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68310">
      <w:pPr>
        <w:pStyle w:val="24"/>
        <w:widowControl/>
        <w:adjustRightInd w:val="0"/>
        <w:snapToGrid w:val="0"/>
        <w:spacing w:line="360" w:lineRule="auto"/>
        <w:rPr>
          <w:rFonts w:ascii="黑体" w:eastAsia="黑体"/>
          <w:bCs/>
          <w:color w:val="000000" w:themeColor="text1"/>
          <w:sz w:val="32"/>
          <w:highlight w:val="none"/>
          <w14:textFill>
            <w14:solidFill>
              <w14:schemeClr w14:val="tx1"/>
            </w14:solidFill>
          </w14:textFill>
        </w:rPr>
      </w:pPr>
      <w:bookmarkStart w:id="0" w:name="_Toc491658631"/>
    </w:p>
    <w:p w14:paraId="5A07CFF7">
      <w:pPr>
        <w:pStyle w:val="24"/>
        <w:widowControl/>
        <w:adjustRightInd w:val="0"/>
        <w:snapToGrid w:val="0"/>
        <w:spacing w:line="360" w:lineRule="auto"/>
        <w:jc w:val="left"/>
        <w:rPr>
          <w:rFonts w:ascii="黑体" w:eastAsia="黑体"/>
          <w:bCs/>
          <w:color w:val="000000" w:themeColor="text1"/>
          <w:sz w:val="32"/>
          <w:highlight w:val="none"/>
          <w14:textFill>
            <w14:solidFill>
              <w14:schemeClr w14:val="tx1"/>
            </w14:solidFill>
          </w14:textFill>
        </w:rPr>
      </w:pPr>
      <w:r>
        <w:rPr>
          <w:rFonts w:hint="eastAsia" w:ascii="黑体" w:eastAsia="黑体"/>
          <w:bCs/>
          <w:color w:val="000000" w:themeColor="text1"/>
          <w:sz w:val="32"/>
          <w:highlight w:val="none"/>
          <w14:textFill>
            <w14:solidFill>
              <w14:schemeClr w14:val="tx1"/>
            </w14:solidFill>
          </w14:textFill>
        </w:rPr>
        <w:drawing>
          <wp:inline distT="0" distB="0" distL="0" distR="0">
            <wp:extent cx="2320290" cy="370840"/>
            <wp:effectExtent l="0" t="0" r="0" b="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20290" cy="370840"/>
                    </a:xfrm>
                    <a:prstGeom prst="rect">
                      <a:avLst/>
                    </a:prstGeom>
                    <a:noFill/>
                    <a:ln>
                      <a:noFill/>
                    </a:ln>
                  </pic:spPr>
                </pic:pic>
              </a:graphicData>
            </a:graphic>
          </wp:inline>
        </w:drawing>
      </w:r>
    </w:p>
    <w:p w14:paraId="5BA54890">
      <w:pPr>
        <w:pStyle w:val="24"/>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p>
    <w:p w14:paraId="6345FCF5">
      <w:pPr>
        <w:pStyle w:val="24"/>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r>
        <w:rPr>
          <w:rFonts w:hint="eastAsia" w:ascii="黑体" w:eastAsia="黑体"/>
          <w:bCs/>
          <w:color w:val="000000" w:themeColor="text1"/>
          <w:sz w:val="52"/>
          <w:szCs w:val="52"/>
          <w:highlight w:val="none"/>
          <w14:textFill>
            <w14:solidFill>
              <w14:schemeClr w14:val="tx1"/>
            </w14:solidFill>
          </w14:textFill>
        </w:rPr>
        <w:t>公开招标</w:t>
      </w:r>
    </w:p>
    <w:p w14:paraId="24A26ED6">
      <w:pPr>
        <w:pStyle w:val="24"/>
        <w:widowControl/>
        <w:adjustRightInd w:val="0"/>
        <w:snapToGrid w:val="0"/>
        <w:spacing w:line="360" w:lineRule="auto"/>
        <w:jc w:val="center"/>
        <w:rPr>
          <w:rFonts w:ascii="黑体" w:eastAsia="黑体"/>
          <w:bCs/>
          <w:color w:val="000000" w:themeColor="text1"/>
          <w:sz w:val="72"/>
          <w:szCs w:val="72"/>
          <w:highlight w:val="none"/>
          <w14:textFill>
            <w14:solidFill>
              <w14:schemeClr w14:val="tx1"/>
            </w14:solidFill>
          </w14:textFill>
        </w:rPr>
      </w:pPr>
    </w:p>
    <w:p w14:paraId="127B7DF4">
      <w:pPr>
        <w:pStyle w:val="24"/>
        <w:widowControl/>
        <w:adjustRightInd w:val="0"/>
        <w:snapToGrid w:val="0"/>
        <w:spacing w:line="360" w:lineRule="auto"/>
        <w:jc w:val="center"/>
        <w:rPr>
          <w:rFonts w:ascii="黑体" w:eastAsia="黑体"/>
          <w:bCs/>
          <w:color w:val="000000" w:themeColor="text1"/>
          <w:sz w:val="36"/>
          <w:highlight w:val="none"/>
          <w14:textFill>
            <w14:solidFill>
              <w14:schemeClr w14:val="tx1"/>
            </w14:solidFill>
          </w14:textFill>
        </w:rPr>
      </w:pPr>
      <w:r>
        <w:rPr>
          <w:rFonts w:hint="eastAsia" w:ascii="黑体" w:eastAsia="黑体"/>
          <w:bCs/>
          <w:color w:val="000000" w:themeColor="text1"/>
          <w:sz w:val="72"/>
          <w:highlight w:val="none"/>
          <w14:textFill>
            <w14:solidFill>
              <w14:schemeClr w14:val="tx1"/>
            </w14:solidFill>
          </w14:textFill>
        </w:rPr>
        <w:t>招  标  文  件</w:t>
      </w:r>
    </w:p>
    <w:p w14:paraId="0587D9AD">
      <w:pPr>
        <w:pStyle w:val="24"/>
        <w:widowControl/>
        <w:adjustRightInd w:val="0"/>
        <w:snapToGrid w:val="0"/>
        <w:spacing w:line="360" w:lineRule="auto"/>
        <w:jc w:val="center"/>
        <w:rPr>
          <w:rFonts w:ascii="黑体" w:hAnsi="黑体" w:eastAsia="黑体"/>
          <w:bCs/>
          <w:color w:val="000000" w:themeColor="text1"/>
          <w:sz w:val="24"/>
          <w:szCs w:val="24"/>
          <w:highlight w:val="none"/>
          <w:bdr w:val="single" w:color="auto" w:sz="4" w:space="0"/>
          <w14:textFill>
            <w14:solidFill>
              <w14:schemeClr w14:val="tx1"/>
            </w14:solidFill>
          </w14:textFill>
        </w:rPr>
      </w:pPr>
    </w:p>
    <w:p w14:paraId="1A33F85D">
      <w:pPr>
        <w:pStyle w:val="24"/>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p>
    <w:p w14:paraId="244E79C9">
      <w:pPr>
        <w:pStyle w:val="24"/>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p w14:paraId="0F5F968A">
      <w:pPr>
        <w:pStyle w:val="24"/>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p w14:paraId="601C8316">
      <w:pPr>
        <w:pStyle w:val="24"/>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tbl>
      <w:tblPr>
        <w:tblStyle w:val="47"/>
        <w:tblW w:w="7582" w:type="dxa"/>
        <w:jc w:val="center"/>
        <w:tblLayout w:type="fixed"/>
        <w:tblCellMar>
          <w:top w:w="0" w:type="dxa"/>
          <w:left w:w="108" w:type="dxa"/>
          <w:bottom w:w="0" w:type="dxa"/>
          <w:right w:w="108" w:type="dxa"/>
        </w:tblCellMar>
      </w:tblPr>
      <w:tblGrid>
        <w:gridCol w:w="1951"/>
        <w:gridCol w:w="284"/>
        <w:gridCol w:w="5347"/>
      </w:tblGrid>
      <w:tr w14:paraId="77D2B949">
        <w:tblPrEx>
          <w:tblCellMar>
            <w:top w:w="0" w:type="dxa"/>
            <w:left w:w="108" w:type="dxa"/>
            <w:bottom w:w="0" w:type="dxa"/>
            <w:right w:w="108" w:type="dxa"/>
          </w:tblCellMar>
        </w:tblPrEx>
        <w:trPr>
          <w:trHeight w:val="77" w:hRule="atLeast"/>
          <w:jc w:val="center"/>
        </w:trPr>
        <w:tc>
          <w:tcPr>
            <w:tcW w:w="1951" w:type="dxa"/>
            <w:vAlign w:val="center"/>
          </w:tcPr>
          <w:p w14:paraId="42FE3181">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项目编号</w:t>
            </w:r>
          </w:p>
        </w:tc>
        <w:tc>
          <w:tcPr>
            <w:tcW w:w="284" w:type="dxa"/>
          </w:tcPr>
          <w:p w14:paraId="4F533B20">
            <w:pPr>
              <w:pStyle w:val="24"/>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5347" w:type="dxa"/>
            <w:vAlign w:val="center"/>
          </w:tcPr>
          <w:p w14:paraId="50E2AC5C">
            <w:pPr>
              <w:pStyle w:val="24"/>
              <w:widowControl/>
              <w:adjustRightInd w:val="0"/>
              <w:snapToGrid w:val="0"/>
              <w:spacing w:line="360" w:lineRule="auto"/>
              <w:jc w:val="left"/>
              <w:rPr>
                <w:rFonts w:hint="eastAsia" w:hAnsi="宋体" w:eastAsia="宋体"/>
                <w:b/>
                <w:color w:val="000000" w:themeColor="text1"/>
                <w:sz w:val="28"/>
                <w:szCs w:val="28"/>
                <w:highlight w:val="none"/>
                <w:lang w:eastAsia="zh-CN"/>
                <w14:textFill>
                  <w14:solidFill>
                    <w14:schemeClr w14:val="tx1"/>
                  </w14:solidFill>
                </w14:textFill>
              </w:rPr>
            </w:pPr>
            <w:r>
              <w:rPr>
                <w:rFonts w:hint="eastAsia" w:hAnsi="宋体"/>
                <w:b/>
                <w:color w:val="000000" w:themeColor="text1"/>
                <w:sz w:val="28"/>
                <w:szCs w:val="28"/>
                <w:highlight w:val="none"/>
                <w:lang w:eastAsia="zh-CN"/>
                <w14:textFill>
                  <w14:solidFill>
                    <w14:schemeClr w14:val="tx1"/>
                  </w14:solidFill>
                </w14:textFill>
              </w:rPr>
              <w:t>YXCG-20250729</w:t>
            </w:r>
          </w:p>
        </w:tc>
      </w:tr>
      <w:tr w14:paraId="3F58134A">
        <w:tblPrEx>
          <w:tblCellMar>
            <w:top w:w="0" w:type="dxa"/>
            <w:left w:w="108" w:type="dxa"/>
            <w:bottom w:w="0" w:type="dxa"/>
            <w:right w:w="108" w:type="dxa"/>
          </w:tblCellMar>
        </w:tblPrEx>
        <w:trPr>
          <w:trHeight w:val="77" w:hRule="atLeast"/>
          <w:jc w:val="center"/>
        </w:trPr>
        <w:tc>
          <w:tcPr>
            <w:tcW w:w="1951" w:type="dxa"/>
          </w:tcPr>
          <w:p w14:paraId="04DA505C">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项目名称</w:t>
            </w:r>
          </w:p>
        </w:tc>
        <w:tc>
          <w:tcPr>
            <w:tcW w:w="284" w:type="dxa"/>
          </w:tcPr>
          <w:p w14:paraId="52963EED">
            <w:pPr>
              <w:pStyle w:val="24"/>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5347" w:type="dxa"/>
            <w:vAlign w:val="center"/>
          </w:tcPr>
          <w:p w14:paraId="41382A37">
            <w:pPr>
              <w:pStyle w:val="24"/>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阳西县中等职业技术学校实训室建设项目</w:t>
            </w:r>
          </w:p>
        </w:tc>
      </w:tr>
      <w:tr w14:paraId="323736F3">
        <w:tblPrEx>
          <w:tblCellMar>
            <w:top w:w="0" w:type="dxa"/>
            <w:left w:w="108" w:type="dxa"/>
            <w:bottom w:w="0" w:type="dxa"/>
            <w:right w:w="108" w:type="dxa"/>
          </w:tblCellMar>
        </w:tblPrEx>
        <w:trPr>
          <w:trHeight w:val="77" w:hRule="atLeast"/>
          <w:jc w:val="center"/>
        </w:trPr>
        <w:tc>
          <w:tcPr>
            <w:tcW w:w="1951" w:type="dxa"/>
            <w:vAlign w:val="center"/>
          </w:tcPr>
          <w:p w14:paraId="2E350FC0">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采购人</w:t>
            </w:r>
          </w:p>
        </w:tc>
        <w:tc>
          <w:tcPr>
            <w:tcW w:w="284" w:type="dxa"/>
          </w:tcPr>
          <w:p w14:paraId="78DFF74E">
            <w:pPr>
              <w:pStyle w:val="24"/>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5347" w:type="dxa"/>
            <w:vAlign w:val="center"/>
          </w:tcPr>
          <w:p w14:paraId="117C7E16">
            <w:pPr>
              <w:pStyle w:val="24"/>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阳西县中等职业技术学校</w:t>
            </w:r>
          </w:p>
        </w:tc>
      </w:tr>
      <w:tr w14:paraId="3AADFD02">
        <w:tblPrEx>
          <w:tblCellMar>
            <w:top w:w="0" w:type="dxa"/>
            <w:left w:w="108" w:type="dxa"/>
            <w:bottom w:w="0" w:type="dxa"/>
            <w:right w:w="108" w:type="dxa"/>
          </w:tblCellMar>
        </w:tblPrEx>
        <w:trPr>
          <w:trHeight w:val="77" w:hRule="atLeast"/>
          <w:jc w:val="center"/>
        </w:trPr>
        <w:tc>
          <w:tcPr>
            <w:tcW w:w="1951" w:type="dxa"/>
            <w:vAlign w:val="center"/>
          </w:tcPr>
          <w:p w14:paraId="7E7E925E">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采购代理机构</w:t>
            </w:r>
          </w:p>
        </w:tc>
        <w:tc>
          <w:tcPr>
            <w:tcW w:w="284" w:type="dxa"/>
          </w:tcPr>
          <w:p w14:paraId="58CA9EA4">
            <w:pPr>
              <w:pStyle w:val="24"/>
              <w:widowControl/>
              <w:adjustRightInd w:val="0"/>
              <w:snapToGrid w:val="0"/>
              <w:spacing w:line="360" w:lineRule="auto"/>
              <w:jc w:val="left"/>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w:t>
            </w:r>
          </w:p>
        </w:tc>
        <w:tc>
          <w:tcPr>
            <w:tcW w:w="5347" w:type="dxa"/>
            <w:vAlign w:val="center"/>
          </w:tcPr>
          <w:p w14:paraId="779BC050">
            <w:pPr>
              <w:pStyle w:val="24"/>
              <w:widowControl/>
              <w:adjustRightInd w:val="0"/>
              <w:snapToGrid w:val="0"/>
              <w:spacing w:line="360" w:lineRule="auto"/>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广东业信采购招标有限公司</w:t>
            </w:r>
          </w:p>
        </w:tc>
      </w:tr>
    </w:tbl>
    <w:p w14:paraId="3D0C362E">
      <w:pPr>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br w:type="page"/>
      </w:r>
    </w:p>
    <w:p w14:paraId="1F504349">
      <w:pPr>
        <w:spacing w:beforeLines="50" w:afterLines="50" w:line="360" w:lineRule="atLeast"/>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温馨提示：特别注意事项</w:t>
      </w:r>
    </w:p>
    <w:p w14:paraId="69AEEEFD">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请供应商特别留意招标文件上注明的投标截止和开标时间，逾期送达或邮寄送达的投标文件</w:t>
      </w:r>
      <w:r>
        <w:rPr>
          <w:rFonts w:hint="eastAsia" w:ascii="宋体" w:hAnsi="宋体"/>
          <w:color w:val="000000" w:themeColor="text1"/>
          <w:szCs w:val="21"/>
          <w:highlight w:val="none"/>
          <w14:textFill>
            <w14:solidFill>
              <w14:schemeClr w14:val="tx1"/>
            </w14:solidFill>
          </w14:textFill>
        </w:rPr>
        <w:t>，招标采购单位</w:t>
      </w:r>
      <w:r>
        <w:rPr>
          <w:rFonts w:ascii="宋体" w:hAnsi="宋体"/>
          <w:color w:val="000000" w:themeColor="text1"/>
          <w:szCs w:val="21"/>
          <w:highlight w:val="none"/>
          <w14:textFill>
            <w14:solidFill>
              <w14:schemeClr w14:val="tx1"/>
            </w14:solidFill>
          </w14:textFill>
        </w:rPr>
        <w:t>恕不接收。因此，请供应商适当提前到达</w:t>
      </w:r>
      <w:r>
        <w:rPr>
          <w:rFonts w:hint="eastAsia" w:ascii="宋体" w:hAnsi="宋体"/>
          <w:color w:val="000000" w:themeColor="text1"/>
          <w:szCs w:val="21"/>
          <w:highlight w:val="none"/>
          <w14:textFill>
            <w14:solidFill>
              <w14:schemeClr w14:val="tx1"/>
            </w14:solidFill>
          </w14:textFill>
        </w:rPr>
        <w:t>开标现场</w:t>
      </w:r>
      <w:r>
        <w:rPr>
          <w:rFonts w:ascii="宋体" w:hAnsi="宋体"/>
          <w:color w:val="000000" w:themeColor="text1"/>
          <w:szCs w:val="21"/>
          <w:highlight w:val="none"/>
          <w14:textFill>
            <w14:solidFill>
              <w14:schemeClr w14:val="tx1"/>
            </w14:solidFill>
          </w14:textFill>
        </w:rPr>
        <w:t>。</w:t>
      </w:r>
    </w:p>
    <w:p w14:paraId="3DEC32C6">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u w:val="single"/>
          <w14:textFill>
            <w14:solidFill>
              <w14:schemeClr w14:val="tx1"/>
            </w14:solidFill>
          </w14:textFill>
        </w:rPr>
        <w:t>招标文件中标有“★”的</w:t>
      </w:r>
      <w:r>
        <w:rPr>
          <w:rFonts w:hint="eastAsia" w:ascii="宋体" w:hAnsi="宋体"/>
          <w:b/>
          <w:color w:val="000000" w:themeColor="text1"/>
          <w:szCs w:val="21"/>
          <w:highlight w:val="none"/>
          <w:u w:val="single"/>
          <w14:textFill>
            <w14:solidFill>
              <w14:schemeClr w14:val="tx1"/>
            </w14:solidFill>
          </w14:textFill>
        </w:rPr>
        <w:t>条款</w:t>
      </w:r>
      <w:r>
        <w:rPr>
          <w:rFonts w:ascii="宋体" w:hAnsi="宋体"/>
          <w:b/>
          <w:color w:val="000000" w:themeColor="text1"/>
          <w:szCs w:val="21"/>
          <w:highlight w:val="none"/>
          <w:u w:val="single"/>
          <w14:textFill>
            <w14:solidFill>
              <w14:schemeClr w14:val="tx1"/>
            </w14:solidFill>
          </w14:textFill>
        </w:rPr>
        <w:t>，</w:t>
      </w:r>
      <w:r>
        <w:rPr>
          <w:rFonts w:hint="eastAsia" w:ascii="宋体" w:hAnsi="宋体"/>
          <w:b/>
          <w:color w:val="000000" w:themeColor="text1"/>
          <w:szCs w:val="21"/>
          <w:highlight w:val="none"/>
          <w:u w:val="single"/>
          <w14:textFill>
            <w14:solidFill>
              <w14:schemeClr w14:val="tx1"/>
            </w14:solidFill>
          </w14:textFill>
        </w:rPr>
        <w:t>供应商</w:t>
      </w:r>
      <w:r>
        <w:rPr>
          <w:rFonts w:ascii="宋体" w:hAnsi="宋体"/>
          <w:b/>
          <w:color w:val="000000" w:themeColor="text1"/>
          <w:szCs w:val="21"/>
          <w:highlight w:val="none"/>
          <w:u w:val="single"/>
          <w14:textFill>
            <w14:solidFill>
              <w14:schemeClr w14:val="tx1"/>
            </w14:solidFill>
          </w14:textFill>
        </w:rPr>
        <w:t>必须一一响应</w:t>
      </w:r>
      <w:r>
        <w:rPr>
          <w:rFonts w:ascii="宋体" w:hAnsi="宋体"/>
          <w:color w:val="000000" w:themeColor="text1"/>
          <w:szCs w:val="21"/>
          <w:highlight w:val="none"/>
          <w14:textFill>
            <w14:solidFill>
              <w14:schemeClr w14:val="tx1"/>
            </w14:solidFill>
          </w14:textFill>
        </w:rPr>
        <w:t>。</w:t>
      </w:r>
      <w:r>
        <w:rPr>
          <w:rFonts w:ascii="宋体" w:hAnsi="宋体"/>
          <w:b/>
          <w:color w:val="000000" w:themeColor="text1"/>
          <w:szCs w:val="21"/>
          <w:highlight w:val="none"/>
          <w:u w:val="single"/>
          <w14:textFill>
            <w14:solidFill>
              <w14:schemeClr w14:val="tx1"/>
            </w14:solidFill>
          </w14:textFill>
        </w:rPr>
        <w:t>若有一项带“★”的指标要求未响应或不满足，</w:t>
      </w:r>
      <w:r>
        <w:rPr>
          <w:rFonts w:hint="eastAsia" w:ascii="宋体" w:hAnsi="宋体"/>
          <w:b/>
          <w:color w:val="000000" w:themeColor="text1"/>
          <w:szCs w:val="21"/>
          <w:highlight w:val="none"/>
          <w:u w:val="single"/>
          <w14:textFill>
            <w14:solidFill>
              <w14:schemeClr w14:val="tx1"/>
            </w14:solidFill>
          </w14:textFill>
        </w:rPr>
        <w:t>其投标</w:t>
      </w:r>
      <w:r>
        <w:rPr>
          <w:rFonts w:ascii="宋体" w:hAnsi="宋体"/>
          <w:b/>
          <w:color w:val="000000" w:themeColor="text1"/>
          <w:szCs w:val="21"/>
          <w:highlight w:val="none"/>
          <w:u w:val="single"/>
          <w14:textFill>
            <w14:solidFill>
              <w14:schemeClr w14:val="tx1"/>
            </w14:solidFill>
          </w14:textFill>
        </w:rPr>
        <w:t>将按无效投标处理。</w:t>
      </w:r>
    </w:p>
    <w:p w14:paraId="3A3B370B">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请正确填写《开标一览表》，</w:t>
      </w:r>
      <w:r>
        <w:rPr>
          <w:rFonts w:hint="eastAsia" w:ascii="宋体" w:hAnsi="宋体"/>
          <w:color w:val="000000" w:themeColor="text1"/>
          <w:szCs w:val="21"/>
          <w:highlight w:val="none"/>
          <w14:textFill>
            <w14:solidFill>
              <w14:schemeClr w14:val="tx1"/>
            </w14:solidFill>
          </w14:textFill>
        </w:rPr>
        <w:t>如</w:t>
      </w:r>
      <w:r>
        <w:rPr>
          <w:rFonts w:ascii="宋体" w:hAnsi="宋体"/>
          <w:color w:val="000000" w:themeColor="text1"/>
          <w:szCs w:val="21"/>
          <w:highlight w:val="none"/>
          <w14:textFill>
            <w14:solidFill>
              <w14:schemeClr w14:val="tx1"/>
            </w14:solidFill>
          </w14:textFill>
        </w:rPr>
        <w:t>含有</w:t>
      </w:r>
      <w:r>
        <w:rPr>
          <w:rFonts w:hint="eastAsia" w:ascii="宋体" w:hAnsi="宋体"/>
          <w:color w:val="000000" w:themeColor="text1"/>
          <w:szCs w:val="21"/>
          <w:highlight w:val="none"/>
          <w14:textFill>
            <w14:solidFill>
              <w14:schemeClr w14:val="tx1"/>
            </w14:solidFill>
          </w14:textFill>
        </w:rPr>
        <w:t>包组</w:t>
      </w:r>
      <w:r>
        <w:rPr>
          <w:rFonts w:ascii="宋体" w:hAnsi="宋体"/>
          <w:color w:val="000000" w:themeColor="text1"/>
          <w:szCs w:val="21"/>
          <w:highlight w:val="none"/>
          <w14:textFill>
            <w14:solidFill>
              <w14:schemeClr w14:val="tx1"/>
            </w14:solidFill>
          </w14:textFill>
        </w:rPr>
        <w:t>的投标项目</w:t>
      </w:r>
      <w:r>
        <w:rPr>
          <w:rFonts w:hint="eastAsia" w:ascii="宋体" w:hAnsi="宋体"/>
          <w:color w:val="000000" w:themeColor="text1"/>
          <w:szCs w:val="21"/>
          <w:highlight w:val="none"/>
          <w14:textFill>
            <w14:solidFill>
              <w14:schemeClr w14:val="tx1"/>
            </w14:solidFill>
          </w14:textFill>
        </w:rPr>
        <w:t>建议</w:t>
      </w:r>
      <w:r>
        <w:rPr>
          <w:rFonts w:ascii="宋体" w:hAnsi="宋体"/>
          <w:color w:val="000000" w:themeColor="text1"/>
          <w:szCs w:val="21"/>
          <w:highlight w:val="none"/>
          <w14:textFill>
            <w14:solidFill>
              <w14:schemeClr w14:val="tx1"/>
            </w14:solidFill>
          </w14:textFill>
        </w:rPr>
        <w:t>分开报价，</w:t>
      </w:r>
      <w:r>
        <w:rPr>
          <w:rFonts w:hint="eastAsia" w:ascii="宋体" w:hAnsi="宋体"/>
          <w:color w:val="000000" w:themeColor="text1"/>
          <w:szCs w:val="21"/>
          <w:highlight w:val="none"/>
          <w14:textFill>
            <w14:solidFill>
              <w14:schemeClr w14:val="tx1"/>
            </w14:solidFill>
          </w14:textFill>
        </w:rPr>
        <w:t>报价要求详见招标文件《开标一览表》</w:t>
      </w:r>
      <w:r>
        <w:rPr>
          <w:rFonts w:ascii="宋体" w:hAnsi="宋体"/>
          <w:color w:val="000000" w:themeColor="text1"/>
          <w:szCs w:val="21"/>
          <w:highlight w:val="none"/>
          <w14:textFill>
            <w14:solidFill>
              <w14:schemeClr w14:val="tx1"/>
            </w14:solidFill>
          </w14:textFill>
        </w:rPr>
        <w:t>。</w:t>
      </w:r>
    </w:p>
    <w:p w14:paraId="347F7AC7">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请仔细检查《投标函》、《开标一览表》、</w:t>
      </w:r>
      <w:r>
        <w:rPr>
          <w:rFonts w:hint="eastAsia" w:ascii="宋体" w:hAnsi="宋体"/>
          <w:color w:val="000000" w:themeColor="text1"/>
          <w:szCs w:val="21"/>
          <w:highlight w:val="none"/>
          <w14:textFill>
            <w14:solidFill>
              <w14:schemeClr w14:val="tx1"/>
            </w14:solidFill>
          </w14:textFill>
        </w:rPr>
        <w:t>《法定代表人（负责人）证明书》、</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法定代表人（负责人）</w:t>
      </w:r>
      <w:r>
        <w:rPr>
          <w:rFonts w:ascii="宋体" w:hAnsi="宋体"/>
          <w:color w:val="000000" w:themeColor="text1"/>
          <w:szCs w:val="21"/>
          <w:highlight w:val="none"/>
          <w14:textFill>
            <w14:solidFill>
              <w14:schemeClr w14:val="tx1"/>
            </w14:solidFill>
          </w14:textFill>
        </w:rPr>
        <w:t>授权书》等重要格式文件是否有按要求盖公章或签名</w:t>
      </w:r>
      <w:r>
        <w:rPr>
          <w:rFonts w:hint="eastAsia" w:ascii="宋体" w:hAnsi="宋体" w:cs="Tahoma"/>
          <w:b/>
          <w:bCs/>
          <w:color w:val="000000" w:themeColor="text1"/>
          <w:szCs w:val="21"/>
          <w:highlight w:val="none"/>
          <w14:textFill>
            <w14:solidFill>
              <w14:schemeClr w14:val="tx1"/>
            </w14:solidFill>
          </w14:textFill>
        </w:rPr>
        <w:t>。</w:t>
      </w:r>
    </w:p>
    <w:p w14:paraId="177970C8">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投标人为中型、小型、微型企业的，请提交《中小微企业声明函》（详情见《政府采购促进中小企业发展暂行办法》）。</w:t>
      </w:r>
    </w:p>
    <w:p w14:paraId="3DEB2AD7">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建议将投标文件按</w:t>
      </w:r>
      <w:r>
        <w:rPr>
          <w:rFonts w:hint="eastAsia" w:ascii="宋体" w:hAnsi="宋体"/>
          <w:color w:val="000000" w:themeColor="text1"/>
          <w:szCs w:val="21"/>
          <w:highlight w:val="none"/>
          <w14:textFill>
            <w14:solidFill>
              <w14:schemeClr w14:val="tx1"/>
            </w14:solidFill>
          </w14:textFill>
        </w:rPr>
        <w:t>目录格式</w:t>
      </w:r>
      <w:r>
        <w:rPr>
          <w:rFonts w:ascii="宋体" w:hAnsi="宋体"/>
          <w:color w:val="000000" w:themeColor="text1"/>
          <w:szCs w:val="21"/>
          <w:highlight w:val="none"/>
          <w14:textFill>
            <w14:solidFill>
              <w14:schemeClr w14:val="tx1"/>
            </w14:solidFill>
          </w14:textFill>
        </w:rPr>
        <w:t>顺序编制页码。</w:t>
      </w:r>
    </w:p>
    <w:p w14:paraId="12070182">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分公司作为投标人的，需提供具有法人资格的总公司的营业执照副本复印件及授权书。</w:t>
      </w:r>
    </w:p>
    <w:p w14:paraId="62CB7A6E">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投标人请注意区分投标保证金及招标代理服务费收款</w:t>
      </w:r>
      <w:r>
        <w:rPr>
          <w:rFonts w:hint="eastAsia" w:ascii="宋体" w:hAnsi="宋体"/>
          <w:b/>
          <w:color w:val="000000" w:themeColor="text1"/>
          <w:highlight w:val="none"/>
          <w14:textFill>
            <w14:solidFill>
              <w14:schemeClr w14:val="tx1"/>
            </w14:solidFill>
          </w14:textFill>
        </w:rPr>
        <w:t>账号</w:t>
      </w:r>
      <w:r>
        <w:rPr>
          <w:rFonts w:hint="eastAsia" w:ascii="宋体" w:hAnsi="宋体"/>
          <w:b/>
          <w:color w:val="000000" w:themeColor="text1"/>
          <w:szCs w:val="21"/>
          <w:highlight w:val="none"/>
          <w14:textFill>
            <w14:solidFill>
              <w14:schemeClr w14:val="tx1"/>
            </w14:solidFill>
          </w14:textFill>
        </w:rPr>
        <w:t>的区别</w:t>
      </w:r>
      <w:r>
        <w:rPr>
          <w:rFonts w:hint="eastAsia" w:ascii="宋体" w:hAnsi="宋体"/>
          <w:color w:val="000000" w:themeColor="text1"/>
          <w:szCs w:val="21"/>
          <w:highlight w:val="none"/>
          <w14:textFill>
            <w14:solidFill>
              <w14:schemeClr w14:val="tx1"/>
            </w14:solidFill>
          </w14:textFill>
        </w:rPr>
        <w:t>，务必将保证金按招标文件的要求缴纳，招标代理服务费存入招标文件指定的服务费账户。切勿将款项转错账户，以免影响采购活动。</w:t>
      </w:r>
    </w:p>
    <w:p w14:paraId="56002AF9">
      <w:pPr>
        <w:numPr>
          <w:ilvl w:val="0"/>
          <w:numId w:val="21"/>
        </w:numPr>
        <w:spacing w:line="440" w:lineRule="exact"/>
        <w:ind w:left="454" w:hanging="454"/>
        <w:rPr>
          <w:rFonts w:ascii="宋体" w:hAnsi="宋体" w:cs="仿宋_GB2312"/>
          <w:b/>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我司</w:t>
      </w:r>
      <w:r>
        <w:rPr>
          <w:rFonts w:ascii="宋体" w:hAnsi="宋体"/>
          <w:color w:val="000000" w:themeColor="text1"/>
          <w:szCs w:val="21"/>
          <w:highlight w:val="none"/>
          <w14:textFill>
            <w14:solidFill>
              <w14:schemeClr w14:val="tx1"/>
            </w14:solidFill>
          </w14:textFill>
        </w:rPr>
        <w:t>为采购代理机构，不对供应商购买招标文件时提交的相关资料的真伪做出判断，如供应商发现相关资料被盗用或复制，建议遵循法律途径解决，追究侵权者责任。对一家供应商递交两份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14:textFill>
            <w14:solidFill>
              <w14:schemeClr w14:val="tx1"/>
            </w14:solidFill>
          </w14:textFill>
        </w:rPr>
        <w:t>不同</w:t>
      </w:r>
      <w:r>
        <w:rPr>
          <w:rFonts w:ascii="宋体" w:hAnsi="宋体"/>
          <w:color w:val="000000" w:themeColor="text1"/>
          <w:szCs w:val="21"/>
          <w:highlight w:val="none"/>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方案</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评标委员会</w:t>
      </w:r>
      <w:r>
        <w:rPr>
          <w:rFonts w:ascii="宋体" w:hAnsi="宋体"/>
          <w:color w:val="000000" w:themeColor="text1"/>
          <w:szCs w:val="21"/>
          <w:highlight w:val="none"/>
          <w14:textFill>
            <w14:solidFill>
              <w14:schemeClr w14:val="tx1"/>
            </w14:solidFill>
          </w14:textFill>
        </w:rPr>
        <w:t>将</w:t>
      </w:r>
      <w:r>
        <w:rPr>
          <w:rFonts w:hint="eastAsia" w:ascii="宋体" w:hAnsi="宋体"/>
          <w:color w:val="000000" w:themeColor="text1"/>
          <w:szCs w:val="21"/>
          <w:highlight w:val="none"/>
          <w14:textFill>
            <w14:solidFill>
              <w14:schemeClr w14:val="tx1"/>
            </w14:solidFill>
          </w14:textFill>
        </w:rPr>
        <w:t>对其投标</w:t>
      </w:r>
      <w:r>
        <w:rPr>
          <w:rFonts w:ascii="宋体" w:hAnsi="宋体"/>
          <w:color w:val="000000" w:themeColor="text1"/>
          <w:szCs w:val="21"/>
          <w:highlight w:val="none"/>
          <w14:textFill>
            <w14:solidFill>
              <w14:schemeClr w14:val="tx1"/>
            </w14:solidFill>
          </w14:textFill>
        </w:rPr>
        <w:t>按无效投标处理</w:t>
      </w:r>
      <w:r>
        <w:rPr>
          <w:rFonts w:hint="eastAsia" w:ascii="宋体" w:hAnsi="宋体"/>
          <w:color w:val="000000" w:themeColor="text1"/>
          <w:szCs w:val="21"/>
          <w:highlight w:val="none"/>
          <w14:textFill>
            <w14:solidFill>
              <w14:schemeClr w14:val="tx1"/>
            </w14:solidFill>
          </w14:textFill>
        </w:rPr>
        <w:t>（如有特殊要求的除外）。</w:t>
      </w:r>
    </w:p>
    <w:p w14:paraId="2134F0F1">
      <w:pPr>
        <w:pStyle w:val="24"/>
        <w:widowControl/>
        <w:adjustRightInd w:val="0"/>
        <w:snapToGrid w:val="0"/>
        <w:spacing w:line="440" w:lineRule="exact"/>
        <w:ind w:firstLine="413" w:firstLineChars="196"/>
        <w:rPr>
          <w:rFonts w:ascii="黑体" w:eastAsia="黑体"/>
          <w:bCs/>
          <w:color w:val="000000" w:themeColor="text1"/>
          <w:sz w:val="30"/>
          <w:szCs w:val="30"/>
          <w:highlight w:val="none"/>
          <w14:textFill>
            <w14:solidFill>
              <w14:schemeClr w14:val="tx1"/>
            </w14:solidFill>
          </w14:textFill>
        </w:rPr>
      </w:pPr>
      <w:r>
        <w:rPr>
          <w:rFonts w:hint="eastAsia" w:hAnsi="宋体" w:cs="仿宋_GB2312"/>
          <w:b/>
          <w:bCs/>
          <w:color w:val="000000" w:themeColor="text1"/>
          <w:highlight w:val="none"/>
          <w:lang w:val="zh-CN"/>
          <w14:textFill>
            <w14:solidFill>
              <w14:schemeClr w14:val="tx1"/>
            </w14:solidFill>
          </w14:textFill>
        </w:rPr>
        <w:t>（本提示内容非招标文件的组成部分，仅为善意提醒。如有不一致，以招标文件为准）</w:t>
      </w:r>
    </w:p>
    <w:p w14:paraId="2735A050">
      <w:pPr>
        <w:pStyle w:val="24"/>
        <w:widowControl/>
        <w:adjustRightInd w:val="0"/>
        <w:snapToGrid w:val="0"/>
        <w:spacing w:line="360" w:lineRule="auto"/>
        <w:jc w:val="center"/>
        <w:rPr>
          <w:rFonts w:ascii="黑体" w:eastAsia="黑体"/>
          <w:bCs/>
          <w:color w:val="000000" w:themeColor="text1"/>
          <w:sz w:val="30"/>
          <w:szCs w:val="30"/>
          <w:highlight w:val="none"/>
          <w14:textFill>
            <w14:solidFill>
              <w14:schemeClr w14:val="tx1"/>
            </w14:solidFill>
          </w14:textFill>
        </w:rPr>
        <w:sectPr>
          <w:headerReference r:id="rId3" w:type="default"/>
          <w:footerReference r:id="rId4" w:type="default"/>
          <w:footerReference r:id="rId5" w:type="even"/>
          <w:type w:val="continuous"/>
          <w:pgSz w:w="11906" w:h="16838"/>
          <w:pgMar w:top="1474" w:right="1418" w:bottom="1474" w:left="1418" w:header="851" w:footer="851" w:gutter="0"/>
          <w:cols w:space="720" w:num="1"/>
          <w:titlePg/>
          <w:docGrid w:linePitch="380" w:charSpace="-5735"/>
        </w:sectPr>
      </w:pPr>
    </w:p>
    <w:p w14:paraId="7C242241">
      <w:pPr>
        <w:tabs>
          <w:tab w:val="left" w:pos="2400"/>
          <w:tab w:val="center" w:pos="4479"/>
        </w:tabs>
        <w:jc w:val="left"/>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ab/>
      </w:r>
      <w:r>
        <w:rPr>
          <w:rFonts w:ascii="宋体" w:hAnsi="宋体"/>
          <w:bCs/>
          <w:color w:val="000000" w:themeColor="text1"/>
          <w:szCs w:val="21"/>
          <w:highlight w:val="none"/>
          <w14:textFill>
            <w14:solidFill>
              <w14:schemeClr w14:val="tx1"/>
            </w14:solidFill>
          </w14:textFill>
        </w:rPr>
        <w:tab/>
      </w:r>
    </w:p>
    <w:p w14:paraId="41EB6BF6">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0F68BF8F">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290D3B21">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40BB3BE">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40DD4E5">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5026DF06">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C056AE0">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3C5C2996">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2A037C66">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5DAC143">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15AFDD0">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02DA6A2">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3F8CD1D9">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134C3D3">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6EA6956A">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6FFF7941">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1CC99C1A">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目   录</w:t>
      </w:r>
    </w:p>
    <w:p w14:paraId="179FF4F7">
      <w:pPr>
        <w:pStyle w:val="2"/>
        <w:numPr>
          <w:ilvl w:val="0"/>
          <w:numId w:val="0"/>
        </w:numPr>
        <w:spacing w:beforeLines="0" w:line="240" w:lineRule="auto"/>
        <w:rPr>
          <w:color w:val="000000" w:themeColor="text1"/>
          <w:highlight w:val="none"/>
          <w14:textFill>
            <w14:solidFill>
              <w14:schemeClr w14:val="tx1"/>
            </w14:solidFill>
          </w14:textFill>
        </w:rPr>
      </w:pPr>
    </w:p>
    <w:p w14:paraId="16C7A6F2">
      <w:pPr>
        <w:pStyle w:val="31"/>
        <w:tabs>
          <w:tab w:val="right" w:leader="dot" w:pos="9070"/>
          <w:tab w:val="clear" w:pos="8949"/>
        </w:tabs>
        <w:rPr>
          <w:color w:val="000000" w:themeColor="text1"/>
          <w14:textFill>
            <w14:solidFill>
              <w14:schemeClr w14:val="tx1"/>
            </w14:solidFill>
          </w14:textFill>
        </w:rPr>
      </w:pPr>
      <w:r>
        <w:rPr>
          <w:b w:val="0"/>
          <w:bCs w:val="0"/>
          <w:caps w:val="0"/>
          <w:color w:val="000000" w:themeColor="text1"/>
          <w:highlight w:val="none"/>
          <w14:textFill>
            <w14:solidFill>
              <w14:schemeClr w14:val="tx1"/>
            </w14:solidFill>
          </w14:textFill>
        </w:rPr>
        <w:fldChar w:fldCharType="begin"/>
      </w:r>
      <w:r>
        <w:rPr>
          <w:b w:val="0"/>
          <w:bCs w:val="0"/>
          <w:caps w:val="0"/>
          <w:color w:val="000000" w:themeColor="text1"/>
          <w:highlight w:val="none"/>
          <w14:textFill>
            <w14:solidFill>
              <w14:schemeClr w14:val="tx1"/>
            </w14:solidFill>
          </w14:textFill>
        </w:rPr>
        <w:instrText xml:space="preserve"> TOC \o "1-3" \h \z \u </w:instrText>
      </w:r>
      <w:r>
        <w:rPr>
          <w:b w:val="0"/>
          <w:bCs w:val="0"/>
          <w:caps w:val="0"/>
          <w:color w:val="000000" w:themeColor="text1"/>
          <w:highlight w:val="none"/>
          <w14:textFill>
            <w14:solidFill>
              <w14:schemeClr w14:val="tx1"/>
            </w14:solidFill>
          </w14:textFill>
        </w:rPr>
        <w:fldChar w:fldCharType="separate"/>
      </w:r>
      <w:r>
        <w:rPr>
          <w:bCs w:val="0"/>
          <w:caps w:val="0"/>
          <w:color w:val="000000" w:themeColor="text1"/>
          <w:highlight w:val="none"/>
          <w14:textFill>
            <w14:solidFill>
              <w14:schemeClr w14:val="tx1"/>
            </w14:solidFill>
          </w14:textFill>
        </w:rPr>
        <w:fldChar w:fldCharType="begin"/>
      </w:r>
      <w:r>
        <w:rPr>
          <w:bCs w:val="0"/>
          <w:caps w:val="0"/>
          <w:color w:val="000000" w:themeColor="text1"/>
          <w:highlight w:val="none"/>
          <w14:textFill>
            <w14:solidFill>
              <w14:schemeClr w14:val="tx1"/>
            </w14:solidFill>
          </w14:textFill>
        </w:rPr>
        <w:instrText xml:space="preserve"> HYPERLINK \l _Toc13646 </w:instrText>
      </w:r>
      <w:r>
        <w:rPr>
          <w:bCs w:val="0"/>
          <w:caps w:val="0"/>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第一部分 投标邀请函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_Toc13646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bCs w:val="0"/>
          <w:caps w:val="0"/>
          <w:color w:val="000000" w:themeColor="text1"/>
          <w:highlight w:val="none"/>
          <w14:textFill>
            <w14:solidFill>
              <w14:schemeClr w14:val="tx1"/>
            </w14:solidFill>
          </w14:textFill>
        </w:rPr>
        <w:fldChar w:fldCharType="end"/>
      </w:r>
    </w:p>
    <w:p w14:paraId="524F68CB">
      <w:pPr>
        <w:pStyle w:val="31"/>
        <w:tabs>
          <w:tab w:val="right" w:leader="dot" w:pos="9070"/>
          <w:tab w:val="clear" w:pos="8949"/>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_Toc26704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第二部分 采购项目内容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_Toc26704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97C152D">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_Toc6232 </w:instrText>
      </w:r>
      <w:r>
        <w:rPr>
          <w:bCs/>
          <w:caps/>
          <w:color w:val="000000" w:themeColor="text1"/>
          <w:szCs w:val="21"/>
          <w:highlight w:val="none"/>
          <w14:textFill>
            <w14:solidFill>
              <w14:schemeClr w14:val="tx1"/>
            </w14:solidFill>
          </w14:textFill>
        </w:rPr>
        <w:fldChar w:fldCharType="separate"/>
      </w:r>
      <w:r>
        <w:rPr>
          <w:color w:val="000000" w:themeColor="text1"/>
          <w:kern w:val="0"/>
          <w:highlight w:val="none"/>
          <w14:textFill>
            <w14:solidFill>
              <w14:schemeClr w14:val="tx1"/>
            </w14:solidFill>
          </w14:textFill>
        </w:rPr>
        <w:t xml:space="preserve">A  </w:t>
      </w:r>
      <w:r>
        <w:rPr>
          <w:rFonts w:hint="eastAsia"/>
          <w:color w:val="000000" w:themeColor="text1"/>
          <w:kern w:val="0"/>
          <w:highlight w:val="none"/>
          <w14:textFill>
            <w14:solidFill>
              <w14:schemeClr w14:val="tx1"/>
            </w14:solidFill>
          </w14:textFill>
        </w:rPr>
        <w:t>商务要求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_Toc6232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296837C">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_Toc11146 </w:instrText>
      </w:r>
      <w:r>
        <w:rPr>
          <w:bCs/>
          <w:caps/>
          <w:color w:val="000000" w:themeColor="text1"/>
          <w:szCs w:val="21"/>
          <w:highlight w:val="none"/>
          <w14:textFill>
            <w14:solidFill>
              <w14:schemeClr w14:val="tx1"/>
            </w14:solidFill>
          </w14:textFill>
        </w:rPr>
        <w:fldChar w:fldCharType="separate"/>
      </w:r>
      <w:r>
        <w:rPr>
          <w:rFonts w:hint="eastAsia"/>
          <w:color w:val="000000" w:themeColor="text1"/>
          <w:kern w:val="0"/>
          <w:highlight w:val="none"/>
          <w14:textFill>
            <w14:solidFill>
              <w14:schemeClr w14:val="tx1"/>
            </w14:solidFill>
          </w14:textFill>
        </w:rPr>
        <w:t>B  技术要求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_Toc11146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CE723EE">
      <w:pPr>
        <w:pStyle w:val="31"/>
        <w:tabs>
          <w:tab w:val="right" w:leader="dot" w:pos="9070"/>
          <w:tab w:val="clear" w:pos="8949"/>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_Toc19654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第三部分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_Toc19654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EE4B542">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_Toc19080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szCs w:val="21"/>
          <w:highlight w:val="none"/>
          <w14:textFill>
            <w14:solidFill>
              <w14:schemeClr w14:val="tx1"/>
            </w14:solidFill>
          </w14:textFill>
        </w:rPr>
        <w:t>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_Toc19080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F839991">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_Toc5906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Ａ说明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_Toc5906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0F1E1A0">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_Toc24944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1 </w:t>
      </w:r>
      <w:r>
        <w:rPr>
          <w:rFonts w:hint="eastAsia"/>
          <w:color w:val="000000" w:themeColor="text1"/>
          <w:highlight w:val="none"/>
          <w14:textFill>
            <w14:solidFill>
              <w14:schemeClr w14:val="tx1"/>
            </w14:solidFill>
          </w14:textFill>
        </w:rPr>
        <w:t>适用范围和资金来源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_Toc24944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0615EAF">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_Toc11795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2 </w:t>
      </w:r>
      <w:r>
        <w:rPr>
          <w:rFonts w:hint="eastAsia"/>
          <w:color w:val="000000" w:themeColor="text1"/>
          <w:highlight w:val="none"/>
          <w14:textFill>
            <w14:solidFill>
              <w14:schemeClr w14:val="tx1"/>
            </w14:solidFill>
          </w14:textFill>
        </w:rPr>
        <w:t>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_Toc11795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DBE3806">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_Toc20959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3 </w:t>
      </w:r>
      <w:r>
        <w:rPr>
          <w:rFonts w:hint="eastAsia"/>
          <w:color w:val="000000" w:themeColor="text1"/>
          <w:highlight w:val="none"/>
          <w14:textFill>
            <w14:solidFill>
              <w14:schemeClr w14:val="tx1"/>
            </w14:solidFill>
          </w14:textFill>
        </w:rPr>
        <w:t>合格的投标人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_Toc20959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96841B0">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_Toc25230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4 </w:t>
      </w:r>
      <w:r>
        <w:rPr>
          <w:rFonts w:hint="eastAsia"/>
          <w:color w:val="000000" w:themeColor="text1"/>
          <w:highlight w:val="none"/>
          <w14:textFill>
            <w14:solidFill>
              <w14:schemeClr w14:val="tx1"/>
            </w14:solidFill>
          </w14:textFill>
        </w:rPr>
        <w:t>投标费用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_Toc25230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92BE7F7">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_Toc12474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Ｂ招标文件说明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_Toc12474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57A65D5">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_Toc10300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5 </w:t>
      </w:r>
      <w:r>
        <w:rPr>
          <w:rFonts w:hint="eastAsia"/>
          <w:color w:val="000000" w:themeColor="text1"/>
          <w:highlight w:val="none"/>
          <w14:textFill>
            <w14:solidFill>
              <w14:schemeClr w14:val="tx1"/>
            </w14:solidFill>
          </w14:textFill>
        </w:rPr>
        <w:t>招标文件的构成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_Toc10300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D29459A">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_Toc13207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6 </w:t>
      </w:r>
      <w:r>
        <w:rPr>
          <w:rFonts w:hint="eastAsia"/>
          <w:color w:val="000000" w:themeColor="text1"/>
          <w:highlight w:val="none"/>
          <w14:textFill>
            <w14:solidFill>
              <w14:schemeClr w14:val="tx1"/>
            </w14:solidFill>
          </w14:textFill>
        </w:rPr>
        <w:t>招标文件的澄清、修改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_Toc13207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146EF6A">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_Toc13331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Ｃ投标文件的编制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_Toc13331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0E10B59">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_Toc8802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7 </w:t>
      </w:r>
      <w:r>
        <w:rPr>
          <w:rFonts w:hint="eastAsia"/>
          <w:color w:val="000000" w:themeColor="text1"/>
          <w:highlight w:val="none"/>
          <w14:textFill>
            <w14:solidFill>
              <w14:schemeClr w14:val="tx1"/>
            </w14:solidFill>
          </w14:textFill>
        </w:rPr>
        <w:t>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_Toc8802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441475D">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_Toc16861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8 </w:t>
      </w:r>
      <w:r>
        <w:rPr>
          <w:rFonts w:hint="eastAsia"/>
          <w:color w:val="000000" w:themeColor="text1"/>
          <w:highlight w:val="none"/>
          <w14:textFill>
            <w14:solidFill>
              <w14:schemeClr w14:val="tx1"/>
            </w14:solidFill>
          </w14:textFill>
        </w:rPr>
        <w:t>投标语言及计量单位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_Toc16861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FC6F960">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_Toc14117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9 </w:t>
      </w:r>
      <w:r>
        <w:rPr>
          <w:rFonts w:hint="eastAsia"/>
          <w:color w:val="000000" w:themeColor="text1"/>
          <w:highlight w:val="none"/>
          <w14:textFill>
            <w14:solidFill>
              <w14:schemeClr w14:val="tx1"/>
            </w14:solidFill>
          </w14:textFill>
        </w:rPr>
        <w:t>投标文件的构成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_Toc14117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D1DADE0">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_Toc25428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10 </w:t>
      </w:r>
      <w:r>
        <w:rPr>
          <w:rFonts w:hint="eastAsia"/>
          <w:color w:val="000000" w:themeColor="text1"/>
          <w:highlight w:val="none"/>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_Toc25428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1A215D8">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_Toc25888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11 </w:t>
      </w:r>
      <w:r>
        <w:rPr>
          <w:rFonts w:hint="eastAsia"/>
          <w:color w:val="000000" w:themeColor="text1"/>
          <w:highlight w:val="none"/>
          <w14:textFill>
            <w14:solidFill>
              <w14:schemeClr w14:val="tx1"/>
            </w14:solidFill>
          </w14:textFill>
        </w:rPr>
        <w:t>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_Toc25888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182C77C">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_Toc3428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12 </w:t>
      </w:r>
      <w:r>
        <w:rPr>
          <w:rFonts w:hint="eastAsia"/>
          <w:color w:val="000000" w:themeColor="text1"/>
          <w:highlight w:val="none"/>
          <w14:textFill>
            <w14:solidFill>
              <w14:schemeClr w14:val="tx1"/>
            </w14:solidFill>
          </w14:textFill>
        </w:rPr>
        <w:t>货物和服务的证明文件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_Toc3428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86F2721">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_Toc2450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13 </w:t>
      </w:r>
      <w:r>
        <w:rPr>
          <w:rFonts w:hint="eastAsia"/>
          <w:color w:val="000000" w:themeColor="text1"/>
          <w:highlight w:val="none"/>
          <w14:textFill>
            <w14:solidFill>
              <w14:schemeClr w14:val="tx1"/>
            </w14:solidFill>
          </w14:textFill>
        </w:rPr>
        <w:t>投标报价与投标货币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5D18B1A">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_Toc31813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14 </w:t>
      </w:r>
      <w:r>
        <w:rPr>
          <w:rFonts w:hint="eastAsia"/>
          <w:color w:val="000000" w:themeColor="text1"/>
          <w:highlight w:val="none"/>
          <w14:textFill>
            <w14:solidFill>
              <w14:schemeClr w14:val="tx1"/>
            </w14:solidFill>
          </w14:textFill>
        </w:rPr>
        <w:t>投标保证金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_Toc31813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9E27196">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_Toc23528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15 </w:t>
      </w:r>
      <w:r>
        <w:rPr>
          <w:rFonts w:hint="eastAsia"/>
          <w:color w:val="000000" w:themeColor="text1"/>
          <w:highlight w:val="none"/>
          <w14:textFill>
            <w14:solidFill>
              <w14:schemeClr w14:val="tx1"/>
            </w14:solidFill>
          </w14:textFill>
        </w:rPr>
        <w:t>投标有效期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_Toc23528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99BA9FC">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_Toc3456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16 </w:t>
      </w:r>
      <w:r>
        <w:rPr>
          <w:rFonts w:hint="eastAsia"/>
          <w:color w:val="000000" w:themeColor="text1"/>
          <w:highlight w:val="none"/>
          <w14:textFill>
            <w14:solidFill>
              <w14:schemeClr w14:val="tx1"/>
            </w14:solidFill>
          </w14:textFill>
        </w:rPr>
        <w:t>投标文件的签署及规定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_Toc3456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6091F00">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_Toc24609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Ｄ投标文件的递交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_Toc24609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50C8B9D">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_Toc26412 </w:instrText>
      </w:r>
      <w:r>
        <w:rPr>
          <w:bCs/>
          <w:caps/>
          <w:color w:val="000000" w:themeColor="text1"/>
          <w:szCs w:val="21"/>
          <w:highlight w:val="none"/>
          <w14:textFill>
            <w14:solidFill>
              <w14:schemeClr w14:val="tx1"/>
            </w14:solidFill>
          </w14:textFill>
        </w:rPr>
        <w:fldChar w:fldCharType="separate"/>
      </w:r>
      <w:r>
        <w:rPr>
          <w:rFonts w:hint="default" w:ascii="宋体" w:hAnsi="宋体"/>
          <w:color w:val="000000" w:themeColor="text1"/>
          <w14:textFill>
            <w14:solidFill>
              <w14:schemeClr w14:val="tx1"/>
            </w14:solidFill>
          </w14:textFill>
        </w:rPr>
        <w:t xml:space="preserve">17 </w:t>
      </w:r>
      <w:r>
        <w:rPr>
          <w:rFonts w:hint="eastAsia"/>
          <w:color w:val="000000" w:themeColor="text1"/>
          <w:highlight w:val="none"/>
          <w14:textFill>
            <w14:solidFill>
              <w14:schemeClr w14:val="tx1"/>
            </w14:solidFill>
          </w14:textFill>
        </w:rPr>
        <w:t>投标文件的密封和标记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_Toc26412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B8D8421">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_Toc30131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18 </w:t>
      </w:r>
      <w:r>
        <w:rPr>
          <w:rFonts w:hint="eastAsia"/>
          <w:color w:val="000000" w:themeColor="text1"/>
          <w:highlight w:val="none"/>
          <w14:textFill>
            <w14:solidFill>
              <w14:schemeClr w14:val="tx1"/>
            </w14:solidFill>
          </w14:textFill>
        </w:rPr>
        <w:t>递交投标文件的时间、地点及截止时间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_Toc30131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778A238">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_Toc15831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19 </w:t>
      </w:r>
      <w:r>
        <w:rPr>
          <w:rFonts w:hint="eastAsia"/>
          <w:color w:val="000000" w:themeColor="text1"/>
          <w:highlight w:val="none"/>
          <w14:textFill>
            <w14:solidFill>
              <w14:schemeClr w14:val="tx1"/>
            </w14:solidFill>
          </w14:textFill>
        </w:rPr>
        <w:t>迟交的投标文件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_Toc15831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F0F2B39">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_Toc11826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20 </w:t>
      </w:r>
      <w:r>
        <w:rPr>
          <w:rFonts w:hint="eastAsia"/>
          <w:color w:val="000000" w:themeColor="text1"/>
          <w:highlight w:val="none"/>
          <w14:textFill>
            <w14:solidFill>
              <w14:schemeClr w14:val="tx1"/>
            </w14:solidFill>
          </w14:textFill>
        </w:rPr>
        <w:t>投标文件的修改和撤回</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E4E50CB">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_Toc22267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Ｅ开标和评标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_Toc22267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0DF283C">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_Toc12930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21 </w:t>
      </w:r>
      <w:r>
        <w:rPr>
          <w:rFonts w:hint="eastAsia"/>
          <w:color w:val="000000" w:themeColor="text1"/>
          <w:highlight w:val="none"/>
          <w14:textFill>
            <w14:solidFill>
              <w14:schemeClr w14:val="tx1"/>
            </w14:solidFill>
          </w14:textFill>
        </w:rPr>
        <w:t>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_Toc12930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5AAC313">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_Toc5112 </w:instrText>
      </w:r>
      <w:r>
        <w:rPr>
          <w:bCs/>
          <w:caps/>
          <w:color w:val="000000" w:themeColor="text1"/>
          <w:szCs w:val="21"/>
          <w:highlight w:val="none"/>
          <w14:textFill>
            <w14:solidFill>
              <w14:schemeClr w14:val="tx1"/>
            </w14:solidFill>
          </w14:textFill>
        </w:rPr>
        <w:fldChar w:fldCharType="separate"/>
      </w:r>
      <w:r>
        <w:rPr>
          <w:rFonts w:hint="default" w:ascii="宋体" w:hAnsi="宋体"/>
          <w:color w:val="000000" w:themeColor="text1"/>
          <w14:textFill>
            <w14:solidFill>
              <w14:schemeClr w14:val="tx1"/>
            </w14:solidFill>
          </w14:textFill>
        </w:rPr>
        <w:t xml:space="preserve">22 </w:t>
      </w:r>
      <w:r>
        <w:rPr>
          <w:rFonts w:hint="eastAsia"/>
          <w:color w:val="000000" w:themeColor="text1"/>
          <w:highlight w:val="none"/>
          <w14:textFill>
            <w14:solidFill>
              <w14:schemeClr w14:val="tx1"/>
            </w14:solidFill>
          </w14:textFill>
        </w:rPr>
        <w:t>评标委员会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5793822">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_Toc29286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23 </w:t>
      </w:r>
      <w:r>
        <w:rPr>
          <w:rFonts w:hint="eastAsia"/>
          <w:color w:val="000000" w:themeColor="text1"/>
          <w:highlight w:val="none"/>
          <w14:textFill>
            <w14:solidFill>
              <w14:schemeClr w14:val="tx1"/>
            </w14:solidFill>
          </w14:textFill>
        </w:rPr>
        <w:t>对投标文件的初审和响应性的确定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_Toc29286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48C5F98">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_Toc29149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24 </w:t>
      </w:r>
      <w:r>
        <w:rPr>
          <w:rFonts w:hint="eastAsia"/>
          <w:color w:val="000000" w:themeColor="text1"/>
          <w:highlight w:val="none"/>
          <w14:textFill>
            <w14:solidFill>
              <w14:schemeClr w14:val="tx1"/>
            </w14:solidFill>
          </w14:textFill>
        </w:rPr>
        <w:t>投标报价的审核</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_Toc29149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81AAFB9">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_Toc31136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25 </w:t>
      </w:r>
      <w:r>
        <w:rPr>
          <w:rFonts w:hint="eastAsia"/>
          <w:color w:val="000000" w:themeColor="text1"/>
          <w:highlight w:val="none"/>
          <w14:textFill>
            <w14:solidFill>
              <w14:schemeClr w14:val="tx1"/>
            </w14:solidFill>
          </w14:textFill>
        </w:rPr>
        <w:t>询标及投标文件的澄清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_Toc31136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731B8E8">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_Toc3216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26 </w:t>
      </w:r>
      <w:r>
        <w:rPr>
          <w:rFonts w:hint="eastAsia"/>
          <w:color w:val="000000" w:themeColor="text1"/>
          <w:highlight w:val="none"/>
          <w14:textFill>
            <w14:solidFill>
              <w14:schemeClr w14:val="tx1"/>
            </w14:solidFill>
          </w14:textFill>
        </w:rPr>
        <w:t>评标原则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E5683AC">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_Toc24324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27 </w:t>
      </w:r>
      <w:r>
        <w:rPr>
          <w:rFonts w:hint="eastAsia"/>
          <w:color w:val="000000" w:themeColor="text1"/>
          <w:highlight w:val="none"/>
          <w14:textFill>
            <w14:solidFill>
              <w14:schemeClr w14:val="tx1"/>
            </w14:solidFill>
          </w14:textFill>
        </w:rPr>
        <w:t>评标标准和办法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D2B1FA6">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_Toc26639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28 </w:t>
      </w:r>
      <w:r>
        <w:rPr>
          <w:rFonts w:hint="eastAsia"/>
          <w:color w:val="000000" w:themeColor="text1"/>
          <w:highlight w:val="none"/>
          <w14:textFill>
            <w14:solidFill>
              <w14:schemeClr w14:val="tx1"/>
            </w14:solidFill>
          </w14:textFill>
        </w:rPr>
        <w:t>评标注意事项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_Toc26639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8B79FDC">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_Toc9512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29 </w:t>
      </w:r>
      <w:r>
        <w:rPr>
          <w:rFonts w:hint="eastAsia"/>
          <w:color w:val="000000" w:themeColor="text1"/>
          <w:highlight w:val="none"/>
          <w14:textFill>
            <w14:solidFill>
              <w14:schemeClr w14:val="tx1"/>
            </w14:solidFill>
          </w14:textFill>
        </w:rPr>
        <w:t>接受和拒绝投标的权利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_Toc9512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84B0810">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_Toc6368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30 </w:t>
      </w:r>
      <w:r>
        <w:rPr>
          <w:rFonts w:hint="eastAsia"/>
          <w:color w:val="000000" w:themeColor="text1"/>
          <w:highlight w:val="none"/>
          <w14:textFill>
            <w14:solidFill>
              <w14:schemeClr w14:val="tx1"/>
            </w14:solidFill>
          </w14:textFill>
        </w:rPr>
        <w:t>发布中标结果公告和发放中标通知书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_Toc6368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7490807">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_Toc24988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31 </w:t>
      </w:r>
      <w:r>
        <w:rPr>
          <w:rFonts w:hint="eastAsia"/>
          <w:color w:val="000000" w:themeColor="text1"/>
          <w:highlight w:val="none"/>
          <w14:textFill>
            <w14:solidFill>
              <w14:schemeClr w14:val="tx1"/>
            </w14:solidFill>
          </w14:textFill>
        </w:rPr>
        <w:t>投标人对中标结果的质疑、投诉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_Toc24988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05FDD5A">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_Toc27889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Ｆ  授予合同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_Toc27889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F91C0FC">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_Toc26312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32 </w:t>
      </w:r>
      <w:r>
        <w:rPr>
          <w:rFonts w:hint="eastAsia"/>
          <w:color w:val="000000" w:themeColor="text1"/>
          <w:highlight w:val="none"/>
          <w14:textFill>
            <w14:solidFill>
              <w14:schemeClr w14:val="tx1"/>
            </w14:solidFill>
          </w14:textFill>
        </w:rPr>
        <w:t>合同授予标准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_Toc26312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2555D44">
      <w:pPr>
        <w:pStyle w:val="23"/>
        <w:tabs>
          <w:tab w:val="right" w:leader="dot" w:pos="9070"/>
          <w:tab w:val="clear" w:pos="840"/>
          <w:tab w:val="clear" w:pos="1004"/>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_Toc110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33 </w:t>
      </w:r>
      <w:r>
        <w:rPr>
          <w:rFonts w:hint="eastAsia"/>
          <w:color w:val="000000" w:themeColor="text1"/>
          <w:highlight w:val="none"/>
          <w14:textFill>
            <w14:solidFill>
              <w14:schemeClr w14:val="tx1"/>
            </w14:solidFill>
          </w14:textFill>
        </w:rPr>
        <w:t>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4E964CA">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_Toc19946 </w:instrText>
      </w:r>
      <w:r>
        <w:rPr>
          <w:bCs/>
          <w:caps/>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t>G</w:t>
      </w:r>
      <w:r>
        <w:rPr>
          <w:rFonts w:hint="eastAsia"/>
          <w:color w:val="000000" w:themeColor="text1"/>
          <w:highlight w:val="none"/>
          <w14:textFill>
            <w14:solidFill>
              <w14:schemeClr w14:val="tx1"/>
            </w14:solidFill>
          </w14:textFill>
        </w:rPr>
        <w:t>、政府采购政策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_Toc19946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60A8BA9">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_Toc18013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H、评标细则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_Toc18013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5D99563">
      <w:pPr>
        <w:pStyle w:val="31"/>
        <w:tabs>
          <w:tab w:val="right" w:leader="dot" w:pos="9070"/>
          <w:tab w:val="clear" w:pos="8949"/>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_Toc27076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第四部分  采购项目合同（参考范本）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_Toc27076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7656978">
      <w:pPr>
        <w:pStyle w:val="31"/>
        <w:tabs>
          <w:tab w:val="right" w:leader="dot" w:pos="9070"/>
          <w:tab w:val="clear" w:pos="8949"/>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_Toc2811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第五部分投标文件格式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DF02310">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_Toc12284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资格审查封面格式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_Toc12284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E58B1FF">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_Toc26167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第一章 </w:t>
      </w:r>
      <w:r>
        <w:rPr>
          <w:rFonts w:hint="eastAsia"/>
          <w:color w:val="000000" w:themeColor="text1"/>
          <w:highlight w:val="none"/>
          <w14:textFill>
            <w14:solidFill>
              <w14:schemeClr w14:val="tx1"/>
            </w14:solidFill>
          </w14:textFill>
        </w:rPr>
        <w:t>自查表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_Toc26167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0F75691">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_Toc22078 </w:instrText>
      </w:r>
      <w:r>
        <w:rPr>
          <w:bCs/>
          <w:caps/>
          <w:color w:val="000000" w:themeColor="text1"/>
          <w:szCs w:val="21"/>
          <w:highlight w:val="none"/>
          <w14:textFill>
            <w14:solidFill>
              <w14:schemeClr w14:val="tx1"/>
            </w14:solidFill>
          </w14:textFill>
        </w:rPr>
        <w:fldChar w:fldCharType="separate"/>
      </w:r>
      <w:r>
        <w:rPr>
          <w:rFonts w:hint="eastAsia" w:ascii="宋体"/>
          <w:bCs w:val="0"/>
          <w:color w:val="000000" w:themeColor="text1"/>
          <w:szCs w:val="21"/>
          <w:highlight w:val="none"/>
          <w14:textFill>
            <w14:solidFill>
              <w14:schemeClr w14:val="tx1"/>
            </w14:solidFill>
          </w14:textFill>
        </w:rPr>
        <w:t>资格性自查表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_Toc22078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6B2F93B">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_Toc1718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（一）资格审查文件要求提交的有效证明文件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1D30579">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_Toc2455 </w:instrText>
      </w:r>
      <w:r>
        <w:rPr>
          <w:bCs/>
          <w:caps/>
          <w:color w:val="000000" w:themeColor="text1"/>
          <w:szCs w:val="21"/>
          <w:highlight w:val="none"/>
          <w14:textFill>
            <w14:solidFill>
              <w14:schemeClr w14:val="tx1"/>
            </w14:solidFill>
          </w14:textFill>
        </w:rPr>
        <w:fldChar w:fldCharType="separate"/>
      </w:r>
      <w:r>
        <w:rPr>
          <w:rFonts w:hint="eastAsia" w:hAnsi="黑体"/>
          <w:color w:val="000000" w:themeColor="text1"/>
          <w:szCs w:val="21"/>
          <w:highlight w:val="none"/>
          <w14:textFill>
            <w14:solidFill>
              <w14:schemeClr w14:val="tx1"/>
            </w14:solidFill>
          </w14:textFill>
        </w:rPr>
        <w:t>（二）无重大违法记录声明函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310744D">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_Toc16965 </w:instrText>
      </w:r>
      <w:r>
        <w:rPr>
          <w:bCs/>
          <w:caps/>
          <w:color w:val="000000" w:themeColor="text1"/>
          <w:szCs w:val="21"/>
          <w:highlight w:val="none"/>
          <w14:textFill>
            <w14:solidFill>
              <w14:schemeClr w14:val="tx1"/>
            </w14:solidFill>
          </w14:textFill>
        </w:rPr>
        <w:fldChar w:fldCharType="separate"/>
      </w:r>
      <w:r>
        <w:rPr>
          <w:rFonts w:hint="default"/>
          <w:color w:val="000000" w:themeColor="text1"/>
          <w14:textFill>
            <w14:solidFill>
              <w14:schemeClr w14:val="tx1"/>
            </w14:solidFill>
          </w14:textFill>
        </w:rPr>
        <w:t xml:space="preserve">第二章 </w:t>
      </w:r>
      <w:r>
        <w:rPr>
          <w:rFonts w:hint="eastAsia"/>
          <w:color w:val="000000" w:themeColor="text1"/>
          <w:highlight w:val="none"/>
          <w14:textFill>
            <w14:solidFill>
              <w14:schemeClr w14:val="tx1"/>
            </w14:solidFill>
          </w14:textFill>
        </w:rPr>
        <w:t>投标文件商务及技术部分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E2F4799">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_Toc6580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商务及技术封面格式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_Toc6580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C76A2FF">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_Toc32431 </w:instrText>
      </w:r>
      <w:r>
        <w:rPr>
          <w:bCs/>
          <w:caps/>
          <w:color w:val="000000" w:themeColor="text1"/>
          <w:szCs w:val="21"/>
          <w:highlight w:val="none"/>
          <w14:textFill>
            <w14:solidFill>
              <w14:schemeClr w14:val="tx1"/>
            </w14:solidFill>
          </w14:textFill>
        </w:rPr>
        <w:fldChar w:fldCharType="separate"/>
      </w:r>
      <w:r>
        <w:rPr>
          <w:rFonts w:hint="eastAsia" w:ascii="宋体"/>
          <w:bCs w:val="0"/>
          <w:color w:val="000000" w:themeColor="text1"/>
          <w:szCs w:val="21"/>
          <w:highlight w:val="none"/>
          <w14:textFill>
            <w14:solidFill>
              <w14:schemeClr w14:val="tx1"/>
            </w14:solidFill>
          </w14:textFill>
        </w:rPr>
        <w:t>符合性自查表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_Toc32431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34932D5">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_Toc32472 </w:instrText>
      </w:r>
      <w:r>
        <w:rPr>
          <w:bCs/>
          <w:caps/>
          <w:color w:val="000000" w:themeColor="text1"/>
          <w:szCs w:val="21"/>
          <w:highlight w:val="none"/>
          <w14:textFill>
            <w14:solidFill>
              <w14:schemeClr w14:val="tx1"/>
            </w14:solidFill>
          </w14:textFill>
        </w:rPr>
        <w:fldChar w:fldCharType="separate"/>
      </w:r>
      <w:r>
        <w:rPr>
          <w:rFonts w:hint="eastAsia" w:ascii="宋体"/>
          <w:color w:val="000000" w:themeColor="text1"/>
          <w:szCs w:val="21"/>
          <w:highlight w:val="none"/>
          <w14:textFill>
            <w14:solidFill>
              <w14:schemeClr w14:val="tx1"/>
            </w14:solidFill>
          </w14:textFill>
        </w:rPr>
        <w:t>评审项目投标资料表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_Toc32472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62D5B3A">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_Toc24129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（一）法定代表人（负责人）证明书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_Toc24129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F330FAD">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_Toc6346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（二）法定代表人（负责人）授权书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_Toc6346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6A9A9DA">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_Toc13710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附件一：投标函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_Toc13710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95C4FF3">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_Toc13847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附件二：开标一览表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_Toc13847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9CC9D3B">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_Toc15405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附件三：</w:t>
      </w:r>
      <w:r>
        <w:rPr>
          <w:rFonts w:hint="eastAsia"/>
          <w:color w:val="000000" w:themeColor="text1"/>
          <w:highlight w:val="none"/>
          <w:lang w:val="en-US" w:eastAsia="zh-CN"/>
          <w14:textFill>
            <w14:solidFill>
              <w14:schemeClr w14:val="tx1"/>
            </w14:solidFill>
          </w14:textFill>
        </w:rPr>
        <w:t>核心产品情况表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57</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9B125E0">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_Toc11850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分项报价</w:t>
      </w:r>
      <w:r>
        <w:rPr>
          <w:color w:val="000000" w:themeColor="text1"/>
          <w:highlight w:val="none"/>
          <w14:textFill>
            <w14:solidFill>
              <w14:schemeClr w14:val="tx1"/>
            </w14:solidFill>
          </w14:textFill>
        </w:rPr>
        <w:t>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B63A0C1">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_Toc14469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：商务条款偏离一览表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_Toc14469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59</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24405D9">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_Toc28432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14:textFill>
            <w14:solidFill>
              <w14:schemeClr w14:val="tx1"/>
            </w14:solidFill>
          </w14:textFill>
        </w:rPr>
        <w:t>：技术条款偏离一览表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_Toc28432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77EE821">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_Toc9959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七</w:t>
      </w:r>
      <w:r>
        <w:rPr>
          <w:rFonts w:hint="eastAsia"/>
          <w:color w:val="000000" w:themeColor="text1"/>
          <w:highlight w:val="none"/>
          <w14:textFill>
            <w14:solidFill>
              <w14:schemeClr w14:val="tx1"/>
            </w14:solidFill>
          </w14:textFill>
        </w:rPr>
        <w:t>：同类业绩一览表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_Toc9959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61</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9AF9119">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_Toc7017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八</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中小微企业声明函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_Toc7017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62</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A94ECE7">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_Toc7811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残疾人福利性单位声明函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_Toc7811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D93EC21">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_Toc5445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十</w:t>
      </w:r>
      <w:r>
        <w:rPr>
          <w:rFonts w:hint="eastAsia"/>
          <w:color w:val="000000" w:themeColor="text1"/>
          <w:highlight w:val="none"/>
          <w14:textFill>
            <w14:solidFill>
              <w14:schemeClr w14:val="tx1"/>
            </w14:solidFill>
          </w14:textFill>
        </w:rPr>
        <w:t>：中标服务费承诺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_Toc5445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64</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400631E">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_Toc2813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附件十</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14:textFill>
            <w14:solidFill>
              <w14:schemeClr w14:val="tx1"/>
            </w14:solidFill>
          </w14:textFill>
        </w:rPr>
        <w:t>：投标人提交的其它商务和技术资料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EA83360">
      <w:pPr>
        <w:pStyle w:val="38"/>
        <w:tabs>
          <w:tab w:val="right" w:leader="dot" w:pos="9070"/>
          <w:tab w:val="clear" w:pos="8948"/>
        </w:tabs>
        <w:rPr>
          <w:color w:val="000000" w:themeColor="text1"/>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_Toc19788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其 他 格 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_Toc19788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9C49133">
      <w:pPr>
        <w:rPr>
          <w:color w:val="000000" w:themeColor="text1"/>
          <w:highlight w:val="none"/>
          <w14:textFill>
            <w14:solidFill>
              <w14:schemeClr w14:val="tx1"/>
            </w14:solidFill>
          </w14:textFill>
        </w:rPr>
        <w:sectPr>
          <w:headerReference r:id="rId7" w:type="first"/>
          <w:footerReference r:id="rId8" w:type="first"/>
          <w:headerReference r:id="rId6" w:type="default"/>
          <w:type w:val="continuous"/>
          <w:pgSz w:w="11906" w:h="16838"/>
          <w:pgMar w:top="1474" w:right="1418" w:bottom="1474" w:left="1418" w:header="851" w:footer="851" w:gutter="0"/>
          <w:cols w:space="720" w:num="1"/>
          <w:docGrid w:linePitch="462" w:charSpace="0"/>
        </w:sectPr>
      </w:pPr>
      <w:r>
        <w:rPr>
          <w:bCs/>
          <w:caps/>
          <w:color w:val="000000" w:themeColor="text1"/>
          <w:szCs w:val="21"/>
          <w:highlight w:val="none"/>
          <w14:textFill>
            <w14:solidFill>
              <w14:schemeClr w14:val="tx1"/>
            </w14:solidFill>
          </w14:textFill>
        </w:rPr>
        <w:fldChar w:fldCharType="end"/>
      </w:r>
    </w:p>
    <w:bookmarkEnd w:id="0"/>
    <w:p w14:paraId="53FFD5EF">
      <w:pPr>
        <w:pStyle w:val="2"/>
        <w:numPr>
          <w:ilvl w:val="0"/>
          <w:numId w:val="0"/>
        </w:numPr>
        <w:spacing w:beforeLines="0"/>
        <w:rPr>
          <w:color w:val="000000" w:themeColor="text1"/>
          <w:highlight w:val="none"/>
          <w14:textFill>
            <w14:solidFill>
              <w14:schemeClr w14:val="tx1"/>
            </w14:solidFill>
          </w14:textFill>
        </w:rPr>
      </w:pPr>
      <w:bookmarkStart w:id="1" w:name="_Toc333238571"/>
      <w:bookmarkStart w:id="2" w:name="_Toc340507403"/>
      <w:bookmarkStart w:id="3" w:name="_Toc330459945"/>
      <w:bookmarkStart w:id="4" w:name="_Toc333935619"/>
      <w:bookmarkStart w:id="5" w:name="_Toc340672830"/>
      <w:bookmarkStart w:id="6" w:name="_Toc331683994"/>
      <w:bookmarkStart w:id="7" w:name="_Toc332270305"/>
      <w:bookmarkStart w:id="8" w:name="_Toc339441044"/>
      <w:bookmarkStart w:id="9" w:name="_Toc349143546"/>
      <w:bookmarkStart w:id="10" w:name="_Toc350756403"/>
      <w:bookmarkStart w:id="11" w:name="_Toc333237612"/>
      <w:bookmarkStart w:id="12" w:name="_Toc365967002"/>
      <w:bookmarkStart w:id="13" w:name="_Toc341348291"/>
      <w:bookmarkStart w:id="14" w:name="_Toc339019954"/>
      <w:bookmarkStart w:id="15" w:name="_Toc332206657"/>
      <w:bookmarkStart w:id="16" w:name="_Toc340677031"/>
      <w:bookmarkStart w:id="17" w:name="_Toc342296708"/>
      <w:bookmarkStart w:id="18" w:name="_Toc333935278"/>
      <w:bookmarkStart w:id="19" w:name="_Toc337632315"/>
      <w:bookmarkStart w:id="20" w:name="_Toc336681537"/>
      <w:bookmarkStart w:id="21" w:name="_Toc339019828"/>
      <w:bookmarkStart w:id="22" w:name="_Toc350438702"/>
      <w:bookmarkStart w:id="23" w:name="_Toc333237723"/>
      <w:bookmarkStart w:id="24" w:name="_Toc13646"/>
      <w:bookmarkStart w:id="25" w:name="_Toc365985108"/>
      <w:bookmarkStart w:id="26" w:name="_Toc339020048"/>
      <w:bookmarkStart w:id="27" w:name="_Toc342060322"/>
      <w:bookmarkStart w:id="28" w:name="_Toc339020186"/>
      <w:bookmarkStart w:id="29" w:name="_Toc331512856"/>
      <w:bookmarkStart w:id="30" w:name="_Toc366072457"/>
      <w:bookmarkStart w:id="31" w:name="_Toc339362257"/>
      <w:bookmarkStart w:id="32" w:name="_Toc345513762"/>
      <w:bookmarkStart w:id="33" w:name="_Toc336681892"/>
      <w:bookmarkStart w:id="34" w:name="_Toc349127583"/>
      <w:bookmarkStart w:id="35" w:name="_Toc500860978"/>
      <w:r>
        <w:rPr>
          <w:rFonts w:hint="eastAsia"/>
          <w:color w:val="000000" w:themeColor="text1"/>
          <w:highlight w:val="none"/>
          <w14:textFill>
            <w14:solidFill>
              <w14:schemeClr w14:val="tx1"/>
            </w14:solidFill>
          </w14:textFill>
        </w:rPr>
        <w:t>第一</w:t>
      </w:r>
      <w:bookmarkStart w:id="36" w:name="_Hlt23321731"/>
      <w:bookmarkEnd w:id="36"/>
      <w:r>
        <w:rPr>
          <w:rFonts w:hint="eastAsia"/>
          <w:color w:val="000000" w:themeColor="text1"/>
          <w:highlight w:val="none"/>
          <w14:textFill>
            <w14:solidFill>
              <w14:schemeClr w14:val="tx1"/>
            </w14:solidFill>
          </w14:textFill>
        </w:rPr>
        <w:t>部分 投标邀请函</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393A33C1">
      <w:pPr>
        <w:widowControl/>
        <w:tabs>
          <w:tab w:val="left" w:pos="502"/>
          <w:tab w:val="left" w:pos="5145"/>
        </w:tabs>
        <w:adjustRightInd w:val="0"/>
        <w:snapToGrid w:val="0"/>
        <w:spacing w:line="360" w:lineRule="auto"/>
        <w:ind w:left="105" w:leftChars="50" w:firstLine="420" w:firstLineChars="200"/>
        <w:jc w:val="left"/>
        <w:rPr>
          <w:rFonts w:ascii="宋体" w:hAnsi="宋体"/>
          <w:bCs/>
          <w:color w:val="000000" w:themeColor="text1"/>
          <w:highlight w:val="none"/>
          <w14:textFill>
            <w14:solidFill>
              <w14:schemeClr w14:val="tx1"/>
            </w14:solidFill>
          </w14:textFill>
        </w:rPr>
      </w:pPr>
      <w:bookmarkStart w:id="2148" w:name="_GoBack"/>
      <w:r>
        <w:rPr>
          <w:rFonts w:hint="eastAsia" w:ascii="宋体" w:hAnsi="宋体"/>
          <w:bCs/>
          <w:color w:val="000000" w:themeColor="text1"/>
          <w:highlight w:val="none"/>
          <w14:textFill>
            <w14:solidFill>
              <w14:schemeClr w14:val="tx1"/>
            </w14:solidFill>
          </w14:textFill>
        </w:rPr>
        <w:t>广东业信采购招标有限公司（以下简称“代理采购机构”）受</w:t>
      </w:r>
      <w:r>
        <w:rPr>
          <w:rFonts w:hint="eastAsia" w:ascii="宋体" w:hAnsi="宋体"/>
          <w:bCs/>
          <w:color w:val="000000" w:themeColor="text1"/>
          <w:highlight w:val="none"/>
          <w:lang w:eastAsia="zh-CN"/>
          <w14:textFill>
            <w14:solidFill>
              <w14:schemeClr w14:val="tx1"/>
            </w14:solidFill>
          </w14:textFill>
        </w:rPr>
        <w:t>阳西县中等职业技术学校</w:t>
      </w:r>
      <w:r>
        <w:rPr>
          <w:rFonts w:hint="eastAsia" w:ascii="宋体" w:hAnsi="宋体"/>
          <w:bCs/>
          <w:color w:val="000000" w:themeColor="text1"/>
          <w:highlight w:val="none"/>
          <w14:textFill>
            <w14:solidFill>
              <w14:schemeClr w14:val="tx1"/>
            </w14:solidFill>
          </w14:textFill>
        </w:rPr>
        <w:t>（以下简称</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采购人</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）的委托，就</w:t>
      </w:r>
      <w:r>
        <w:rPr>
          <w:rFonts w:hint="eastAsia" w:ascii="宋体" w:hAnsi="宋体"/>
          <w:bCs/>
          <w:color w:val="000000" w:themeColor="text1"/>
          <w:highlight w:val="none"/>
          <w:lang w:eastAsia="zh-CN"/>
          <w14:textFill>
            <w14:solidFill>
              <w14:schemeClr w14:val="tx1"/>
            </w14:solidFill>
          </w14:textFill>
        </w:rPr>
        <w:t>阳西县中等职业技术学校实训室建设项目</w:t>
      </w:r>
      <w:r>
        <w:rPr>
          <w:rFonts w:hint="eastAsia" w:ascii="宋体" w:hAnsi="宋体"/>
          <w:bCs/>
          <w:color w:val="000000" w:themeColor="text1"/>
          <w:highlight w:val="none"/>
          <w14:textFill>
            <w14:solidFill>
              <w14:schemeClr w14:val="tx1"/>
            </w14:solidFill>
          </w14:textFill>
        </w:rPr>
        <w:t>进行公开招标 (项目编号:</w:t>
      </w:r>
      <w:r>
        <w:rPr>
          <w:rFonts w:hint="eastAsia" w:ascii="宋体" w:hAnsi="宋体"/>
          <w:bCs/>
          <w:color w:val="000000" w:themeColor="text1"/>
          <w:highlight w:val="none"/>
          <w:lang w:eastAsia="zh-CN"/>
          <w14:textFill>
            <w14:solidFill>
              <w14:schemeClr w14:val="tx1"/>
            </w14:solidFill>
          </w14:textFill>
        </w:rPr>
        <w:t>YXCG-20250729</w:t>
      </w:r>
      <w:r>
        <w:rPr>
          <w:rFonts w:hint="eastAsia" w:ascii="宋体" w:hAnsi="宋体"/>
          <w:bCs/>
          <w:color w:val="000000" w:themeColor="text1"/>
          <w:highlight w:val="none"/>
          <w14:textFill>
            <w14:solidFill>
              <w14:schemeClr w14:val="tx1"/>
            </w14:solidFill>
          </w14:textFill>
        </w:rPr>
        <w:t>)，欢迎符合条件的投标人参加。有关事项如下：</w:t>
      </w:r>
    </w:p>
    <w:p w14:paraId="46D14DD3">
      <w:pPr>
        <w:widowControl/>
        <w:tabs>
          <w:tab w:val="left" w:pos="502"/>
        </w:tabs>
        <w:adjustRightInd w:val="0"/>
        <w:snapToGrid w:val="0"/>
        <w:spacing w:line="360" w:lineRule="auto"/>
        <w:rPr>
          <w:rFonts w:ascii="Tahoma" w:hAnsi="Tahoma"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一、</w:t>
      </w:r>
      <w:r>
        <w:rPr>
          <w:rFonts w:hint="eastAsia" w:ascii="Tahoma" w:hAnsi="Tahoma" w:cs="Tahoma"/>
          <w:b/>
          <w:bCs/>
          <w:color w:val="000000" w:themeColor="text1"/>
          <w:szCs w:val="21"/>
          <w:highlight w:val="none"/>
          <w14:textFill>
            <w14:solidFill>
              <w14:schemeClr w14:val="tx1"/>
            </w14:solidFill>
          </w14:textFill>
        </w:rPr>
        <w:t>招标项目的名称、用途、数量、采购方式</w:t>
      </w:r>
    </w:p>
    <w:p w14:paraId="33C70C24">
      <w:pPr>
        <w:widowControl/>
        <w:numPr>
          <w:ilvl w:val="0"/>
          <w:numId w:val="20"/>
        </w:numPr>
        <w:tabs>
          <w:tab w:val="left" w:pos="735"/>
          <w:tab w:val="clear" w:pos="528"/>
        </w:tabs>
        <w:adjustRightInd w:val="0"/>
        <w:snapToGrid w:val="0"/>
        <w:spacing w:line="360" w:lineRule="auto"/>
        <w:ind w:left="1785" w:leftChars="200" w:hanging="1365" w:hangingChars="65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ascii="宋体" w:hAnsi="宋体"/>
          <w:bCs/>
          <w:color w:val="000000" w:themeColor="text1"/>
          <w:highlight w:val="none"/>
          <w:lang w:eastAsia="zh-CN"/>
          <w14:textFill>
            <w14:solidFill>
              <w14:schemeClr w14:val="tx1"/>
            </w14:solidFill>
          </w14:textFill>
        </w:rPr>
        <w:t>阳西县中等职业技术学校实训室建设项目</w:t>
      </w:r>
    </w:p>
    <w:p w14:paraId="56744C7E">
      <w:pPr>
        <w:widowControl/>
        <w:numPr>
          <w:ilvl w:val="0"/>
          <w:numId w:val="20"/>
        </w:numPr>
        <w:tabs>
          <w:tab w:val="left" w:pos="735"/>
          <w:tab w:val="clear" w:pos="528"/>
        </w:tabs>
        <w:adjustRightInd w:val="0"/>
        <w:snapToGrid w:val="0"/>
        <w:spacing w:line="360" w:lineRule="auto"/>
        <w:ind w:left="420" w:leftChars="200" w:firstLine="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项目编号: </w:t>
      </w:r>
      <w:r>
        <w:rPr>
          <w:rFonts w:hint="eastAsia" w:ascii="宋体" w:hAnsi="宋体"/>
          <w:bCs/>
          <w:color w:val="000000" w:themeColor="text1"/>
          <w:highlight w:val="none"/>
          <w:lang w:eastAsia="zh-CN"/>
          <w14:textFill>
            <w14:solidFill>
              <w14:schemeClr w14:val="tx1"/>
            </w14:solidFill>
          </w14:textFill>
        </w:rPr>
        <w:t>YXCG-20250729</w:t>
      </w:r>
    </w:p>
    <w:p w14:paraId="180EA289">
      <w:pPr>
        <w:widowControl/>
        <w:numPr>
          <w:ilvl w:val="0"/>
          <w:numId w:val="20"/>
        </w:numPr>
        <w:tabs>
          <w:tab w:val="left" w:pos="735"/>
          <w:tab w:val="clear" w:pos="528"/>
        </w:tabs>
        <w:adjustRightInd w:val="0"/>
        <w:snapToGrid w:val="0"/>
        <w:spacing w:line="360" w:lineRule="auto"/>
        <w:ind w:left="735" w:leftChars="200" w:hanging="315" w:hangingChars="15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投标报价上限：人民币</w:t>
      </w:r>
      <w:r>
        <w:rPr>
          <w:rFonts w:hint="eastAsia" w:ascii="宋体" w:hAnsi="宋体" w:cs="宋体"/>
          <w:color w:val="000000" w:themeColor="text1"/>
          <w:szCs w:val="21"/>
          <w14:textFill>
            <w14:solidFill>
              <w14:schemeClr w14:val="tx1"/>
            </w14:solidFill>
          </w14:textFill>
        </w:rPr>
        <w:t>598888</w:t>
      </w:r>
      <w:r>
        <w:rPr>
          <w:rFonts w:hint="eastAsia" w:ascii="宋体" w:hAnsi="宋体" w:cs="宋体"/>
          <w:color w:val="000000" w:themeColor="text1"/>
          <w:szCs w:val="21"/>
          <w:lang w:val="en-US" w:eastAsia="zh-CN"/>
          <w14:textFill>
            <w14:solidFill>
              <w14:schemeClr w14:val="tx1"/>
            </w14:solidFill>
          </w14:textFill>
        </w:rPr>
        <w:t>.00</w:t>
      </w:r>
      <w:r>
        <w:rPr>
          <w:rFonts w:hint="eastAsia" w:ascii="宋体" w:hAnsi="宋体"/>
          <w:bCs/>
          <w:color w:val="000000" w:themeColor="text1"/>
          <w:highlight w:val="none"/>
          <w14:textFill>
            <w14:solidFill>
              <w14:schemeClr w14:val="tx1"/>
            </w14:solidFill>
          </w14:textFill>
        </w:rPr>
        <w:t>元（超出该上限的投标报价将作为无效投标处理）</w:t>
      </w:r>
    </w:p>
    <w:tbl>
      <w:tblPr>
        <w:tblStyle w:val="4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9"/>
        <w:gridCol w:w="1484"/>
        <w:gridCol w:w="2183"/>
        <w:gridCol w:w="1428"/>
        <w:gridCol w:w="1572"/>
        <w:gridCol w:w="1752"/>
      </w:tblGrid>
      <w:tr w14:paraId="0EDC7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869" w:type="dxa"/>
            <w:vAlign w:val="center"/>
          </w:tcPr>
          <w:p w14:paraId="70FE5E52">
            <w:pPr>
              <w:jc w:val="center"/>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序号</w:t>
            </w:r>
          </w:p>
        </w:tc>
        <w:tc>
          <w:tcPr>
            <w:tcW w:w="1484" w:type="dxa"/>
            <w:vAlign w:val="center"/>
          </w:tcPr>
          <w:p w14:paraId="24494CA3">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核心产品要求（“△”）</w:t>
            </w:r>
          </w:p>
        </w:tc>
        <w:tc>
          <w:tcPr>
            <w:tcW w:w="2183" w:type="dxa"/>
            <w:vAlign w:val="center"/>
          </w:tcPr>
          <w:p w14:paraId="43B6B741">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采购标的</w:t>
            </w:r>
          </w:p>
        </w:tc>
        <w:tc>
          <w:tcPr>
            <w:tcW w:w="1428" w:type="dxa"/>
            <w:tcBorders>
              <w:right w:val="single" w:color="auto" w:sz="4" w:space="0"/>
            </w:tcBorders>
            <w:vAlign w:val="center"/>
          </w:tcPr>
          <w:p w14:paraId="309BB1EE">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数量（单位）</w:t>
            </w:r>
          </w:p>
        </w:tc>
        <w:tc>
          <w:tcPr>
            <w:tcW w:w="1572" w:type="dxa"/>
            <w:tcBorders>
              <w:left w:val="single" w:color="auto" w:sz="4" w:space="0"/>
            </w:tcBorders>
            <w:vAlign w:val="center"/>
          </w:tcPr>
          <w:p w14:paraId="6DDE6633">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单价(元)</w:t>
            </w:r>
          </w:p>
        </w:tc>
        <w:tc>
          <w:tcPr>
            <w:tcW w:w="1752" w:type="dxa"/>
            <w:vAlign w:val="center"/>
          </w:tcPr>
          <w:p w14:paraId="7A64BD51">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品目预算(元)</w:t>
            </w:r>
          </w:p>
        </w:tc>
      </w:tr>
      <w:tr w14:paraId="65E2D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69" w:type="dxa"/>
            <w:vAlign w:val="center"/>
          </w:tcPr>
          <w:p w14:paraId="51517008">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p>
        </w:tc>
        <w:tc>
          <w:tcPr>
            <w:tcW w:w="1484" w:type="dxa"/>
            <w:vAlign w:val="center"/>
          </w:tcPr>
          <w:p w14:paraId="6E0E8A16">
            <w:pPr>
              <w:jc w:val="center"/>
              <w:rPr>
                <w:rFonts w:ascii="宋体" w:hAnsi="宋体" w:cs="宋体"/>
                <w:color w:val="000000" w:themeColor="text1"/>
                <w:szCs w:val="21"/>
                <w:highlight w:val="none"/>
                <w14:textFill>
                  <w14:solidFill>
                    <w14:schemeClr w14:val="tx1"/>
                  </w14:solidFill>
                </w14:textFill>
              </w:rPr>
            </w:pPr>
          </w:p>
        </w:tc>
        <w:tc>
          <w:tcPr>
            <w:tcW w:w="2183" w:type="dxa"/>
            <w:vAlign w:val="center"/>
          </w:tcPr>
          <w:p w14:paraId="79D20E0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阳西县中等职业技术学校实训室建设</w:t>
            </w:r>
          </w:p>
        </w:tc>
        <w:tc>
          <w:tcPr>
            <w:tcW w:w="1428" w:type="dxa"/>
            <w:tcBorders>
              <w:right w:val="single" w:color="auto" w:sz="4" w:space="0"/>
            </w:tcBorders>
            <w:vAlign w:val="center"/>
          </w:tcPr>
          <w:p w14:paraId="4CF00434">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572" w:type="dxa"/>
            <w:tcBorders>
              <w:left w:val="single" w:color="auto" w:sz="4" w:space="0"/>
            </w:tcBorders>
            <w:vAlign w:val="center"/>
          </w:tcPr>
          <w:p w14:paraId="287F22C8">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359288.00</w:t>
            </w:r>
          </w:p>
        </w:tc>
        <w:tc>
          <w:tcPr>
            <w:tcW w:w="1752" w:type="dxa"/>
            <w:vAlign w:val="center"/>
          </w:tcPr>
          <w:p w14:paraId="257C6BEC">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359288.00</w:t>
            </w:r>
          </w:p>
        </w:tc>
      </w:tr>
      <w:tr w14:paraId="039BF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5" w:hRule="atLeast"/>
          <w:jc w:val="center"/>
        </w:trPr>
        <w:tc>
          <w:tcPr>
            <w:tcW w:w="869" w:type="dxa"/>
            <w:vAlign w:val="center"/>
          </w:tcPr>
          <w:p w14:paraId="1ED0215A">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c>
          <w:tcPr>
            <w:tcW w:w="1484" w:type="dxa"/>
            <w:vAlign w:val="center"/>
          </w:tcPr>
          <w:p w14:paraId="4E16BBF5">
            <w:pPr>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p>
        </w:tc>
        <w:tc>
          <w:tcPr>
            <w:tcW w:w="2183" w:type="dxa"/>
            <w:vAlign w:val="center"/>
          </w:tcPr>
          <w:p w14:paraId="6B6EE1CA">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车身结构件更换修复系统</w:t>
            </w:r>
          </w:p>
        </w:tc>
        <w:tc>
          <w:tcPr>
            <w:tcW w:w="1428" w:type="dxa"/>
            <w:tcBorders>
              <w:right w:val="single" w:color="auto" w:sz="4" w:space="0"/>
            </w:tcBorders>
            <w:shd w:val="clear" w:color="auto" w:fill="auto"/>
            <w:vAlign w:val="center"/>
          </w:tcPr>
          <w:p w14:paraId="77C219AE">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2(套)</w:t>
            </w:r>
          </w:p>
        </w:tc>
        <w:tc>
          <w:tcPr>
            <w:tcW w:w="1572" w:type="dxa"/>
            <w:tcBorders>
              <w:left w:val="single" w:color="auto" w:sz="4" w:space="0"/>
            </w:tcBorders>
            <w:shd w:val="clear" w:color="auto" w:fill="auto"/>
            <w:vAlign w:val="center"/>
          </w:tcPr>
          <w:p w14:paraId="2C6E909B">
            <w:pPr>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119800.00</w:t>
            </w:r>
          </w:p>
        </w:tc>
        <w:tc>
          <w:tcPr>
            <w:tcW w:w="1752" w:type="dxa"/>
            <w:shd w:val="clear" w:color="auto" w:fill="auto"/>
            <w:vAlign w:val="center"/>
          </w:tcPr>
          <w:p w14:paraId="075D8ADB">
            <w:pPr>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239600.00</w:t>
            </w:r>
          </w:p>
        </w:tc>
      </w:tr>
    </w:tbl>
    <w:p w14:paraId="2AD0FB7D">
      <w:pPr>
        <w:widowControl/>
        <w:numPr>
          <w:ilvl w:val="0"/>
          <w:numId w:val="20"/>
        </w:numPr>
        <w:tabs>
          <w:tab w:val="left" w:pos="735"/>
          <w:tab w:val="clear" w:pos="528"/>
        </w:tabs>
        <w:adjustRightInd w:val="0"/>
        <w:snapToGrid w:val="0"/>
        <w:spacing w:line="360" w:lineRule="auto"/>
        <w:ind w:left="736" w:leftChars="200" w:hanging="316" w:hangingChars="150"/>
        <w:rPr>
          <w:rFonts w:ascii="宋体" w:hAnsi="宋体"/>
          <w:bCs/>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完工期</w:t>
      </w:r>
      <w:r>
        <w:rPr>
          <w:rFonts w:hint="eastAsia" w:ascii="宋体" w:hAnsi="宋体"/>
          <w:b/>
          <w:bCs/>
          <w:color w:val="000000" w:themeColor="text1"/>
          <w:spacing w:val="-6"/>
          <w:szCs w:val="21"/>
          <w:highlight w:val="non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合同签订生效后30个日历天内完成（包括项目安装、调试、试运行、验收合格并交付使用，</w:t>
      </w:r>
      <w:r>
        <w:rPr>
          <w:rFonts w:hint="eastAsia" w:ascii="宋体" w:hAnsi="宋体" w:cs="宋体"/>
          <w:bCs/>
          <w:color w:val="000000" w:themeColor="text1"/>
          <w:szCs w:val="21"/>
          <w14:textFill>
            <w14:solidFill>
              <w14:schemeClr w14:val="tx1"/>
            </w14:solidFill>
          </w14:textFill>
        </w:rPr>
        <w:t>超出该完工期将作为无效投标处理）</w:t>
      </w:r>
    </w:p>
    <w:p w14:paraId="6777BAFF">
      <w:pPr>
        <w:widowControl/>
        <w:numPr>
          <w:ilvl w:val="0"/>
          <w:numId w:val="20"/>
        </w:numPr>
        <w:tabs>
          <w:tab w:val="left" w:pos="315"/>
          <w:tab w:val="left" w:pos="735"/>
          <w:tab w:val="clear" w:pos="528"/>
        </w:tabs>
        <w:adjustRightInd w:val="0"/>
        <w:snapToGrid w:val="0"/>
        <w:spacing w:line="360" w:lineRule="auto"/>
        <w:ind w:left="420" w:leftChars="200" w:firstLine="0"/>
        <w:rPr>
          <w:rFonts w:ascii="宋体" w:hAnsi="宋体"/>
          <w:bCs/>
          <w:color w:val="000000" w:themeColor="text1"/>
          <w:highlight w:val="none"/>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项目采购方式：公开招标</w:t>
      </w:r>
    </w:p>
    <w:p w14:paraId="2CC180E3">
      <w:pPr>
        <w:widowControl/>
        <w:tabs>
          <w:tab w:val="left" w:pos="502"/>
        </w:tabs>
        <w:adjustRightInd w:val="0"/>
        <w:snapToGrid w:val="0"/>
        <w:spacing w:line="360" w:lineRule="auto"/>
        <w:rPr>
          <w:rFonts w:ascii="宋体" w:hAnsi="宋体" w:cs="Tahoma"/>
          <w:b/>
          <w:bCs/>
          <w:color w:val="000000" w:themeColor="text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二、投标人资格要求为：</w:t>
      </w:r>
    </w:p>
    <w:p w14:paraId="10122111">
      <w:pPr>
        <w:widowControl/>
        <w:numPr>
          <w:ilvl w:val="0"/>
          <w:numId w:val="0"/>
        </w:numPr>
        <w:tabs>
          <w:tab w:val="left" w:pos="735"/>
        </w:tabs>
        <w:adjustRightInd w:val="0"/>
        <w:snapToGrid w:val="0"/>
        <w:spacing w:line="360" w:lineRule="auto"/>
        <w:ind w:left="735" w:leftChars="0" w:hanging="315" w:firstLineChars="0"/>
        <w:rPr>
          <w:rFonts w:ascii="宋体" w:hAnsi="宋体"/>
          <w:color w:val="000000" w:themeColor="text1"/>
          <w:szCs w:val="21"/>
          <w:highlight w:val="none"/>
          <w14:textFill>
            <w14:solidFill>
              <w14:schemeClr w14:val="tx1"/>
            </w14:solidFill>
          </w14:textFill>
        </w:rPr>
      </w:pPr>
      <w:r>
        <w:rPr>
          <w:rFonts w:ascii="宋体" w:hAnsi="宋体" w:eastAsia="宋体" w:cs="Times New Roman"/>
          <w:b w:val="0"/>
          <w:color w:val="000000" w:themeColor="text1"/>
          <w:kern w:val="2"/>
          <w:sz w:val="21"/>
          <w:szCs w:val="21"/>
          <w:lang w:val="en-US" w:eastAsia="zh-CN" w:bidi="ar-SA"/>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投标人应具备《中华人民共和国政府采购法》第二十二条规定的条件：</w:t>
      </w:r>
    </w:p>
    <w:p w14:paraId="62053ED0">
      <w:pPr>
        <w:widowControl/>
        <w:numPr>
          <w:ilvl w:val="0"/>
          <w:numId w:val="0"/>
        </w:numPr>
        <w:tabs>
          <w:tab w:val="left" w:pos="735"/>
        </w:tabs>
        <w:adjustRightInd w:val="0"/>
        <w:snapToGrid w:val="0"/>
        <w:spacing w:line="360" w:lineRule="auto"/>
        <w:ind w:left="420" w:left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0E10309B">
      <w:pPr>
        <w:widowControl/>
        <w:numPr>
          <w:ilvl w:val="0"/>
          <w:numId w:val="0"/>
        </w:numPr>
        <w:tabs>
          <w:tab w:val="left" w:pos="735"/>
        </w:tabs>
        <w:adjustRightInd w:val="0"/>
        <w:snapToGrid w:val="0"/>
        <w:spacing w:line="360" w:lineRule="auto"/>
        <w:ind w:left="420" w:left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有依法缴纳税收和社会保障资金的良好记录：提供投标截止日前6个月内任意1个月依法缴纳税收和社会保障资金的相关材料或出具《承诺函》。如依法免税或不需要缴纳社会保障资金的，提供相应证明材料。</w:t>
      </w:r>
    </w:p>
    <w:p w14:paraId="61880B2D">
      <w:pPr>
        <w:widowControl/>
        <w:numPr>
          <w:ilvl w:val="0"/>
          <w:numId w:val="0"/>
        </w:numPr>
        <w:tabs>
          <w:tab w:val="left" w:pos="735"/>
        </w:tabs>
        <w:adjustRightInd w:val="0"/>
        <w:snapToGrid w:val="0"/>
        <w:spacing w:line="360" w:lineRule="auto"/>
        <w:ind w:left="420" w:left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具有良好的商业信誉和健全的财务会计制度：投标人必须具有良好的商业信誉和健全的财务会计制度（提供202</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年度财务状况报告或202</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年任意一个月的财务报表或基本开户行出具的资信证明或出具《承诺函》）。</w:t>
      </w:r>
    </w:p>
    <w:p w14:paraId="26836B81">
      <w:pPr>
        <w:widowControl/>
        <w:numPr>
          <w:ilvl w:val="0"/>
          <w:numId w:val="0"/>
        </w:numPr>
        <w:tabs>
          <w:tab w:val="left" w:pos="735"/>
        </w:tabs>
        <w:adjustRightInd w:val="0"/>
        <w:snapToGrid w:val="0"/>
        <w:spacing w:line="360" w:lineRule="auto"/>
        <w:ind w:left="420" w:left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4）履行合同所必需的设备和专业技术能力：</w:t>
      </w:r>
      <w:r>
        <w:rPr>
          <w:rFonts w:hint="eastAsia" w:ascii="宋体" w:hAnsi="宋体"/>
          <w:color w:val="000000" w:themeColor="text1"/>
          <w:szCs w:val="21"/>
          <w:highlight w:val="none"/>
          <w:lang w:val="en-US" w:eastAsia="zh-CN"/>
          <w14:textFill>
            <w14:solidFill>
              <w14:schemeClr w14:val="tx1"/>
            </w14:solidFill>
          </w14:textFill>
        </w:rPr>
        <w:t>提供</w:t>
      </w:r>
      <w:r>
        <w:rPr>
          <w:rFonts w:hint="eastAsia" w:ascii="宋体" w:hAnsi="宋体"/>
          <w:color w:val="000000" w:themeColor="text1"/>
          <w:szCs w:val="21"/>
          <w:highlight w:val="none"/>
          <w14:textFill>
            <w14:solidFill>
              <w14:schemeClr w14:val="tx1"/>
            </w14:solidFill>
          </w14:textFill>
        </w:rPr>
        <w:t>设备及专业技术能力情况或出具《承诺函》。</w:t>
      </w:r>
    </w:p>
    <w:p w14:paraId="1EB61DC4">
      <w:pPr>
        <w:widowControl/>
        <w:numPr>
          <w:ilvl w:val="0"/>
          <w:numId w:val="0"/>
        </w:numPr>
        <w:tabs>
          <w:tab w:val="left" w:pos="735"/>
        </w:tabs>
        <w:adjustRightInd w:val="0"/>
        <w:snapToGrid w:val="0"/>
        <w:spacing w:line="360" w:lineRule="auto"/>
        <w:ind w:left="420" w:left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5）参加采购活动前3年内，在经营活动中没有重大违法记录：</w:t>
      </w:r>
      <w:r>
        <w:rPr>
          <w:rFonts w:hint="eastAsia" w:ascii="宋体" w:hAnsi="宋体"/>
          <w:color w:val="000000" w:themeColor="text1"/>
          <w:szCs w:val="21"/>
          <w:highlight w:val="none"/>
          <w:lang w:val="en-US" w:eastAsia="zh-CN"/>
          <w14:textFill>
            <w14:solidFill>
              <w14:schemeClr w14:val="tx1"/>
            </w14:solidFill>
          </w14:textFill>
        </w:rPr>
        <w:t>提供</w:t>
      </w:r>
      <w:r>
        <w:rPr>
          <w:rFonts w:hint="eastAsia" w:ascii="宋体" w:hAnsi="宋体"/>
          <w:color w:val="000000" w:themeColor="text1"/>
          <w:szCs w:val="21"/>
          <w:highlight w:val="none"/>
          <w14:textFill>
            <w14:solidFill>
              <w14:schemeClr w14:val="tx1"/>
            </w14:solidFill>
          </w14:textFill>
        </w:rPr>
        <w:t>《承诺函》。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2AB84FA">
      <w:pPr>
        <w:widowControl/>
        <w:numPr>
          <w:ilvl w:val="0"/>
          <w:numId w:val="0"/>
        </w:numPr>
        <w:tabs>
          <w:tab w:val="left" w:pos="735"/>
        </w:tabs>
        <w:adjustRightInd w:val="0"/>
        <w:snapToGrid w:val="0"/>
        <w:spacing w:line="360" w:lineRule="auto"/>
        <w:ind w:left="420" w:left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634095A5">
      <w:pPr>
        <w:widowControl/>
        <w:numPr>
          <w:ilvl w:val="0"/>
          <w:numId w:val="0"/>
        </w:numPr>
        <w:tabs>
          <w:tab w:val="left" w:pos="735"/>
        </w:tabs>
        <w:adjustRightInd w:val="0"/>
        <w:snapToGrid w:val="0"/>
        <w:spacing w:line="360" w:lineRule="auto"/>
        <w:ind w:left="420" w:left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 （提供《投标函》承诺）</w:t>
      </w:r>
    </w:p>
    <w:p w14:paraId="6E7667D9">
      <w:pPr>
        <w:widowControl/>
        <w:numPr>
          <w:ilvl w:val="0"/>
          <w:numId w:val="0"/>
        </w:numPr>
        <w:tabs>
          <w:tab w:val="left" w:pos="735"/>
        </w:tabs>
        <w:adjustRightInd w:val="0"/>
        <w:snapToGrid w:val="0"/>
        <w:spacing w:line="360" w:lineRule="auto"/>
        <w:ind w:left="735" w:leftChars="0" w:hanging="315" w:firstLineChars="0"/>
        <w:rPr>
          <w:rFonts w:ascii="宋体" w:hAnsi="宋体"/>
          <w:color w:val="000000" w:themeColor="text1"/>
          <w:szCs w:val="21"/>
          <w:highlight w:val="none"/>
          <w14:textFill>
            <w14:solidFill>
              <w14:schemeClr w14:val="tx1"/>
            </w14:solidFill>
          </w14:textFill>
        </w:rPr>
      </w:pPr>
      <w:r>
        <w:rPr>
          <w:rFonts w:hint="eastAsia" w:ascii="宋体" w:hAnsi="宋体" w:cs="Times New Roman"/>
          <w:b w:val="0"/>
          <w:color w:val="000000" w:themeColor="text1"/>
          <w:kern w:val="2"/>
          <w:sz w:val="21"/>
          <w:szCs w:val="21"/>
          <w:lang w:val="en-US" w:eastAsia="zh-CN" w:bidi="ar-SA"/>
          <w14:textFill>
            <w14:solidFill>
              <w14:schemeClr w14:val="tx1"/>
            </w14:solidFill>
          </w14:textFill>
        </w:rPr>
        <w:t>4</w:t>
      </w:r>
      <w:r>
        <w:rPr>
          <w:rFonts w:ascii="宋体" w:hAnsi="宋体" w:eastAsia="宋体" w:cs="Times New Roman"/>
          <w:b w:val="0"/>
          <w:color w:val="000000" w:themeColor="text1"/>
          <w:kern w:val="2"/>
          <w:sz w:val="21"/>
          <w:szCs w:val="21"/>
          <w:lang w:val="en-US" w:eastAsia="zh-CN" w:bidi="ar-SA"/>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本项目不接受联合体投标；</w:t>
      </w:r>
    </w:p>
    <w:p w14:paraId="6125489C">
      <w:pPr>
        <w:widowControl/>
        <w:numPr>
          <w:ilvl w:val="0"/>
          <w:numId w:val="0"/>
        </w:numPr>
        <w:tabs>
          <w:tab w:val="left" w:pos="735"/>
        </w:tabs>
        <w:adjustRightInd w:val="0"/>
        <w:snapToGrid w:val="0"/>
        <w:spacing w:line="360" w:lineRule="auto"/>
        <w:ind w:left="735" w:leftChars="0" w:hanging="315" w:firstLineChars="0"/>
        <w:rPr>
          <w:rFonts w:ascii="宋体" w:hAnsi="宋体"/>
          <w:color w:val="000000" w:themeColor="text1"/>
          <w:szCs w:val="21"/>
          <w:highlight w:val="none"/>
          <w14:textFill>
            <w14:solidFill>
              <w14:schemeClr w14:val="tx1"/>
            </w14:solidFill>
          </w14:textFill>
        </w:rPr>
      </w:pPr>
      <w:r>
        <w:rPr>
          <w:rFonts w:hint="eastAsia" w:ascii="宋体" w:hAnsi="宋体" w:cs="Times New Roman"/>
          <w:b w:val="0"/>
          <w:color w:val="000000" w:themeColor="text1"/>
          <w:kern w:val="2"/>
          <w:sz w:val="21"/>
          <w:szCs w:val="21"/>
          <w:lang w:val="en-US" w:eastAsia="zh-CN" w:bidi="ar-SA"/>
          <w14:textFill>
            <w14:solidFill>
              <w14:schemeClr w14:val="tx1"/>
            </w14:solidFill>
          </w14:textFill>
        </w:rPr>
        <w:t>5</w:t>
      </w:r>
      <w:r>
        <w:rPr>
          <w:rFonts w:ascii="宋体" w:hAnsi="宋体" w:eastAsia="宋体" w:cs="Times New Roman"/>
          <w:b w:val="0"/>
          <w:color w:val="000000" w:themeColor="text1"/>
          <w:kern w:val="2"/>
          <w:sz w:val="21"/>
          <w:szCs w:val="21"/>
          <w:lang w:val="en-US" w:eastAsia="zh-CN" w:bidi="ar-SA"/>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w:t>
      </w:r>
      <w:r>
        <w:rPr>
          <w:rFonts w:hint="eastAsia" w:hAnsi="宋体"/>
          <w:color w:val="000000" w:themeColor="text1"/>
          <w:szCs w:val="21"/>
          <w:highlight w:val="none"/>
          <w14:textFill>
            <w14:solidFill>
              <w14:schemeClr w14:val="tx1"/>
            </w14:solidFill>
          </w14:textFill>
        </w:rPr>
        <w:t>须</w:t>
      </w:r>
      <w:r>
        <w:rPr>
          <w:rFonts w:hint="eastAsia" w:hAnsi="宋体" w:cs="宋体"/>
          <w:color w:val="000000" w:themeColor="text1"/>
          <w:szCs w:val="21"/>
          <w:highlight w:val="none"/>
          <w14:textFill>
            <w14:solidFill>
              <w14:schemeClr w14:val="tx1"/>
            </w14:solidFill>
          </w14:textFill>
        </w:rPr>
        <w:t>在招标代理机构登记并购买招标文件。</w:t>
      </w:r>
    </w:p>
    <w:p w14:paraId="1F3708A4">
      <w:pPr>
        <w:widowControl/>
        <w:tabs>
          <w:tab w:val="left" w:pos="502"/>
        </w:tabs>
        <w:adjustRightInd w:val="0"/>
        <w:snapToGrid w:val="0"/>
        <w:spacing w:line="360" w:lineRule="auto"/>
        <w:rPr>
          <w:rFonts w:ascii="Tahoma" w:hAnsi="Tahoma" w:cs="Tahoma"/>
          <w:b/>
          <w:bCs/>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三、</w:t>
      </w:r>
      <w:r>
        <w:rPr>
          <w:rFonts w:ascii="Tahoma" w:hAnsi="Tahoma" w:cs="Tahoma"/>
          <w:b/>
          <w:bCs/>
          <w:color w:val="000000" w:themeColor="text1"/>
          <w:szCs w:val="21"/>
          <w:highlight w:val="none"/>
          <w14:textFill>
            <w14:solidFill>
              <w14:schemeClr w14:val="tx1"/>
            </w14:solidFill>
          </w14:textFill>
        </w:rPr>
        <w:t>招标文件的公示</w:t>
      </w:r>
    </w:p>
    <w:p w14:paraId="1392E2DE">
      <w:pPr>
        <w:spacing w:line="360" w:lineRule="auto"/>
        <w:ind w:firstLine="210" w:firstLineChars="1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w:t>
      </w:r>
      <w:r>
        <w:rPr>
          <w:rFonts w:hint="eastAsia" w:ascii="宋体" w:hAnsi="宋体" w:cs="Arial"/>
          <w:color w:val="000000" w:themeColor="text1"/>
          <w:highlight w:val="none"/>
          <w14:textFill>
            <w14:solidFill>
              <w14:schemeClr w14:val="tx1"/>
            </w14:solidFill>
          </w14:textFill>
        </w:rPr>
        <w:t>招标文件公示时</w:t>
      </w:r>
      <w:r>
        <w:rPr>
          <w:rFonts w:hint="eastAsia" w:ascii="宋体" w:hAnsi="宋体"/>
          <w:bCs/>
          <w:color w:val="000000" w:themeColor="text1"/>
          <w:highlight w:val="none"/>
          <w14:textFill>
            <w14:solidFill>
              <w14:schemeClr w14:val="tx1"/>
            </w14:solidFill>
          </w14:textFill>
        </w:rPr>
        <w:t>间及下</w:t>
      </w:r>
      <w:r>
        <w:rPr>
          <w:rFonts w:hint="eastAsia" w:ascii="宋体" w:hAnsi="宋体" w:eastAsia="宋体" w:cs="宋体"/>
          <w:bCs/>
          <w:color w:val="000000" w:themeColor="text1"/>
          <w:highlight w:val="none"/>
          <w14:textFill>
            <w14:solidFill>
              <w14:schemeClr w14:val="tx1"/>
            </w14:solidFill>
          </w14:textFill>
        </w:rPr>
        <w:t>载：</w:t>
      </w:r>
      <w:sdt>
        <w:sdtPr>
          <w:rPr>
            <w:rFonts w:hint="eastAsia" w:ascii="宋体" w:hAnsi="宋体" w:eastAsia="宋体" w:cs="宋体"/>
            <w:color w:val="000000" w:themeColor="text1"/>
            <w:highlight w:val="none"/>
            <w14:textFill>
              <w14:solidFill>
                <w14:schemeClr w14:val="tx1"/>
              </w14:solidFill>
            </w14:textFill>
          </w:rPr>
          <w:id w:val="785397802"/>
          <w:lock w:val="sdtLocked"/>
          <w:placeholder>
            <w:docPart w:val="EA96D7F7CF1A4A5297711D2BFC5C5079"/>
          </w:placeholder>
          <w:date w:fullDate="2025-08-05T00:00:00Z">
            <w:dateFormat w:val="yyyy'年'M'月'd'日'"/>
            <w:lid w:val="zh-CN"/>
            <w:storeMappedDataAs w:val="datetime"/>
            <w:calendar w:val="gregorian"/>
          </w:date>
        </w:sdtPr>
        <w:sdtEndPr>
          <w:rPr>
            <w:rFonts w:hint="eastAsia" w:ascii="宋体" w:hAnsi="宋体" w:eastAsia="宋体" w:cs="宋体"/>
            <w:color w:val="000000" w:themeColor="text1"/>
            <w:highlight w:val="none"/>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2025年8月5日</w:t>
          </w:r>
        </w:sdtContent>
      </w:sdt>
      <w:r>
        <w:rPr>
          <w:rFonts w:hint="eastAsia" w:ascii="宋体" w:hAnsi="宋体" w:eastAsia="宋体" w:cs="宋体"/>
          <w:color w:val="000000" w:themeColor="text1"/>
          <w:szCs w:val="21"/>
          <w:highlight w:val="none"/>
          <w14:textFill>
            <w14:solidFill>
              <w14:schemeClr w14:val="tx1"/>
            </w14:solidFill>
          </w14:textFill>
        </w:rPr>
        <w:t xml:space="preserve">至 </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2025年8月12日</w:t>
      </w:r>
      <w:r>
        <w:rPr>
          <w:rFonts w:hint="eastAsia" w:ascii="宋体" w:hAnsi="宋体" w:eastAsia="宋体" w:cs="宋体"/>
          <w:bCs/>
          <w:color w:val="000000" w:themeColor="text1"/>
          <w:highlight w:val="none"/>
          <w14:textFill>
            <w14:solidFill>
              <w14:schemeClr w14:val="tx1"/>
            </w14:solidFill>
          </w14:textFill>
        </w:rPr>
        <w:t>。</w:t>
      </w:r>
    </w:p>
    <w:p w14:paraId="747AB5A4">
      <w:pPr>
        <w:widowControl/>
        <w:adjustRightInd w:val="0"/>
        <w:snapToGrid w:val="0"/>
        <w:spacing w:line="360" w:lineRule="auto"/>
        <w:ind w:left="315" w:leftChars="50" w:hanging="210" w:hangingChars="1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2．根据《广东省实施〈中华人民共和国政府采购法〉办法》第三十五条的规定，投标人认为政府采购文件的内容损害其权益</w:t>
      </w:r>
      <w:r>
        <w:rPr>
          <w:rFonts w:hint="eastAsia" w:ascii="宋体" w:hAnsi="宋体" w:eastAsia="宋体" w:cs="宋体"/>
          <w:color w:val="000000" w:themeColor="text1"/>
          <w:kern w:val="0"/>
          <w:szCs w:val="21"/>
          <w:highlight w:val="none"/>
          <w14:textFill>
            <w14:solidFill>
              <w14:schemeClr w14:val="tx1"/>
            </w14:solidFill>
          </w14:textFill>
        </w:rPr>
        <w:t>的，可以在公示期间或者自期满之日起七个工作日内以书面形式向采购人或代理采购机构提出质疑。质疑函应当由质疑投标人的法定代表人或主要负责人签字并加盖单位公章，留有联系人及联系电话并提供营业执照复印件、法定代表人（负责人）证明书、授权书、法定代表人（负责人）被授权人身份证复印件，并与代理采购机构工作人员做好确认工作，未被确认的质疑将作为无效质疑，采购人或代理采购机构可不予作答。</w:t>
      </w:r>
    </w:p>
    <w:p w14:paraId="432F6AC6">
      <w:pPr>
        <w:widowControl/>
        <w:numPr>
          <w:ilvl w:val="0"/>
          <w:numId w:val="22"/>
        </w:numPr>
        <w:tabs>
          <w:tab w:val="left" w:pos="502"/>
        </w:tabs>
        <w:adjustRightInd w:val="0"/>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购买招标文件的时间、地点、方式及招标文件售价</w:t>
      </w:r>
    </w:p>
    <w:p w14:paraId="291C25A3">
      <w:pPr>
        <w:widowControl/>
        <w:tabs>
          <w:tab w:val="left" w:pos="735"/>
        </w:tabs>
        <w:adjustRightInd w:val="0"/>
        <w:snapToGrid w:val="0"/>
        <w:spacing w:line="360" w:lineRule="auto"/>
        <w:ind w:left="315" w:hanging="315" w:hanging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1.购买招标文件</w:t>
      </w:r>
      <w:r>
        <w:rPr>
          <w:rFonts w:hint="eastAsia" w:ascii="宋体" w:hAnsi="宋体" w:eastAsia="宋体" w:cs="宋体"/>
          <w:bCs/>
          <w:color w:val="000000" w:themeColor="text1"/>
          <w:highlight w:val="none"/>
          <w14:textFill>
            <w14:solidFill>
              <w14:schemeClr w14:val="tx1"/>
            </w14:solidFill>
          </w14:textFill>
        </w:rPr>
        <w:t>时间：</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2025年8月5日</w:t>
      </w:r>
      <w:r>
        <w:rPr>
          <w:rFonts w:hint="eastAsia" w:ascii="宋体" w:hAnsi="宋体" w:eastAsia="宋体" w:cs="宋体"/>
          <w:color w:val="000000" w:themeColor="text1"/>
          <w:szCs w:val="21"/>
          <w:highlight w:val="none"/>
          <w14:textFill>
            <w14:solidFill>
              <w14:schemeClr w14:val="tx1"/>
            </w14:solidFill>
          </w14:textFill>
        </w:rPr>
        <w:t xml:space="preserve">至 </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2025年8月12日</w:t>
      </w:r>
      <w:r>
        <w:rPr>
          <w:rFonts w:hint="eastAsia" w:ascii="宋体" w:hAnsi="宋体" w:eastAsia="宋体" w:cs="宋体"/>
          <w:bCs/>
          <w:color w:val="000000" w:themeColor="text1"/>
          <w:highlight w:val="none"/>
          <w14:textFill>
            <w14:solidFill>
              <w14:schemeClr w14:val="tx1"/>
            </w14:solidFill>
          </w14:textFill>
        </w:rPr>
        <w:t>，上午9:00～12:00，下午2:30～5:30（节假日除外）（北</w:t>
      </w:r>
      <w:r>
        <w:rPr>
          <w:rFonts w:hint="eastAsia" w:ascii="宋体" w:hAnsi="宋体" w:eastAsia="宋体" w:cs="宋体"/>
          <w:color w:val="000000" w:themeColor="text1"/>
          <w:highlight w:val="none"/>
          <w14:textFill>
            <w14:solidFill>
              <w14:schemeClr w14:val="tx1"/>
            </w14:solidFill>
          </w14:textFill>
        </w:rPr>
        <w:t>京时间）。</w:t>
      </w:r>
    </w:p>
    <w:p w14:paraId="6666575C">
      <w:pPr>
        <w:widowControl/>
        <w:tabs>
          <w:tab w:val="left" w:pos="735"/>
        </w:tabs>
        <w:adjustRightInd w:val="0"/>
        <w:snapToGrid w:val="0"/>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2.购买招标文件地点：阳江市江城区猫山四街33号A座2楼</w:t>
      </w:r>
      <w:r>
        <w:rPr>
          <w:rFonts w:hint="eastAsia" w:ascii="宋体" w:hAnsi="宋体" w:eastAsia="宋体" w:cs="宋体"/>
          <w:color w:val="000000" w:themeColor="text1"/>
          <w:szCs w:val="21"/>
          <w:highlight w:val="none"/>
          <w14:textFill>
            <w14:solidFill>
              <w14:schemeClr w14:val="tx1"/>
            </w14:solidFill>
          </w14:textFill>
        </w:rPr>
        <w:t>205室。</w:t>
      </w:r>
    </w:p>
    <w:p w14:paraId="0AE06028">
      <w:pPr>
        <w:widowControl/>
        <w:tabs>
          <w:tab w:val="left" w:pos="735"/>
        </w:tabs>
        <w:adjustRightInd w:val="0"/>
        <w:snapToGrid w:val="0"/>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3.招标文件售价：</w:t>
      </w:r>
      <w:r>
        <w:rPr>
          <w:rFonts w:hint="eastAsia" w:ascii="宋体" w:hAnsi="宋体" w:eastAsia="宋体" w:cs="宋体"/>
          <w:bCs/>
          <w:color w:val="000000" w:themeColor="text1"/>
          <w:szCs w:val="21"/>
          <w:highlight w:val="none"/>
          <w14:textFill>
            <w14:solidFill>
              <w14:schemeClr w14:val="tx1"/>
            </w14:solidFill>
          </w14:textFill>
        </w:rPr>
        <w:t>招标文件每套人民币500元，售后不退</w:t>
      </w:r>
      <w:r>
        <w:rPr>
          <w:rFonts w:hint="eastAsia" w:ascii="宋体" w:hAnsi="宋体" w:eastAsia="宋体" w:cs="宋体"/>
          <w:bCs/>
          <w:color w:val="000000" w:themeColor="text1"/>
          <w:highlight w:val="none"/>
          <w14:textFill>
            <w14:solidFill>
              <w14:schemeClr w14:val="tx1"/>
            </w14:solidFill>
          </w14:textFill>
        </w:rPr>
        <w:t>。</w:t>
      </w:r>
    </w:p>
    <w:p w14:paraId="0D2A013F">
      <w:pPr>
        <w:widowControl/>
        <w:tabs>
          <w:tab w:val="left" w:pos="735"/>
        </w:tabs>
        <w:adjustRightInd w:val="0"/>
        <w:snapToGrid w:val="0"/>
        <w:spacing w:line="360" w:lineRule="auto"/>
        <w:ind w:left="420" w:leftChars="100" w:hanging="210" w:hangingChars="1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4.招标文件获取方式：现场发售。</w:t>
      </w:r>
    </w:p>
    <w:p w14:paraId="625F2AE0">
      <w:pPr>
        <w:widowControl/>
        <w:tabs>
          <w:tab w:val="left" w:pos="735"/>
        </w:tabs>
        <w:adjustRightInd w:val="0"/>
        <w:snapToGrid w:val="0"/>
        <w:spacing w:line="360" w:lineRule="auto"/>
        <w:ind w:left="420" w:leftChars="100" w:hanging="210" w:hangingChars="1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5.</w:t>
      </w:r>
      <w:r>
        <w:rPr>
          <w:rFonts w:hint="eastAsia" w:ascii="宋体" w:hAnsi="宋体" w:eastAsia="宋体" w:cs="宋体"/>
          <w:bCs/>
          <w:color w:val="000000" w:themeColor="text1"/>
          <w:szCs w:val="21"/>
          <w:highlight w:val="none"/>
          <w14:textFill>
            <w14:solidFill>
              <w14:schemeClr w14:val="tx1"/>
            </w14:solidFill>
          </w14:textFill>
        </w:rPr>
        <w:t>购买招标文件必须携带:</w:t>
      </w:r>
    </w:p>
    <w:p w14:paraId="22E41BFF">
      <w:pPr>
        <w:widowControl/>
        <w:tabs>
          <w:tab w:val="left" w:pos="735"/>
        </w:tabs>
        <w:adjustRightInd w:val="0"/>
        <w:snapToGrid w:val="0"/>
        <w:spacing w:line="360" w:lineRule="auto"/>
        <w:ind w:left="659" w:leftChars="164" w:hanging="315" w:hangingChars="1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法定代表人（负责人）证明书原件、法定代表人（负责人）授权委托书原件、法定代表人（负责人）身份证复印件、授权委托人身份证复印件、营业执照副本复印件和相关资质证书复印件及《购买标书登记表》加盖公章到指定地址购买。</w:t>
      </w:r>
      <w:r>
        <w:rPr>
          <w:rFonts w:hint="eastAsia" w:ascii="宋体" w:hAnsi="宋体" w:eastAsia="宋体" w:cs="宋体"/>
          <w:b/>
          <w:bCs/>
          <w:color w:val="000000" w:themeColor="text1"/>
          <w:highlight w:val="none"/>
          <w14:textFill>
            <w14:solidFill>
              <w14:schemeClr w14:val="tx1"/>
            </w14:solidFill>
          </w14:textFill>
        </w:rPr>
        <w:t>报名时投标单位的资料与以上报名条件不符合、不齐全、复印件不清晰或未盖红色公章的将不予受理</w:t>
      </w:r>
      <w:r>
        <w:rPr>
          <w:rFonts w:hint="eastAsia" w:ascii="宋体" w:hAnsi="宋体" w:eastAsia="宋体" w:cs="宋体"/>
          <w:bCs/>
          <w:color w:val="000000" w:themeColor="text1"/>
          <w:highlight w:val="none"/>
          <w14:textFill>
            <w14:solidFill>
              <w14:schemeClr w14:val="tx1"/>
            </w14:solidFill>
          </w14:textFill>
        </w:rPr>
        <w:t>。</w:t>
      </w:r>
    </w:p>
    <w:p w14:paraId="45BE45EC">
      <w:pPr>
        <w:widowControl/>
        <w:tabs>
          <w:tab w:val="left" w:pos="735"/>
        </w:tabs>
        <w:adjustRightInd w:val="0"/>
        <w:snapToGrid w:val="0"/>
        <w:spacing w:line="360" w:lineRule="auto"/>
        <w:ind w:left="660" w:leftChars="164" w:hanging="316" w:hangingChars="15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供应商须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截图。（证明文件须加盖投标人公章）（以采购代理机构或采购人查询结果为准，如相关失信记录已失效，供应商需提供相关证明资料）。</w:t>
      </w:r>
    </w:p>
    <w:p w14:paraId="13D7ADFF">
      <w:pPr>
        <w:widowControl/>
        <w:tabs>
          <w:tab w:val="left" w:pos="735"/>
        </w:tabs>
        <w:adjustRightInd w:val="0"/>
        <w:snapToGrid w:val="0"/>
        <w:spacing w:line="360" w:lineRule="auto"/>
        <w:ind w:left="211" w:hanging="211" w:hangingChars="1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五、投标截止时间、开标时间及地点</w:t>
      </w:r>
    </w:p>
    <w:p w14:paraId="34D693F8">
      <w:pPr>
        <w:widowControl/>
        <w:tabs>
          <w:tab w:val="left" w:pos="735"/>
        </w:tabs>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1.递交投标文件时间：</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2025年8月26日</w:t>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0 (北京时间)。</w:t>
      </w:r>
    </w:p>
    <w:p w14:paraId="1386A027">
      <w:pPr>
        <w:widowControl/>
        <w:tabs>
          <w:tab w:val="left" w:pos="735"/>
        </w:tabs>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2.投标截止时间、开标时间：</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2025年8月26日</w:t>
      </w:r>
      <w:r>
        <w:rPr>
          <w:rFonts w:hint="eastAsia" w:ascii="宋体" w:hAnsi="宋体" w:eastAsia="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0(北京时间)。</w:t>
      </w:r>
    </w:p>
    <w:p w14:paraId="59B09D91">
      <w:pPr>
        <w:widowControl/>
        <w:tabs>
          <w:tab w:val="left" w:pos="735"/>
        </w:tabs>
        <w:adjustRightInd w:val="0"/>
        <w:snapToGrid w:val="0"/>
        <w:spacing w:line="360" w:lineRule="auto"/>
        <w:ind w:firstLine="210" w:firstLine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3.递交投标文件地点、开标地点：阳江市江城区猫山四街33号A座2楼201开标室</w:t>
      </w:r>
    </w:p>
    <w:p w14:paraId="40E75363">
      <w:pPr>
        <w:widowControl/>
        <w:tabs>
          <w:tab w:val="left" w:pos="735"/>
        </w:tabs>
        <w:adjustRightInd w:val="0"/>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六、采购人、代理采购机构的名称、地址和联系方式</w:t>
      </w:r>
    </w:p>
    <w:p w14:paraId="5B6AEFF7">
      <w:pPr>
        <w:widowControl/>
        <w:tabs>
          <w:tab w:val="left" w:pos="630"/>
        </w:tabs>
        <w:adjustRightInd w:val="0"/>
        <w:snapToGrid w:val="0"/>
        <w:spacing w:line="360" w:lineRule="auto"/>
        <w:ind w:firstLine="315" w:firstLineChars="1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1．采购人联系方式：</w:t>
      </w:r>
    </w:p>
    <w:p w14:paraId="251AA180">
      <w:pPr>
        <w:tabs>
          <w:tab w:val="left" w:pos="735"/>
          <w:tab w:val="left" w:pos="4680"/>
        </w:tabs>
        <w:adjustRightInd w:val="0"/>
        <w:snapToGrid w:val="0"/>
        <w:spacing w:line="360" w:lineRule="auto"/>
        <w:ind w:firstLine="630" w:firstLineChars="300"/>
        <w:rPr>
          <w:rFonts w:hint="eastAsia" w:ascii="宋体" w:hAnsi="宋体" w:eastAsia="宋体" w:cs="宋体"/>
          <w:color w:val="000000" w:themeColor="text1"/>
          <w:kern w:val="28"/>
          <w:szCs w:val="21"/>
          <w:highlight w:val="none"/>
          <w:lang w:eastAsia="zh-CN"/>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名    称：</w:t>
      </w:r>
      <w:r>
        <w:rPr>
          <w:rFonts w:hint="eastAsia" w:ascii="宋体" w:hAnsi="宋体" w:eastAsia="宋体" w:cs="宋体"/>
          <w:color w:val="000000" w:themeColor="text1"/>
          <w:kern w:val="28"/>
          <w:szCs w:val="21"/>
          <w:highlight w:val="none"/>
          <w:lang w:eastAsia="zh-CN"/>
          <w14:textFill>
            <w14:solidFill>
              <w14:schemeClr w14:val="tx1"/>
            </w14:solidFill>
          </w14:textFill>
        </w:rPr>
        <w:t>阳西县中等职业技术学校</w:t>
      </w:r>
    </w:p>
    <w:p w14:paraId="42C49AF4">
      <w:pPr>
        <w:tabs>
          <w:tab w:val="left" w:pos="735"/>
          <w:tab w:val="left" w:pos="4680"/>
        </w:tabs>
        <w:adjustRightInd w:val="0"/>
        <w:snapToGrid w:val="0"/>
        <w:spacing w:line="360" w:lineRule="auto"/>
        <w:ind w:firstLine="630" w:firstLineChars="300"/>
        <w:rPr>
          <w:rFonts w:hint="eastAsia"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地    址：阳西县教育城中山大道63号</w:t>
      </w:r>
    </w:p>
    <w:p w14:paraId="372173D1">
      <w:pPr>
        <w:tabs>
          <w:tab w:val="left" w:pos="735"/>
          <w:tab w:val="left" w:pos="4680"/>
        </w:tabs>
        <w:adjustRightInd w:val="0"/>
        <w:snapToGrid w:val="0"/>
        <w:spacing w:line="360" w:lineRule="auto"/>
        <w:ind w:firstLine="630" w:firstLineChars="300"/>
        <w:rPr>
          <w:rFonts w:hint="eastAsia"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联 系 人：陈晓志</w:t>
      </w:r>
    </w:p>
    <w:p w14:paraId="007A1B41">
      <w:pPr>
        <w:tabs>
          <w:tab w:val="left" w:pos="735"/>
          <w:tab w:val="left" w:pos="4680"/>
        </w:tabs>
        <w:adjustRightInd w:val="0"/>
        <w:snapToGrid w:val="0"/>
        <w:spacing w:line="360" w:lineRule="auto"/>
        <w:ind w:firstLine="630" w:firstLineChars="300"/>
        <w:rPr>
          <w:rFonts w:hint="eastAsia" w:ascii="宋体" w:hAnsi="宋体" w:eastAsia="宋体" w:cs="宋体"/>
          <w:color w:val="000000" w:themeColor="text1"/>
          <w:kern w:val="28"/>
          <w:szCs w:val="21"/>
          <w:highlight w:val="none"/>
          <w:lang w:val="en-US" w:eastAsia="zh-CN"/>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联系电话：0662-5885999</w:t>
      </w:r>
    </w:p>
    <w:p w14:paraId="5A6EE8F3">
      <w:pPr>
        <w:tabs>
          <w:tab w:val="left" w:pos="735"/>
          <w:tab w:val="left" w:pos="4680"/>
        </w:tabs>
        <w:adjustRightInd w:val="0"/>
        <w:snapToGrid w:val="0"/>
        <w:spacing w:line="360" w:lineRule="auto"/>
        <w:ind w:firstLine="315" w:firstLineChars="150"/>
        <w:rPr>
          <w:rFonts w:hint="eastAsia"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代理采购机构联系方式：</w:t>
      </w:r>
    </w:p>
    <w:p w14:paraId="5423CD80">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称：广东业信采购招标有限公司</w:t>
      </w:r>
    </w:p>
    <w:p w14:paraId="4FCD068A">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址：阳江市江城区猫山四街33号A座2楼</w:t>
      </w:r>
    </w:p>
    <w:p w14:paraId="772D7ED7">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 系 人：冯国辉</w:t>
      </w:r>
    </w:p>
    <w:p w14:paraId="2E4B17F6">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联系电话：0662-3167266</w:t>
      </w:r>
    </w:p>
    <w:p w14:paraId="65DF3B0C">
      <w:pPr>
        <w:widowControl/>
        <w:tabs>
          <w:tab w:val="left" w:pos="735"/>
        </w:tabs>
        <w:adjustRightInd w:val="0"/>
        <w:snapToGrid w:val="0"/>
        <w:spacing w:line="360" w:lineRule="auto"/>
        <w:ind w:firstLine="63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    真：0662-2669666</w:t>
      </w:r>
    </w:p>
    <w:p w14:paraId="4649C9BC">
      <w:pPr>
        <w:tabs>
          <w:tab w:val="left" w:pos="4680"/>
        </w:tabs>
        <w:adjustRightInd w:val="0"/>
        <w:snapToGrid w:val="0"/>
        <w:spacing w:line="360" w:lineRule="auto"/>
        <w:ind w:firstLine="630" w:firstLineChars="3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网    址：</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"http://www.gdgpo.gov.cn"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http://www.gdgpo.com.cn</w:t>
      </w:r>
      <w:r>
        <w:rPr>
          <w:rFonts w:hint="eastAsia" w:ascii="宋体" w:hAnsi="宋体" w:eastAsia="宋体" w:cs="宋体"/>
          <w:color w:val="000000" w:themeColor="text1"/>
          <w:szCs w:val="21"/>
          <w:highlight w:val="none"/>
          <w14:textFill>
            <w14:solidFill>
              <w14:schemeClr w14:val="tx1"/>
            </w14:solidFill>
          </w14:textFill>
        </w:rPr>
        <w:fldChar w:fldCharType="end"/>
      </w:r>
    </w:p>
    <w:p w14:paraId="36273E15">
      <w:pPr>
        <w:widowControl/>
        <w:adjustRightInd w:val="0"/>
        <w:snapToGrid w:val="0"/>
        <w:spacing w:line="360" w:lineRule="auto"/>
        <w:rPr>
          <w:rFonts w:hint="eastAsia" w:ascii="宋体" w:hAnsi="宋体" w:eastAsia="宋体" w:cs="宋体"/>
          <w:b/>
          <w:color w:val="000000" w:themeColor="text1"/>
          <w:spacing w:val="20"/>
          <w:szCs w:val="21"/>
          <w:highlight w:val="none"/>
          <w14:textFill>
            <w14:solidFill>
              <w14:schemeClr w14:val="tx1"/>
            </w14:solidFill>
          </w14:textFill>
        </w:rPr>
      </w:pPr>
    </w:p>
    <w:p w14:paraId="76964357">
      <w:pPr>
        <w:pStyle w:val="18"/>
        <w:rPr>
          <w:rFonts w:hint="eastAsia" w:ascii="宋体" w:hAnsi="宋体" w:eastAsia="宋体" w:cs="宋体"/>
          <w:color w:val="000000" w:themeColor="text1"/>
          <w:highlight w:val="none"/>
          <w14:textFill>
            <w14:solidFill>
              <w14:schemeClr w14:val="tx1"/>
            </w14:solidFill>
          </w14:textFill>
        </w:rPr>
      </w:pPr>
    </w:p>
    <w:p w14:paraId="735B249B">
      <w:pPr>
        <w:widowControl/>
        <w:tabs>
          <w:tab w:val="left" w:pos="4769"/>
        </w:tabs>
        <w:adjustRightInd w:val="0"/>
        <w:snapToGrid w:val="0"/>
        <w:spacing w:line="360" w:lineRule="auto"/>
        <w:ind w:left="105" w:leftChars="50" w:firstLine="420" w:firstLineChars="200"/>
        <w:jc w:val="righ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广东业信采购招标有限公司</w:t>
      </w:r>
    </w:p>
    <w:p w14:paraId="4DA0780A">
      <w:pPr>
        <w:widowControl/>
        <w:tabs>
          <w:tab w:val="left" w:pos="4769"/>
        </w:tabs>
        <w:adjustRightInd w:val="0"/>
        <w:snapToGrid w:val="0"/>
        <w:spacing w:line="360" w:lineRule="auto"/>
        <w:ind w:left="105" w:leftChars="50" w:firstLine="420" w:firstLineChars="200"/>
        <w:jc w:val="right"/>
        <w:rPr>
          <w:rFonts w:hint="eastAsia" w:ascii="宋体" w:hAnsi="宋体" w:eastAsia="宋体" w:cs="宋体"/>
          <w:bCs/>
          <w:color w:val="000000" w:themeColor="text1"/>
          <w:highlight w:val="none"/>
          <w14:textFill>
            <w14:solidFill>
              <w14:schemeClr w14:val="tx1"/>
            </w14:solidFill>
          </w14:textFill>
        </w:rPr>
      </w:pPr>
      <w:bookmarkStart w:id="37" w:name="_Toc339441045"/>
      <w:bookmarkStart w:id="38" w:name="_Toc340677032"/>
      <w:bookmarkStart w:id="39" w:name="_Toc339019955"/>
      <w:bookmarkStart w:id="40" w:name="_Toc333935279"/>
      <w:bookmarkStart w:id="41" w:name="_Toc342296709"/>
      <w:bookmarkStart w:id="42" w:name="_Toc330459946"/>
      <w:bookmarkStart w:id="43" w:name="_Toc331683995"/>
      <w:bookmarkStart w:id="44" w:name="_Toc340507404"/>
      <w:bookmarkStart w:id="45" w:name="_Toc365985109"/>
      <w:bookmarkStart w:id="46" w:name="_Toc365967003"/>
      <w:bookmarkStart w:id="47" w:name="_Toc331512857"/>
      <w:bookmarkStart w:id="48" w:name="_Toc332270306"/>
      <w:bookmarkStart w:id="49" w:name="_Toc349127584"/>
      <w:bookmarkStart w:id="50" w:name="_Toc366072458"/>
      <w:bookmarkStart w:id="51" w:name="_Toc339362258"/>
      <w:bookmarkStart w:id="52" w:name="_Toc339020049"/>
      <w:bookmarkStart w:id="53" w:name="_Toc333238572"/>
      <w:bookmarkStart w:id="54" w:name="_Toc336681893"/>
      <w:bookmarkStart w:id="55" w:name="_Toc350438703"/>
      <w:bookmarkStart w:id="56" w:name="_Toc333935620"/>
      <w:bookmarkStart w:id="57" w:name="_Toc333237613"/>
      <w:bookmarkStart w:id="58" w:name="_Toc333237724"/>
      <w:bookmarkStart w:id="59" w:name="_Toc337632316"/>
      <w:bookmarkStart w:id="60" w:name="_Toc339020187"/>
      <w:bookmarkStart w:id="61" w:name="_Toc336681538"/>
      <w:bookmarkStart w:id="62" w:name="_Toc339019829"/>
      <w:bookmarkStart w:id="63" w:name="_Toc332206658"/>
      <w:bookmarkStart w:id="64" w:name="_Toc349143547"/>
      <w:bookmarkStart w:id="65" w:name="_Toc341348292"/>
      <w:bookmarkStart w:id="66" w:name="_Toc350756404"/>
      <w:bookmarkStart w:id="67" w:name="_Toc342060323"/>
      <w:bookmarkStart w:id="68" w:name="_Toc345513763"/>
      <w:bookmarkStart w:id="69" w:name="_Toc340672831"/>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2025年8月5日</w:t>
      </w:r>
      <w:bookmarkEnd w:id="2148"/>
    </w:p>
    <w:p w14:paraId="45372FA1">
      <w:pPr>
        <w:rPr>
          <w:color w:val="000000" w:themeColor="text1"/>
          <w:highlight w:val="none"/>
          <w14:textFill>
            <w14:solidFill>
              <w14:schemeClr w14:val="tx1"/>
            </w14:solidFill>
          </w14:textFill>
        </w:rPr>
      </w:pPr>
    </w:p>
    <w:p w14:paraId="2488F8ED">
      <w:pPr>
        <w:rPr>
          <w:color w:val="000000" w:themeColor="text1"/>
          <w:highlight w:val="none"/>
          <w14:textFill>
            <w14:solidFill>
              <w14:schemeClr w14:val="tx1"/>
            </w14:solidFill>
          </w14:textFill>
        </w:rPr>
      </w:pPr>
    </w:p>
    <w:p w14:paraId="611CDB16">
      <w:pPr>
        <w:rPr>
          <w:color w:val="000000" w:themeColor="text1"/>
          <w:highlight w:val="none"/>
          <w14:textFill>
            <w14:solidFill>
              <w14:schemeClr w14:val="tx1"/>
            </w14:solidFill>
          </w14:textFill>
        </w:rPr>
      </w:pPr>
    </w:p>
    <w:p w14:paraId="188DF3DA">
      <w:pPr>
        <w:rPr>
          <w:color w:val="000000" w:themeColor="text1"/>
          <w:highlight w:val="none"/>
          <w14:textFill>
            <w14:solidFill>
              <w14:schemeClr w14:val="tx1"/>
            </w14:solidFill>
          </w14:textFill>
        </w:rPr>
      </w:pPr>
    </w:p>
    <w:p w14:paraId="1DBE4D5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4D8A6C44">
      <w:pPr>
        <w:pStyle w:val="2"/>
        <w:numPr>
          <w:ilvl w:val="0"/>
          <w:numId w:val="0"/>
        </w:numPr>
        <w:spacing w:beforeLines="0" w:afterLines="50" w:line="390" w:lineRule="exact"/>
        <w:ind w:left="105" w:leftChars="50" w:firstLine="480" w:firstLineChars="200"/>
        <w:rPr>
          <w:color w:val="000000" w:themeColor="text1"/>
          <w:highlight w:val="none"/>
          <w14:textFill>
            <w14:solidFill>
              <w14:schemeClr w14:val="tx1"/>
            </w14:solidFill>
          </w14:textFill>
        </w:rPr>
      </w:pPr>
      <w:bookmarkStart w:id="70" w:name="_Toc26704"/>
      <w:r>
        <w:rPr>
          <w:rFonts w:hint="eastAsia"/>
          <w:color w:val="000000" w:themeColor="text1"/>
          <w:highlight w:val="none"/>
          <w14:textFill>
            <w14:solidFill>
              <w14:schemeClr w14:val="tx1"/>
            </w14:solidFill>
          </w14:textFill>
        </w:rPr>
        <w:t xml:space="preserve">第二部分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1" w:name="_Hlt23321722"/>
      <w:bookmarkEnd w:id="71"/>
      <w:bookmarkStart w:id="72" w:name="_Toc333238573"/>
      <w:bookmarkStart w:id="73" w:name="_Toc333237725"/>
      <w:bookmarkStart w:id="74" w:name="_Toc333935621"/>
      <w:bookmarkStart w:id="75" w:name="_Toc75570886"/>
      <w:bookmarkStart w:id="76" w:name="_Toc333935280"/>
      <w:bookmarkStart w:id="77" w:name="_Toc333237614"/>
      <w:bookmarkStart w:id="78" w:name="_Toc330459949"/>
      <w:r>
        <w:rPr>
          <w:rFonts w:hint="eastAsia"/>
          <w:color w:val="000000" w:themeColor="text1"/>
          <w:highlight w:val="none"/>
          <w14:textFill>
            <w14:solidFill>
              <w14:schemeClr w14:val="tx1"/>
            </w14:solidFill>
          </w14:textFill>
        </w:rPr>
        <w:t>采购项目内容</w:t>
      </w:r>
      <w:bookmarkEnd w:id="70"/>
    </w:p>
    <w:bookmarkEnd w:id="72"/>
    <w:bookmarkEnd w:id="73"/>
    <w:bookmarkEnd w:id="74"/>
    <w:bookmarkEnd w:id="75"/>
    <w:bookmarkEnd w:id="76"/>
    <w:bookmarkEnd w:id="77"/>
    <w:bookmarkEnd w:id="78"/>
    <w:p w14:paraId="1C96C943">
      <w:pPr>
        <w:pStyle w:val="3"/>
        <w:numPr>
          <w:ilvl w:val="0"/>
          <w:numId w:val="0"/>
        </w:numPr>
        <w:spacing w:beforeLines="150" w:after="0" w:line="360" w:lineRule="auto"/>
        <w:rPr>
          <w:color w:val="000000" w:themeColor="text1"/>
          <w:kern w:val="0"/>
          <w:sz w:val="24"/>
          <w:highlight w:val="none"/>
          <w14:textFill>
            <w14:solidFill>
              <w14:schemeClr w14:val="tx1"/>
            </w14:solidFill>
          </w14:textFill>
        </w:rPr>
      </w:pPr>
      <w:bookmarkStart w:id="79" w:name="_Toc6232"/>
      <w:bookmarkStart w:id="80" w:name="_Toc330459952"/>
      <w:bookmarkStart w:id="81" w:name="_Toc349143556"/>
      <w:bookmarkStart w:id="82" w:name="_Toc366072495"/>
      <w:bookmarkStart w:id="83" w:name="_Toc333237755"/>
      <w:bookmarkStart w:id="84" w:name="_Toc342060341"/>
      <w:bookmarkStart w:id="85" w:name="_Toc340672836"/>
      <w:bookmarkStart w:id="86" w:name="_Toc341348305"/>
      <w:bookmarkStart w:id="87" w:name="_Toc345513834"/>
      <w:bookmarkStart w:id="88" w:name="_Toc339019982"/>
      <w:bookmarkStart w:id="89" w:name="_Toc333237644"/>
      <w:bookmarkStart w:id="90" w:name="_Toc333935654"/>
      <w:bookmarkStart w:id="91" w:name="_Toc365985146"/>
      <w:bookmarkStart w:id="92" w:name="_Toc332206675"/>
      <w:bookmarkStart w:id="93" w:name="_Toc340677037"/>
      <w:bookmarkStart w:id="94" w:name="_Toc340507409"/>
      <w:bookmarkStart w:id="95" w:name="_Toc342296727"/>
      <w:bookmarkStart w:id="96" w:name="_Toc339020200"/>
      <w:bookmarkStart w:id="97" w:name="_Toc331684005"/>
      <w:bookmarkStart w:id="98" w:name="_Toc350438716"/>
      <w:bookmarkStart w:id="99" w:name="_Toc339362267"/>
      <w:bookmarkStart w:id="100" w:name="_Toc333238600"/>
      <w:bookmarkStart w:id="101" w:name="_Toc333935313"/>
      <w:bookmarkStart w:id="102" w:name="_Toc336681547"/>
      <w:bookmarkStart w:id="103" w:name="_Toc337632325"/>
      <w:bookmarkStart w:id="104" w:name="_Toc339019856"/>
      <w:bookmarkStart w:id="105" w:name="_Toc339441054"/>
      <w:bookmarkStart w:id="106" w:name="_Toc365967040"/>
      <w:bookmarkStart w:id="107" w:name="_Toc350756417"/>
      <w:bookmarkStart w:id="108" w:name="_Toc331512865"/>
      <w:bookmarkStart w:id="109" w:name="_Toc332270313"/>
      <w:bookmarkStart w:id="110" w:name="_Toc349127593"/>
      <w:bookmarkStart w:id="111" w:name="_Toc336681902"/>
      <w:bookmarkStart w:id="112" w:name="_Toc339020062"/>
      <w:r>
        <w:rPr>
          <w:color w:val="000000" w:themeColor="text1"/>
          <w:kern w:val="0"/>
          <w:sz w:val="24"/>
          <w:highlight w:val="none"/>
          <w14:textFill>
            <w14:solidFill>
              <w14:schemeClr w14:val="tx1"/>
            </w14:solidFill>
          </w14:textFill>
        </w:rPr>
        <w:t xml:space="preserve">A  </w:t>
      </w:r>
      <w:r>
        <w:rPr>
          <w:rFonts w:hint="eastAsia"/>
          <w:color w:val="000000" w:themeColor="text1"/>
          <w:kern w:val="0"/>
          <w:sz w:val="24"/>
          <w:highlight w:val="none"/>
          <w14:textFill>
            <w14:solidFill>
              <w14:schemeClr w14:val="tx1"/>
            </w14:solidFill>
          </w14:textFill>
        </w:rPr>
        <w:t>商务要求</w:t>
      </w:r>
      <w:bookmarkEnd w:id="79"/>
    </w:p>
    <w:tbl>
      <w:tblPr>
        <w:tblStyle w:val="47"/>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871"/>
        <w:gridCol w:w="4937"/>
      </w:tblGrid>
      <w:tr w14:paraId="2B06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339CC825">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2552" w:type="dxa"/>
            <w:tcBorders>
              <w:top w:val="single" w:color="auto" w:sz="4" w:space="0"/>
              <w:left w:val="single" w:color="auto" w:sz="4" w:space="0"/>
              <w:bottom w:val="single" w:color="auto" w:sz="4" w:space="0"/>
              <w:right w:val="single" w:color="auto" w:sz="4" w:space="0"/>
            </w:tcBorders>
            <w:shd w:val="clear" w:color="auto" w:fill="F3F3F3"/>
            <w:vAlign w:val="center"/>
          </w:tcPr>
          <w:p w14:paraId="053D7A84">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  目</w:t>
            </w:r>
          </w:p>
        </w:tc>
        <w:tc>
          <w:tcPr>
            <w:tcW w:w="6808"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14E7C5AF">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主要内容</w:t>
            </w:r>
          </w:p>
        </w:tc>
      </w:tr>
      <w:tr w14:paraId="6185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AE80129">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2552" w:type="dxa"/>
            <w:tcBorders>
              <w:top w:val="single" w:color="auto" w:sz="4" w:space="0"/>
              <w:left w:val="single" w:color="auto" w:sz="4" w:space="0"/>
              <w:bottom w:val="single" w:color="auto" w:sz="4" w:space="0"/>
              <w:right w:val="single" w:color="auto" w:sz="4" w:space="0"/>
            </w:tcBorders>
            <w:vAlign w:val="center"/>
          </w:tcPr>
          <w:p w14:paraId="566B9118">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投标人投标资格要求</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02F0158F">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详见第一部份《投标邀请函》。</w:t>
            </w:r>
          </w:p>
        </w:tc>
      </w:tr>
      <w:tr w14:paraId="268E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55B486F">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2552" w:type="dxa"/>
            <w:tcBorders>
              <w:top w:val="single" w:color="auto" w:sz="4" w:space="0"/>
              <w:left w:val="single" w:color="auto" w:sz="4" w:space="0"/>
              <w:bottom w:val="single" w:color="auto" w:sz="4" w:space="0"/>
              <w:right w:val="single" w:color="auto" w:sz="4" w:space="0"/>
            </w:tcBorders>
            <w:vAlign w:val="center"/>
          </w:tcPr>
          <w:p w14:paraId="7472C472">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完工期</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1C4322F1">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详见第一部份《投标邀请函》。</w:t>
            </w:r>
          </w:p>
        </w:tc>
      </w:tr>
      <w:tr w14:paraId="0FB9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597AFB5">
            <w:pPr>
              <w:spacing w:line="320" w:lineRule="exact"/>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6CE35E2E">
            <w:pPr>
              <w:spacing w:line="320" w:lineRule="exact"/>
              <w:jc w:val="center"/>
              <w:rPr>
                <w:rFonts w:hint="eastAsia" w:ascii="宋体" w:hAnsi="宋体" w:eastAsia="宋体" w:cs="宋体"/>
                <w:b/>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货物要求</w:t>
            </w:r>
          </w:p>
        </w:tc>
        <w:tc>
          <w:tcPr>
            <w:tcW w:w="6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FF5EB2">
            <w:pPr>
              <w:spacing w:line="320" w:lineRule="exact"/>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.中标人须提供符合国家质量检测标准的全新、未使用过的货物，必须负责设备的安装调试和培训，并提供设备使用说明书、使用手册、软件等相关资料，必须提供设备的供货配置清单。</w:t>
            </w:r>
          </w:p>
          <w:p w14:paraId="6E733105">
            <w:pPr>
              <w:spacing w:line="320" w:lineRule="exac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中标人货物若与标书上列明的货物型号、技术指标等不相符，有造假现象的，一经查出，按相关规定处理，所造成的损失由其承担。</w:t>
            </w:r>
          </w:p>
        </w:tc>
      </w:tr>
      <w:tr w14:paraId="2F4D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826F837">
            <w:pPr>
              <w:spacing w:line="32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p>
        </w:tc>
        <w:tc>
          <w:tcPr>
            <w:tcW w:w="2552" w:type="dxa"/>
            <w:tcBorders>
              <w:top w:val="single" w:color="auto" w:sz="4" w:space="0"/>
              <w:left w:val="single" w:color="auto" w:sz="4" w:space="0"/>
              <w:bottom w:val="single" w:color="auto" w:sz="4" w:space="0"/>
              <w:right w:val="single" w:color="auto" w:sz="4" w:space="0"/>
            </w:tcBorders>
            <w:vAlign w:val="center"/>
          </w:tcPr>
          <w:p w14:paraId="6E4F912A">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投标报价包括</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566BC14F">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运至合同指定地点的设备费、运输费、卸装就位费、保险费、安装调试费和验收以及培训等一切费用，采购人不再支付任何费用。中标总价为完成本项目所需费用的总和，即含税全包价。</w:t>
            </w:r>
          </w:p>
        </w:tc>
      </w:tr>
      <w:tr w14:paraId="58A8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62E112C">
            <w:pPr>
              <w:spacing w:line="32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p>
        </w:tc>
        <w:tc>
          <w:tcPr>
            <w:tcW w:w="2552" w:type="dxa"/>
            <w:tcBorders>
              <w:top w:val="single" w:color="auto" w:sz="4" w:space="0"/>
              <w:left w:val="single" w:color="auto" w:sz="4" w:space="0"/>
              <w:bottom w:val="single" w:color="auto" w:sz="4" w:space="0"/>
              <w:right w:val="single" w:color="auto" w:sz="4" w:space="0"/>
            </w:tcBorders>
            <w:vAlign w:val="center"/>
          </w:tcPr>
          <w:p w14:paraId="3C47A028">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合同签订要求</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55C0282A">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采购合同由中标供应商凭《中标通知书》与采购人双方签订，签订时间为《中标通知书》发出之日起30个日历日内。</w:t>
            </w:r>
          </w:p>
        </w:tc>
      </w:tr>
      <w:tr w14:paraId="044B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C449256">
            <w:pPr>
              <w:spacing w:line="320" w:lineRule="exact"/>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vAlign w:val="center"/>
          </w:tcPr>
          <w:p w14:paraId="2A25096E">
            <w:pPr>
              <w:spacing w:line="320" w:lineRule="exact"/>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设备及实施要求</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138F6ACC">
            <w:pPr>
              <w:spacing w:line="32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1.中标供应商到货的所有设备在开箱时必须完好、无破损，必须提供品牌厂商原装符合国家质量检测标准的全新、未使用过的货物；货物的数量、质量及性能与招标文件要求一致。 </w:t>
            </w:r>
          </w:p>
          <w:p w14:paraId="5698FB1E">
            <w:pPr>
              <w:spacing w:line="32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如采购人对投标人的技术响应情况存在疑问的，采购人有权要求预中标人在供货时向采购人提供所投产品相关资料，不限于相关产品证书、检测报告等资料（所有资料必须提供原件备查）交由采购人进行资格审核，如无法在规定时间内提供相关资料，将视为提供虚假材料谋取中标资格，由此引发的所有损失由预中标人负责。</w:t>
            </w:r>
          </w:p>
          <w:p w14:paraId="264C6354">
            <w:pPr>
              <w:spacing w:line="32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3.为保证该项目所供产品与投标时响应的一致性，中标供应商在供货时，如采购人在验货时发现与投标文件参数不一致，采购人有权拒绝收货，造成一切后果由中标供应商承担相关责任。</w:t>
            </w:r>
          </w:p>
          <w:p w14:paraId="0096352D">
            <w:pPr>
              <w:spacing w:line="32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4.所有设备均须由中标供应商送货上门并安装调试，采购人不再支付任何费用。</w:t>
            </w:r>
          </w:p>
          <w:p w14:paraId="40512143">
            <w:pPr>
              <w:spacing w:line="32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5.中标供应商必须免费负责设备的安装调试并提供设备使用说明书、软件等相关资料，必须提供设备的供货配置清单；中标方必须免费负责设备使用的培训，人数不限。</w:t>
            </w:r>
          </w:p>
        </w:tc>
      </w:tr>
      <w:tr w14:paraId="23A9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237823C">
            <w:pPr>
              <w:spacing w:line="32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7</w:t>
            </w:r>
          </w:p>
        </w:tc>
        <w:tc>
          <w:tcPr>
            <w:tcW w:w="2552" w:type="dxa"/>
            <w:tcBorders>
              <w:top w:val="single" w:color="auto" w:sz="4" w:space="0"/>
              <w:left w:val="single" w:color="auto" w:sz="4" w:space="0"/>
              <w:bottom w:val="single" w:color="auto" w:sz="4" w:space="0"/>
              <w:right w:val="single" w:color="auto" w:sz="4" w:space="0"/>
            </w:tcBorders>
            <w:vAlign w:val="center"/>
          </w:tcPr>
          <w:p w14:paraId="18E413B2">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完工地点</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14144C30">
            <w:pPr>
              <w:spacing w:line="320" w:lineRule="exact"/>
              <w:rPr>
                <w:rFonts w:hint="default" w:ascii="宋体" w:hAnsi="宋体" w:eastAsia="宋体" w:cs="宋体"/>
                <w:color w:val="000000" w:themeColor="text1"/>
                <w:highlight w:val="none"/>
                <w:lang w:val="en-US" w:eastAsia="zh-CN"/>
                <w14:textFill>
                  <w14:solidFill>
                    <w14:schemeClr w14:val="tx1"/>
                  </w14:solidFill>
                </w14:textFill>
              </w:rPr>
            </w:pPr>
          </w:p>
        </w:tc>
      </w:tr>
      <w:tr w14:paraId="3D64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9708F33">
            <w:pPr>
              <w:spacing w:line="32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8</w:t>
            </w:r>
          </w:p>
        </w:tc>
        <w:tc>
          <w:tcPr>
            <w:tcW w:w="2552" w:type="dxa"/>
            <w:tcBorders>
              <w:top w:val="single" w:color="auto" w:sz="4" w:space="0"/>
              <w:left w:val="single" w:color="auto" w:sz="4" w:space="0"/>
              <w:bottom w:val="single" w:color="auto" w:sz="4" w:space="0"/>
              <w:right w:val="single" w:color="auto" w:sz="4" w:space="0"/>
            </w:tcBorders>
            <w:vAlign w:val="center"/>
          </w:tcPr>
          <w:p w14:paraId="6122D55F">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付款方式</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4E1F3ABF">
            <w:pPr>
              <w:spacing w:line="3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1.经中标供应商调试、试运行、培训，经采购人验收合格后，10 个工作日内支付合同总额的100%；</w:t>
            </w:r>
          </w:p>
          <w:p w14:paraId="394D7F62">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以上付款时间均为中标供应商向采购人提交完整有效的请款申请手续后，采购人向政府采购支付部门提出支付申请的时间，在规定的时间提交付款即视为采购人履行付款义务，中标供应商不得以付款期限已过为由要求采购人承担违约责任。</w:t>
            </w:r>
          </w:p>
        </w:tc>
      </w:tr>
      <w:tr w14:paraId="0207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0DE07FF">
            <w:pPr>
              <w:spacing w:line="32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9</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7ED57C32">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项目</w:t>
            </w:r>
            <w:r>
              <w:rPr>
                <w:rFonts w:hint="eastAsia" w:ascii="宋体" w:hAnsi="宋体" w:cs="宋体"/>
                <w:b/>
                <w:color w:val="000000" w:themeColor="text1"/>
                <w:highlight w:val="none"/>
                <w14:textFill>
                  <w14:solidFill>
                    <w14:schemeClr w14:val="tx1"/>
                  </w14:solidFill>
                </w14:textFill>
              </w:rPr>
              <w:t>验收</w:t>
            </w:r>
          </w:p>
        </w:tc>
        <w:tc>
          <w:tcPr>
            <w:tcW w:w="6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C26D81">
            <w:pPr>
              <w:spacing w:line="3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1.要求对全部设备的型号、规格、数量、外观、包装及资料、文件（如装箱单、保修单、随箱介质等）等进行验收。 </w:t>
            </w:r>
          </w:p>
          <w:p w14:paraId="18E3497B">
            <w:pPr>
              <w:spacing w:line="3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2.中标供应商应负责在项目验收时将系统的全部产品说明书、厂家安装手册、技术文件、资料及安装、验收报告等文档汇集成册交付设备使用单位。 </w:t>
            </w:r>
          </w:p>
          <w:p w14:paraId="09457471">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3.对全部设备性能等质量问题进行验收。</w:t>
            </w:r>
          </w:p>
        </w:tc>
      </w:tr>
      <w:tr w14:paraId="74A1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75" w:type="dxa"/>
            <w:tcBorders>
              <w:top w:val="single" w:color="auto" w:sz="4" w:space="0"/>
              <w:left w:val="single" w:color="auto" w:sz="4" w:space="0"/>
              <w:right w:val="single" w:color="auto" w:sz="4" w:space="0"/>
            </w:tcBorders>
            <w:vAlign w:val="center"/>
          </w:tcPr>
          <w:p w14:paraId="143A1E65">
            <w:pPr>
              <w:spacing w:line="320" w:lineRule="exact"/>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10</w:t>
            </w:r>
          </w:p>
        </w:tc>
        <w:tc>
          <w:tcPr>
            <w:tcW w:w="2552" w:type="dxa"/>
            <w:tcBorders>
              <w:top w:val="single" w:color="auto" w:sz="4" w:space="0"/>
              <w:left w:val="single" w:color="auto" w:sz="4" w:space="0"/>
              <w:right w:val="single" w:color="auto" w:sz="4" w:space="0"/>
            </w:tcBorders>
            <w:vAlign w:val="center"/>
          </w:tcPr>
          <w:p w14:paraId="18359B16">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售后服务</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598DD284">
            <w:pPr>
              <w:spacing w:line="3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项目售后服务有效期：本项目设备免费保修期1年，自项目验收合格后开始计算，分别按以下列明期间执行，若国家/生产厂家对本项目所涉及货物的质量保证期的规定高于本项目要求，则应按国家/生产厂家的规定执行。中标供应商须提供1年免费的 7×24 小时热线电话技术或网上技术支持。质保期以中标供应商和采购人共同验收合格之日起算。项目售后服务有效期内服务免费，期间，中标供应商应及时解决设备出现的所有软、 硬件故障，在接到采购人的维修通知后（含书面和口头通知），中标供应商须在 0.5 小时内响应，若需要上门维修，要求 1 小时内派专业维修技术人员到达采购人设备使用现场维修。 </w:t>
            </w:r>
          </w:p>
          <w:p w14:paraId="5EA46522">
            <w:pPr>
              <w:spacing w:line="3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在任何时候，中标供应商均不能免除因货物本身的缺陷所应负的责任。中标供应商对所提供的设备提供终身维修，货物在质保期内发生质量问题的，中标供应商应无条件及时给予维修与退换；在质保期外发生质量问题，中标供应商仍须负责解决，中标供应商应负责及时维修、提供零配件及安装调试等服务，并且只收取所更换的零配件的成本费，不得收取任何工时费及工程师差旅费等其他费用。</w:t>
            </w:r>
          </w:p>
          <w:p w14:paraId="394F805C">
            <w:pPr>
              <w:spacing w:line="32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3.中标供应商对所提供设备提供终身维修，质保期后的服务，只收取更换零部件的成本费，不得收取任何工时费及工程师差旅费等其他费用。 </w:t>
            </w:r>
          </w:p>
          <w:p w14:paraId="3A105AB4">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中标供应商或货物生产厂家在本地有售后服务机构或在本地委托具有本项目售后服务能力的单位，在被委托的范围内向采购人提供售后服务。中标供应商应对中标供应商或货物供应商所委托的售后服务项目向采购人负责。</w:t>
            </w:r>
          </w:p>
        </w:tc>
      </w:tr>
      <w:tr w14:paraId="7005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75" w:type="dxa"/>
            <w:tcBorders>
              <w:top w:val="single" w:color="auto" w:sz="4" w:space="0"/>
              <w:left w:val="single" w:color="auto" w:sz="4" w:space="0"/>
              <w:right w:val="single" w:color="auto" w:sz="4" w:space="0"/>
            </w:tcBorders>
            <w:vAlign w:val="center"/>
          </w:tcPr>
          <w:p w14:paraId="75582687">
            <w:pPr>
              <w:spacing w:line="320" w:lineRule="exact"/>
              <w:jc w:val="center"/>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11</w:t>
            </w:r>
          </w:p>
        </w:tc>
        <w:tc>
          <w:tcPr>
            <w:tcW w:w="2552" w:type="dxa"/>
            <w:tcBorders>
              <w:top w:val="single" w:color="auto" w:sz="4" w:space="0"/>
              <w:left w:val="single" w:color="auto" w:sz="4" w:space="0"/>
              <w:right w:val="single" w:color="auto" w:sz="4" w:space="0"/>
            </w:tcBorders>
            <w:vAlign w:val="center"/>
          </w:tcPr>
          <w:p w14:paraId="4EAB813B">
            <w:pPr>
              <w:spacing w:line="320" w:lineRule="exact"/>
              <w:jc w:val="center"/>
              <w:rPr>
                <w:rFonts w:hint="eastAsia" w:ascii="宋体" w:hAnsi="宋体" w:cs="宋体"/>
                <w:b/>
                <w:color w:val="000000" w:themeColor="text1"/>
                <w:highlight w:val="none"/>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完工保证期</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21A87A11">
            <w:pPr>
              <w:spacing w:line="320" w:lineRule="exact"/>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中标供应商合同签订后30个日历日内完成，以保证教学正常使用，在正常的情况下，因中标供应商的原因不能按时完工，工期每超期一天扣款总价的千分之五。</w:t>
            </w:r>
          </w:p>
        </w:tc>
      </w:tr>
      <w:tr w14:paraId="23BA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75" w:type="dxa"/>
            <w:tcBorders>
              <w:top w:val="single" w:color="auto" w:sz="4" w:space="0"/>
              <w:left w:val="single" w:color="auto" w:sz="4" w:space="0"/>
              <w:right w:val="single" w:color="auto" w:sz="4" w:space="0"/>
            </w:tcBorders>
            <w:vAlign w:val="center"/>
          </w:tcPr>
          <w:p w14:paraId="13E299BD">
            <w:pPr>
              <w:spacing w:line="320" w:lineRule="exact"/>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12</w:t>
            </w:r>
          </w:p>
        </w:tc>
        <w:tc>
          <w:tcPr>
            <w:tcW w:w="2552" w:type="dxa"/>
            <w:tcBorders>
              <w:top w:val="single" w:color="auto" w:sz="4" w:space="0"/>
              <w:left w:val="single" w:color="auto" w:sz="4" w:space="0"/>
              <w:right w:val="single" w:color="auto" w:sz="4" w:space="0"/>
            </w:tcBorders>
            <w:vAlign w:val="center"/>
          </w:tcPr>
          <w:p w14:paraId="7A7AC5C0">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投标保证金</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26844EB1">
            <w:pPr>
              <w:snapToGrid w:val="0"/>
              <w:spacing w:line="300" w:lineRule="exact"/>
              <w:ind w:left="316" w:hanging="316" w:hangingChars="15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不收取。</w:t>
            </w:r>
          </w:p>
        </w:tc>
      </w:tr>
      <w:tr w14:paraId="22B4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restart"/>
            <w:tcBorders>
              <w:top w:val="single" w:color="auto" w:sz="4" w:space="0"/>
              <w:left w:val="single" w:color="auto" w:sz="4" w:space="0"/>
              <w:right w:val="single" w:color="auto" w:sz="4" w:space="0"/>
            </w:tcBorders>
            <w:vAlign w:val="center"/>
          </w:tcPr>
          <w:p w14:paraId="160B1126">
            <w:pPr>
              <w:spacing w:line="320" w:lineRule="exact"/>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13</w:t>
            </w:r>
          </w:p>
        </w:tc>
        <w:tc>
          <w:tcPr>
            <w:tcW w:w="2552" w:type="dxa"/>
            <w:vMerge w:val="restart"/>
            <w:tcBorders>
              <w:top w:val="single" w:color="auto" w:sz="4" w:space="0"/>
              <w:left w:val="single" w:color="auto" w:sz="4" w:space="0"/>
              <w:right w:val="single" w:color="auto" w:sz="4" w:space="0"/>
            </w:tcBorders>
            <w:vAlign w:val="center"/>
          </w:tcPr>
          <w:p w14:paraId="105CEEA4">
            <w:pPr>
              <w:spacing w:line="3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中标服务费</w:t>
            </w:r>
          </w:p>
          <w:p w14:paraId="3214C354">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（以银行转账、电汇方式提交）</w:t>
            </w:r>
          </w:p>
        </w:tc>
        <w:tc>
          <w:tcPr>
            <w:tcW w:w="1871" w:type="dxa"/>
            <w:tcBorders>
              <w:top w:val="single" w:color="auto" w:sz="4" w:space="0"/>
              <w:left w:val="single" w:color="auto" w:sz="4" w:space="0"/>
              <w:bottom w:val="single" w:color="auto" w:sz="4" w:space="0"/>
              <w:right w:val="single" w:color="auto" w:sz="4" w:space="0"/>
            </w:tcBorders>
            <w:vAlign w:val="center"/>
          </w:tcPr>
          <w:p w14:paraId="25247D4E">
            <w:pPr>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收费标准：</w:t>
            </w:r>
          </w:p>
        </w:tc>
        <w:tc>
          <w:tcPr>
            <w:tcW w:w="4937" w:type="dxa"/>
            <w:tcBorders>
              <w:top w:val="single" w:color="auto" w:sz="4" w:space="0"/>
              <w:left w:val="single" w:color="auto" w:sz="4" w:space="0"/>
              <w:bottom w:val="single" w:color="auto" w:sz="4" w:space="0"/>
              <w:right w:val="single" w:color="auto" w:sz="4" w:space="0"/>
            </w:tcBorders>
            <w:vAlign w:val="center"/>
          </w:tcPr>
          <w:p w14:paraId="4577525D">
            <w:pPr>
              <w:widowControl/>
              <w:spacing w:line="30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参考发改价格[2011]534号文的规定</w:t>
            </w:r>
            <w:r>
              <w:rPr>
                <w:rFonts w:hint="eastAsia" w:ascii="宋体" w:hAnsi="宋体" w:cs="宋体"/>
                <w:color w:val="000000" w:themeColor="text1"/>
                <w:szCs w:val="21"/>
                <w:highlight w:val="none"/>
                <w14:textFill>
                  <w14:solidFill>
                    <w14:schemeClr w14:val="tx1"/>
                  </w14:solidFill>
                </w14:textFill>
              </w:rPr>
              <w:t>，招标代理服务费按差额定率累进法计算（不足7000元按7000元计算）。中标服务费由中标人分别在领取中标通知书前以银行转账方式一次性支付。</w:t>
            </w:r>
          </w:p>
        </w:tc>
      </w:tr>
      <w:tr w14:paraId="17E7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1BD05D67">
            <w:pPr>
              <w:spacing w:line="320" w:lineRule="exact"/>
              <w:jc w:val="center"/>
              <w:rPr>
                <w:rFonts w:ascii="宋体" w:hAnsi="宋体" w:cs="宋体"/>
                <w:color w:val="000000" w:themeColor="text1"/>
                <w:highlight w:val="none"/>
                <w14:textFill>
                  <w14:solidFill>
                    <w14:schemeClr w14:val="tx1"/>
                  </w14:solidFill>
                </w14:textFill>
              </w:rPr>
            </w:pPr>
          </w:p>
        </w:tc>
        <w:tc>
          <w:tcPr>
            <w:tcW w:w="2552" w:type="dxa"/>
            <w:vMerge w:val="continue"/>
            <w:tcBorders>
              <w:left w:val="single" w:color="auto" w:sz="4" w:space="0"/>
              <w:right w:val="single" w:color="auto" w:sz="4" w:space="0"/>
            </w:tcBorders>
            <w:vAlign w:val="center"/>
          </w:tcPr>
          <w:p w14:paraId="32CCEFA5">
            <w:pPr>
              <w:spacing w:line="300" w:lineRule="exact"/>
              <w:jc w:val="center"/>
              <w:rPr>
                <w:rFonts w:ascii="宋体" w:hAnsi="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32771339">
            <w:pPr>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开户名称</w:t>
            </w:r>
          </w:p>
        </w:tc>
        <w:tc>
          <w:tcPr>
            <w:tcW w:w="4937" w:type="dxa"/>
            <w:tcBorders>
              <w:top w:val="single" w:color="auto" w:sz="4" w:space="0"/>
              <w:left w:val="single" w:color="auto" w:sz="4" w:space="0"/>
              <w:bottom w:val="single" w:color="auto" w:sz="4" w:space="0"/>
              <w:right w:val="single" w:color="auto" w:sz="4" w:space="0"/>
            </w:tcBorders>
            <w:vAlign w:val="center"/>
          </w:tcPr>
          <w:p w14:paraId="26A86F5E">
            <w:pPr>
              <w:widowControl/>
              <w:spacing w:line="30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广东业信采购招标有限公司</w:t>
            </w:r>
          </w:p>
        </w:tc>
      </w:tr>
      <w:tr w14:paraId="6853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2B8788F9">
            <w:pPr>
              <w:spacing w:line="320" w:lineRule="exact"/>
              <w:jc w:val="center"/>
              <w:rPr>
                <w:rFonts w:ascii="宋体" w:hAnsi="宋体" w:cs="宋体"/>
                <w:color w:val="000000" w:themeColor="text1"/>
                <w:highlight w:val="none"/>
                <w14:textFill>
                  <w14:solidFill>
                    <w14:schemeClr w14:val="tx1"/>
                  </w14:solidFill>
                </w14:textFill>
              </w:rPr>
            </w:pPr>
          </w:p>
        </w:tc>
        <w:tc>
          <w:tcPr>
            <w:tcW w:w="2552" w:type="dxa"/>
            <w:vMerge w:val="continue"/>
            <w:tcBorders>
              <w:left w:val="single" w:color="auto" w:sz="4" w:space="0"/>
              <w:right w:val="single" w:color="auto" w:sz="4" w:space="0"/>
            </w:tcBorders>
            <w:vAlign w:val="center"/>
          </w:tcPr>
          <w:p w14:paraId="255256A5">
            <w:pPr>
              <w:spacing w:line="300" w:lineRule="exact"/>
              <w:jc w:val="center"/>
              <w:rPr>
                <w:rFonts w:ascii="宋体" w:hAnsi="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450A8451">
            <w:pPr>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账    号</w:t>
            </w:r>
          </w:p>
        </w:tc>
        <w:tc>
          <w:tcPr>
            <w:tcW w:w="4937" w:type="dxa"/>
            <w:tcBorders>
              <w:top w:val="single" w:color="auto" w:sz="4" w:space="0"/>
              <w:left w:val="single" w:color="auto" w:sz="4" w:space="0"/>
              <w:bottom w:val="single" w:color="auto" w:sz="4" w:space="0"/>
              <w:right w:val="single" w:color="auto" w:sz="4" w:space="0"/>
            </w:tcBorders>
            <w:vAlign w:val="center"/>
          </w:tcPr>
          <w:p w14:paraId="00F6931D">
            <w:pPr>
              <w:widowControl/>
              <w:spacing w:line="30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44547801040002249</w:t>
            </w:r>
          </w:p>
        </w:tc>
      </w:tr>
      <w:tr w14:paraId="7092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bottom w:val="single" w:color="auto" w:sz="4" w:space="0"/>
              <w:right w:val="single" w:color="auto" w:sz="4" w:space="0"/>
            </w:tcBorders>
            <w:vAlign w:val="center"/>
          </w:tcPr>
          <w:p w14:paraId="1B780F0C">
            <w:pPr>
              <w:spacing w:line="320" w:lineRule="exact"/>
              <w:jc w:val="center"/>
              <w:rPr>
                <w:rFonts w:ascii="宋体" w:hAnsi="宋体" w:cs="宋体"/>
                <w:color w:val="000000" w:themeColor="text1"/>
                <w:highlight w:val="none"/>
                <w14:textFill>
                  <w14:solidFill>
                    <w14:schemeClr w14:val="tx1"/>
                  </w14:solidFill>
                </w14:textFill>
              </w:rPr>
            </w:pPr>
          </w:p>
        </w:tc>
        <w:tc>
          <w:tcPr>
            <w:tcW w:w="2552" w:type="dxa"/>
            <w:vMerge w:val="continue"/>
            <w:tcBorders>
              <w:left w:val="single" w:color="auto" w:sz="4" w:space="0"/>
              <w:bottom w:val="single" w:color="auto" w:sz="4" w:space="0"/>
              <w:right w:val="single" w:color="auto" w:sz="4" w:space="0"/>
            </w:tcBorders>
            <w:vAlign w:val="center"/>
          </w:tcPr>
          <w:p w14:paraId="28134CAD">
            <w:pPr>
              <w:spacing w:line="300" w:lineRule="exact"/>
              <w:jc w:val="center"/>
              <w:rPr>
                <w:rFonts w:ascii="宋体" w:hAnsi="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13E76B74">
            <w:pPr>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开户银行</w:t>
            </w:r>
          </w:p>
        </w:tc>
        <w:tc>
          <w:tcPr>
            <w:tcW w:w="4937" w:type="dxa"/>
            <w:tcBorders>
              <w:top w:val="single" w:color="auto" w:sz="4" w:space="0"/>
              <w:left w:val="single" w:color="auto" w:sz="4" w:space="0"/>
              <w:bottom w:val="single" w:color="auto" w:sz="4" w:space="0"/>
              <w:right w:val="single" w:color="auto" w:sz="4" w:space="0"/>
            </w:tcBorders>
            <w:vAlign w:val="center"/>
          </w:tcPr>
          <w:p w14:paraId="671DFC60">
            <w:pPr>
              <w:widowControl/>
              <w:spacing w:line="30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中国农业银行股份有限公司阳江江城支行</w:t>
            </w:r>
          </w:p>
        </w:tc>
      </w:tr>
    </w:tbl>
    <w:p w14:paraId="75F41FF2">
      <w:pPr>
        <w:adjustRightInd w:val="0"/>
        <w:snapToGrid w:val="0"/>
        <w:spacing w:line="360" w:lineRule="auto"/>
        <w:rPr>
          <w:b/>
          <w:color w:val="000000" w:themeColor="text1"/>
          <w:szCs w:val="21"/>
          <w:highlight w:val="none"/>
          <w14:textFill>
            <w14:solidFill>
              <w14:schemeClr w14:val="tx1"/>
            </w14:solidFill>
          </w14:textFill>
        </w:rPr>
      </w:pPr>
    </w:p>
    <w:p w14:paraId="5C99B1C6">
      <w:pPr>
        <w:rPr>
          <w:color w:val="000000" w:themeColor="text1"/>
          <w:kern w:val="0"/>
          <w:sz w:val="24"/>
          <w:highlight w:val="none"/>
          <w14:textFill>
            <w14:solidFill>
              <w14:schemeClr w14:val="tx1"/>
            </w14:solidFill>
          </w14:textFill>
        </w:rPr>
      </w:pPr>
      <w:bookmarkStart w:id="113" w:name="_Toc505160648"/>
      <w:r>
        <w:rPr>
          <w:rFonts w:hint="eastAsia"/>
          <w:color w:val="000000" w:themeColor="text1"/>
          <w:kern w:val="0"/>
          <w:sz w:val="24"/>
          <w:highlight w:val="none"/>
          <w14:textFill>
            <w14:solidFill>
              <w14:schemeClr w14:val="tx1"/>
            </w14:solidFill>
          </w14:textFill>
        </w:rPr>
        <w:br w:type="page"/>
      </w:r>
    </w:p>
    <w:p w14:paraId="54B53ED3">
      <w:pPr>
        <w:pStyle w:val="3"/>
        <w:numPr>
          <w:ilvl w:val="0"/>
          <w:numId w:val="0"/>
        </w:numPr>
        <w:spacing w:beforeLines="150" w:after="0" w:line="360" w:lineRule="auto"/>
        <w:rPr>
          <w:color w:val="000000" w:themeColor="text1"/>
          <w:kern w:val="0"/>
          <w:sz w:val="24"/>
          <w:highlight w:val="none"/>
          <w14:textFill>
            <w14:solidFill>
              <w14:schemeClr w14:val="tx1"/>
            </w14:solidFill>
          </w14:textFill>
        </w:rPr>
      </w:pPr>
      <w:bookmarkStart w:id="114" w:name="_Toc11146"/>
      <w:r>
        <w:rPr>
          <w:rFonts w:hint="eastAsia"/>
          <w:color w:val="000000" w:themeColor="text1"/>
          <w:kern w:val="0"/>
          <w:sz w:val="24"/>
          <w:highlight w:val="none"/>
          <w14:textFill>
            <w14:solidFill>
              <w14:schemeClr w14:val="tx1"/>
            </w14:solidFill>
          </w14:textFill>
        </w:rPr>
        <w:t>B  技术要求</w:t>
      </w:r>
      <w:bookmarkEnd w:id="113"/>
      <w:bookmarkEnd w:id="114"/>
    </w:p>
    <w:p w14:paraId="30A631EB">
      <w:pPr>
        <w:pStyle w:val="6"/>
        <w:rPr>
          <w:color w:val="000000" w:themeColor="text1"/>
          <w:sz w:val="21"/>
          <w:szCs w:val="21"/>
          <w:highlight w:val="none"/>
          <w14:textFill>
            <w14:solidFill>
              <w14:schemeClr w14:val="tx1"/>
            </w14:solidFill>
          </w14:textFill>
        </w:rPr>
      </w:pPr>
    </w:p>
    <w:p w14:paraId="73C013E3">
      <w:pPr>
        <w:numPr>
          <w:ilvl w:val="0"/>
          <w:numId w:val="23"/>
        </w:numPr>
        <w:jc w:val="left"/>
        <w:rPr>
          <w:rFonts w:hint="eastAsia" w:ascii="宋体" w:hAnsi="宋体" w:eastAsia="宋体" w:cs="宋体"/>
          <w:b/>
          <w:color w:val="000000" w:themeColor="text1"/>
          <w:sz w:val="22"/>
          <w:szCs w:val="22"/>
          <w:lang w:val="en-US" w:eastAsia="zh-CN"/>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设备明细及技术参数</w:t>
      </w:r>
      <w:r>
        <w:rPr>
          <w:rFonts w:hint="eastAsia" w:ascii="宋体" w:hAnsi="宋体" w:eastAsia="宋体" w:cs="宋体"/>
          <w:b/>
          <w:color w:val="000000" w:themeColor="text1"/>
          <w:sz w:val="22"/>
          <w:szCs w:val="22"/>
          <w:lang w:val="en-US" w:eastAsia="zh-CN"/>
          <w14:textFill>
            <w14:solidFill>
              <w14:schemeClr w14:val="tx1"/>
            </w14:solidFill>
          </w14:textFill>
        </w:rPr>
        <w:t>要求</w:t>
      </w:r>
    </w:p>
    <w:tbl>
      <w:tblPr>
        <w:tblStyle w:val="47"/>
        <w:tblW w:w="5234" w:type="pct"/>
        <w:jc w:val="center"/>
        <w:tblLayout w:type="fixed"/>
        <w:tblCellMar>
          <w:top w:w="0" w:type="dxa"/>
          <w:left w:w="108" w:type="dxa"/>
          <w:bottom w:w="0" w:type="dxa"/>
          <w:right w:w="108" w:type="dxa"/>
        </w:tblCellMar>
      </w:tblPr>
      <w:tblGrid>
        <w:gridCol w:w="838"/>
        <w:gridCol w:w="1840"/>
        <w:gridCol w:w="4998"/>
        <w:gridCol w:w="799"/>
        <w:gridCol w:w="779"/>
        <w:gridCol w:w="859"/>
      </w:tblGrid>
      <w:tr w14:paraId="6626A80E">
        <w:tblPrEx>
          <w:tblCellMar>
            <w:top w:w="0" w:type="dxa"/>
            <w:left w:w="108" w:type="dxa"/>
            <w:bottom w:w="0" w:type="dxa"/>
            <w:right w:w="108" w:type="dxa"/>
          </w:tblCellMar>
        </w:tblPrEx>
        <w:trPr>
          <w:trHeight w:val="84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3F1CD3E9">
            <w:pPr>
              <w:spacing w:line="32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908" w:type="pct"/>
            <w:tcBorders>
              <w:top w:val="single" w:color="000000" w:sz="4" w:space="0"/>
              <w:left w:val="single" w:color="000000" w:sz="4" w:space="0"/>
              <w:bottom w:val="single" w:color="000000" w:sz="4" w:space="0"/>
              <w:right w:val="single" w:color="000000" w:sz="4" w:space="0"/>
            </w:tcBorders>
            <w:vAlign w:val="center"/>
          </w:tcPr>
          <w:p w14:paraId="4FFA5AEC">
            <w:pPr>
              <w:spacing w:line="32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设备/工具名称</w:t>
            </w:r>
          </w:p>
        </w:tc>
        <w:tc>
          <w:tcPr>
            <w:tcW w:w="2470" w:type="pct"/>
            <w:tcBorders>
              <w:top w:val="single" w:color="000000" w:sz="4" w:space="0"/>
              <w:left w:val="single" w:color="000000" w:sz="4" w:space="0"/>
              <w:bottom w:val="single" w:color="000000" w:sz="4" w:space="0"/>
              <w:right w:val="single" w:color="000000" w:sz="4" w:space="0"/>
            </w:tcBorders>
            <w:vAlign w:val="center"/>
          </w:tcPr>
          <w:p w14:paraId="5923A459">
            <w:pPr>
              <w:spacing w:line="32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规格/参数</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50B0">
            <w:pPr>
              <w:spacing w:line="32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18B68">
            <w:pPr>
              <w:spacing w:line="32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数量</w:t>
            </w:r>
          </w:p>
        </w:tc>
        <w:tc>
          <w:tcPr>
            <w:tcW w:w="425" w:type="pct"/>
            <w:tcBorders>
              <w:top w:val="single" w:color="000000" w:sz="4" w:space="0"/>
              <w:left w:val="single" w:color="000000" w:sz="4" w:space="0"/>
              <w:bottom w:val="single" w:color="000000" w:sz="4" w:space="0"/>
              <w:right w:val="single" w:color="000000" w:sz="4" w:space="0"/>
            </w:tcBorders>
            <w:vAlign w:val="center"/>
          </w:tcPr>
          <w:p w14:paraId="4764CF1C">
            <w:pPr>
              <w:spacing w:line="320" w:lineRule="exact"/>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备注</w:t>
            </w:r>
          </w:p>
        </w:tc>
      </w:tr>
      <w:tr w14:paraId="14BF7D16">
        <w:tblPrEx>
          <w:tblCellMar>
            <w:top w:w="0" w:type="dxa"/>
            <w:left w:w="108" w:type="dxa"/>
            <w:bottom w:w="0" w:type="dxa"/>
            <w:right w:w="108" w:type="dxa"/>
          </w:tblCellMar>
        </w:tblPrEx>
        <w:trPr>
          <w:trHeight w:val="59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65C3737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908" w:type="pct"/>
            <w:tcBorders>
              <w:top w:val="single" w:color="000000" w:sz="4" w:space="0"/>
              <w:left w:val="single" w:color="000000" w:sz="4" w:space="0"/>
              <w:bottom w:val="single" w:color="000000" w:sz="4" w:space="0"/>
              <w:right w:val="single" w:color="000000" w:sz="4" w:space="0"/>
            </w:tcBorders>
            <w:vAlign w:val="center"/>
          </w:tcPr>
          <w:p w14:paraId="16312E1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钣金修复系统</w:t>
            </w:r>
          </w:p>
        </w:tc>
        <w:tc>
          <w:tcPr>
            <w:tcW w:w="2470" w:type="pct"/>
            <w:tcBorders>
              <w:top w:val="single" w:color="000000" w:sz="4" w:space="0"/>
              <w:left w:val="single" w:color="000000" w:sz="4" w:space="0"/>
              <w:bottom w:val="single" w:color="000000" w:sz="4" w:space="0"/>
              <w:right w:val="single" w:color="000000" w:sz="4" w:space="0"/>
            </w:tcBorders>
            <w:vAlign w:val="center"/>
          </w:tcPr>
          <w:p w14:paraId="2A9D73EE">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产品参数</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挂板式工具车：1辆，尺寸：≥1530x700x650mm，工具车材质：1.2mm厚度冷轧钢，工具车上装配有工具挂钩、手提式工具盒、挂板式零件盒、4位16A/4kw安全插座及双气源接口。</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钣金修复机：1套，全新CPU架构，具有三大数位控制功能：手动模式（焊接介子/碳棒加热），自动模式（快速拉拔），脉冲模式（输焊/脉冲缝焊）带自动接触感应功能；强化EML抗干扰能力，变压器过热保护，自动模式侦探保护；电源：380V1PH50/60Hz，输出电流：3000A5%，电流调整：数控调整，功率：12KVA，输出电缆：2m，输入电缆3m。</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钣金快修拉拔工具组：1套。拉拔工具组可组装成重型拉拔工具、中型拉拔工具、手提式拉拔工具、轻型拉拔器与微型拉拔器</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气动砂带机：1套；砂带：10x330mm；转速：16000转/分钟；进气口径：1/4″；耗气量：360升/分钟；工作压力：6.3巴。</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磨光机：1套，配黑金刚研磨轮使用；转速：16000转/分钟；工作压力：6巴；进气口径：1/4″；耗气量：350升/分钟。</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自吸式双作用打磨机：1套；转速：9000-10000转/分钟；工作压力：6巴；进气口径：1/4″；耗气量：170升/分钟；摆动幅度：5mm。</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扭矩砂碟机：1套，采用支撑结构，根据人体工程学设计，手感舒适。高性能马达组及传动系统，重心低，震动小，噪音小。配搭锁扣砂碟使用，特别适用于板件小面积快速打磨。转速：15000RPM（可调）,重量：700g，偏摆：同心，橡胶盘：2”（1/4”）。</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钣金锤套装：1套，专业级7件套，3把钣金锤4个钣金垫铁。</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吹尘枪：1把，抗摔、耐压/加硬钢嘴/长110MM。</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钣金手锉：1套，14″，检验板件平整度，弧度可调。</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其他配件：300mm直角尺1把、点焊惯性锤1把，打板2件套1套，11″C形大力钳2把，10″圆嘴大力钳4把。</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5287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F94D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7BF9D916">
            <w:pPr>
              <w:spacing w:line="320" w:lineRule="exact"/>
              <w:rPr>
                <w:rFonts w:hint="eastAsia" w:ascii="宋体" w:hAnsi="宋体" w:cs="宋体"/>
                <w:color w:val="000000" w:themeColor="text1"/>
                <w:szCs w:val="21"/>
                <w:highlight w:val="none"/>
                <w14:textFill>
                  <w14:solidFill>
                    <w14:schemeClr w14:val="tx1"/>
                  </w14:solidFill>
                </w14:textFill>
              </w:rPr>
            </w:pPr>
          </w:p>
        </w:tc>
      </w:tr>
      <w:tr w14:paraId="1EDD30A9">
        <w:tblPrEx>
          <w:tblCellMar>
            <w:top w:w="0" w:type="dxa"/>
            <w:left w:w="108" w:type="dxa"/>
            <w:bottom w:w="0" w:type="dxa"/>
            <w:right w:w="108" w:type="dxa"/>
          </w:tblCellMar>
        </w:tblPrEx>
        <w:trPr>
          <w:trHeight w:val="84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09112E4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908" w:type="pct"/>
            <w:tcBorders>
              <w:top w:val="single" w:color="000000" w:sz="4" w:space="0"/>
              <w:left w:val="single" w:color="000000" w:sz="4" w:space="0"/>
              <w:bottom w:val="single" w:color="000000" w:sz="4" w:space="0"/>
              <w:right w:val="single" w:color="000000" w:sz="4" w:space="0"/>
            </w:tcBorders>
            <w:vAlign w:val="center"/>
          </w:tcPr>
          <w:p w14:paraId="73280DA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双向钣喷架</w:t>
            </w:r>
          </w:p>
        </w:tc>
        <w:tc>
          <w:tcPr>
            <w:tcW w:w="2470" w:type="pct"/>
            <w:tcBorders>
              <w:top w:val="single" w:color="000000" w:sz="4" w:space="0"/>
              <w:left w:val="single" w:color="000000" w:sz="4" w:space="0"/>
              <w:bottom w:val="single" w:color="000000" w:sz="4" w:space="0"/>
              <w:right w:val="single" w:color="000000" w:sz="4" w:space="0"/>
            </w:tcBorders>
            <w:vAlign w:val="center"/>
          </w:tcPr>
          <w:p w14:paraId="02C67FF6">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1.尺寸：≥1140X700X980mm</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2.整体焊接式，固定于地面,结构牢固。人性化设计、操作、安装方便快捷。多功能性，可同时使用多种不同规格类型汽车，适用于汽车翼子板、车门等放置作业，外形美观新颖，结构合理，方便维护。</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7C04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CEEF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3385D4FD">
            <w:pPr>
              <w:spacing w:line="320" w:lineRule="exact"/>
              <w:rPr>
                <w:rFonts w:hint="eastAsia" w:ascii="宋体" w:hAnsi="宋体" w:cs="宋体"/>
                <w:color w:val="000000" w:themeColor="text1"/>
                <w:szCs w:val="21"/>
                <w:highlight w:val="none"/>
                <w14:textFill>
                  <w14:solidFill>
                    <w14:schemeClr w14:val="tx1"/>
                  </w14:solidFill>
                </w14:textFill>
              </w:rPr>
            </w:pPr>
          </w:p>
        </w:tc>
      </w:tr>
      <w:tr w14:paraId="3E5F155A">
        <w:tblPrEx>
          <w:tblCellMar>
            <w:top w:w="0" w:type="dxa"/>
            <w:left w:w="108" w:type="dxa"/>
            <w:bottom w:w="0" w:type="dxa"/>
            <w:right w:w="108" w:type="dxa"/>
          </w:tblCellMar>
        </w:tblPrEx>
        <w:trPr>
          <w:trHeight w:val="28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6097FA5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908" w:type="pct"/>
            <w:tcBorders>
              <w:top w:val="single" w:color="000000" w:sz="4" w:space="0"/>
              <w:left w:val="single" w:color="000000" w:sz="4" w:space="0"/>
              <w:bottom w:val="single" w:color="000000" w:sz="4" w:space="0"/>
              <w:right w:val="single" w:color="000000" w:sz="4" w:space="0"/>
            </w:tcBorders>
            <w:vAlign w:val="center"/>
          </w:tcPr>
          <w:p w14:paraId="416AF8C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车门总成</w:t>
            </w:r>
          </w:p>
        </w:tc>
        <w:tc>
          <w:tcPr>
            <w:tcW w:w="2470" w:type="pct"/>
            <w:tcBorders>
              <w:top w:val="single" w:color="000000" w:sz="4" w:space="0"/>
              <w:left w:val="single" w:color="000000" w:sz="4" w:space="0"/>
              <w:bottom w:val="single" w:color="000000" w:sz="4" w:space="0"/>
              <w:right w:val="single" w:color="000000" w:sz="4" w:space="0"/>
            </w:tcBorders>
            <w:vAlign w:val="center"/>
          </w:tcPr>
          <w:p w14:paraId="2EF89121">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左前车门框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45B7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0172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54326035">
            <w:pPr>
              <w:spacing w:line="320" w:lineRule="exact"/>
              <w:rPr>
                <w:rFonts w:hint="eastAsia" w:ascii="宋体" w:hAnsi="宋体" w:cs="宋体"/>
                <w:color w:val="000000" w:themeColor="text1"/>
                <w:szCs w:val="21"/>
                <w:highlight w:val="none"/>
                <w14:textFill>
                  <w14:solidFill>
                    <w14:schemeClr w14:val="tx1"/>
                  </w14:solidFill>
                </w14:textFill>
              </w:rPr>
            </w:pPr>
          </w:p>
        </w:tc>
      </w:tr>
      <w:tr w14:paraId="1DE39029">
        <w:tblPrEx>
          <w:tblCellMar>
            <w:top w:w="0" w:type="dxa"/>
            <w:left w:w="108" w:type="dxa"/>
            <w:bottom w:w="0" w:type="dxa"/>
            <w:right w:w="108" w:type="dxa"/>
          </w:tblCellMar>
        </w:tblPrEx>
        <w:trPr>
          <w:trHeight w:val="178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34C5CA3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908" w:type="pct"/>
            <w:tcBorders>
              <w:top w:val="single" w:color="000000" w:sz="4" w:space="0"/>
              <w:left w:val="single" w:color="000000" w:sz="4" w:space="0"/>
              <w:bottom w:val="single" w:color="000000" w:sz="4" w:space="0"/>
              <w:right w:val="single" w:color="000000" w:sz="4" w:space="0"/>
            </w:tcBorders>
            <w:vAlign w:val="center"/>
          </w:tcPr>
          <w:p w14:paraId="22EA684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汽车车身修复技术教学资源库</w:t>
            </w:r>
          </w:p>
        </w:tc>
        <w:tc>
          <w:tcPr>
            <w:tcW w:w="2470" w:type="pct"/>
            <w:tcBorders>
              <w:top w:val="single" w:color="000000" w:sz="4" w:space="0"/>
              <w:left w:val="single" w:color="000000" w:sz="4" w:space="0"/>
              <w:bottom w:val="single" w:color="000000" w:sz="4" w:space="0"/>
              <w:right w:val="single" w:color="000000" w:sz="4" w:space="0"/>
            </w:tcBorders>
            <w:vAlign w:val="center"/>
          </w:tcPr>
          <w:p w14:paraId="6D05501C">
            <w:pPr>
              <w:numPr>
                <w:ilvl w:val="0"/>
                <w:numId w:val="24"/>
              </w:num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硬件设施：</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85寸触摸屏一体机，配有一体化移动推车，电脑双系统、自带摄像头。i7处理器、8G运行、512G储存</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二、基本要求</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▲1.在线考试模块：</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①考试所需的试题、科目等信息，可定义类型，如选择题、填空题等；可添加删除试题、科目信息，定义试题类型。添加试卷可以单条添加和批量导入，批量主要为EXCEL导入。</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②组成考试试卷，可供考试时调用；试卷题目从题库中抽取；分为自动组卷和手动组卷，自动组卷，管理员填好相关题型信息提交后，系统将从题库中随机抽取相应类型的试题，手动组卷即人工从题库中选题组卷。</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③配置考场开放、结束及收卷时间，为考生设置考试用基本信息；考场中控制考生显示试卷的模式，也可以开放考场的类型，如强化训练、模拟考试、正式考试等。为了避免题目删除后，导致后台查看考试记录无法查看已考的试题信息，考试记录采用数据序列化存储题目信息和考场信息。</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④针对每场考试都可以在后台授权开放参加考试的考生，以便管理；可以批量导入、批量选择需要开放授权考生的帐号。</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⑤模块包含专业课程题库，题型为判断题、单项选择题、多项选择题等，数量不少于2000题。</w:t>
            </w:r>
          </w:p>
          <w:p w14:paraId="3321C101">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以上考试模块功能，投标人在投标文件中须提供软件界面相对应内容的截图证明作为佐证材料，并加盖投标人公章。</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2.课程学习模块：</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①课程大纲上传，主要上传MP4视频、音频、pdf、word等可在线预览的文档类型。</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②学生能够在线完成教师挂载的多媒体课程及完成测试，相关课程可以入库到学生的档案下，以便老师了解学生的学习情况。</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③将电子出版的标准教材进行在线学习，书籍主要以pdf类型的文件上传，前台可以运用相关的pdf解析算法进行实现浏览器预览pdf，以便学生在线浏览书本内容。需要能够使用pdf的全文搜索。</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④教师能够在线完成简单课件及测试的编辑，并将试题挂到学生账户下。</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⑤模块包含专业教学资源，为教学课件、教学视屏、实操任务工单、考核任务、考核标准等。课程模块包含：多用途钣金实训系统教学课程、钢制板件修复指导课程、车身板件连接指导课程、后翼子板更换流程、铝腻子填补、铝植钉机使用、胶粘铆接技术、MIG焊接技术、车身二维测量系统、机械式矫正测量系统、手工具使用、切割锯与削钻机使用、介子机使用、敲击练习、气体保护焊机使用与保养、电阻点焊机的使用、补锡工艺流程、塑料件修复工艺流程、钢制板件维修案例、样规制作。面漆调色、打磨中涂底漆、车身遮蔽工艺、施涂中涂底漆、打磨原子灰、原子灰的施涂、底材前处理、打磨工具及材料、面漆喷涂前准备、水性漆喷涂工艺、油性漆喷涂工艺、面漆缺陷处理、压缩空气供给系统使用、涂装设备工具的使用与维护等34个工作任务；以上34个课程模块内容、投标人在投标文件中须提供软件界面相对应内容的截图证明作为佐证材料，并加投标人公章。</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二、技术要求</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1.电子信息平台的运行环境要求：</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电脑终端，操作系统：Windows2003/XP/Win7/Win8/Win10，WEB浏览器：InternetExplorer8.0以上或360、QQ等。</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PDA终端，操作系统：Android、iOS，WEB浏览器，4.7寸以上屏幕。</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2.该软件必须符合远程访问特性，不受空间、时间的限制，做到只要有网络即可在线学习、在线做题及上传或填报资料的要求；</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3.系统提供技能操作类资源必须采用高清视频表达，内容必须符合行业标准、操作规范要求和重要知识点提示，采用1280×720像素高清格式，高清视频提供同步语音讲解，配音要求采用男中音，语速控制在每分钟250至260字之间。</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4.使用年限5年。</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▲为保障资源库软件质量，必须提供该软件相关软件著作权证书或相关佐证材料；提供针对本项目的售后服务承诺函。</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19D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6FCB7">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25" w:type="pct"/>
            <w:tcBorders>
              <w:top w:val="single" w:color="000000" w:sz="4" w:space="0"/>
              <w:left w:val="single" w:color="000000" w:sz="4" w:space="0"/>
              <w:bottom w:val="single" w:color="000000" w:sz="4" w:space="0"/>
              <w:right w:val="single" w:color="000000" w:sz="4" w:space="0"/>
            </w:tcBorders>
            <w:vAlign w:val="center"/>
          </w:tcPr>
          <w:p w14:paraId="63DF3053">
            <w:pPr>
              <w:spacing w:line="320" w:lineRule="exact"/>
              <w:rPr>
                <w:rFonts w:hint="eastAsia" w:ascii="宋体" w:hAnsi="宋体" w:cs="宋体"/>
                <w:color w:val="000000" w:themeColor="text1"/>
                <w:szCs w:val="21"/>
                <w:highlight w:val="none"/>
                <w14:textFill>
                  <w14:solidFill>
                    <w14:schemeClr w14:val="tx1"/>
                  </w14:solidFill>
                </w14:textFill>
              </w:rPr>
            </w:pPr>
          </w:p>
        </w:tc>
      </w:tr>
      <w:tr w14:paraId="11B186A7">
        <w:tblPrEx>
          <w:tblCellMar>
            <w:top w:w="0" w:type="dxa"/>
            <w:left w:w="108" w:type="dxa"/>
            <w:bottom w:w="0" w:type="dxa"/>
            <w:right w:w="108" w:type="dxa"/>
          </w:tblCellMar>
        </w:tblPrEx>
        <w:trPr>
          <w:trHeight w:val="154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660C419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908" w:type="pct"/>
            <w:tcBorders>
              <w:top w:val="single" w:color="000000" w:sz="4" w:space="0"/>
              <w:left w:val="single" w:color="000000" w:sz="4" w:space="0"/>
              <w:bottom w:val="single" w:color="000000" w:sz="4" w:space="0"/>
              <w:right w:val="single" w:color="000000" w:sz="4" w:space="0"/>
            </w:tcBorders>
            <w:vAlign w:val="center"/>
          </w:tcPr>
          <w:p w14:paraId="7F3E547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△车身结构件更换修复系统</w:t>
            </w:r>
          </w:p>
        </w:tc>
        <w:tc>
          <w:tcPr>
            <w:tcW w:w="2470" w:type="pct"/>
            <w:tcBorders>
              <w:top w:val="single" w:color="000000" w:sz="4" w:space="0"/>
              <w:left w:val="single" w:color="000000" w:sz="4" w:space="0"/>
              <w:bottom w:val="single" w:color="000000" w:sz="4" w:space="0"/>
              <w:right w:val="single" w:color="000000" w:sz="4" w:space="0"/>
            </w:tcBorders>
            <w:vAlign w:val="center"/>
          </w:tcPr>
          <w:p w14:paraId="59F6AB86">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▲1.电阻点焊机*1</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是一款半自动点焊机，能够焊接汽车车身的所有钢材。该设备采用水冷技术，紧凑型设计且操控性极佳，非常适合空间狭窄的车间使用。其彩色界面设计符合人体工学，操作简便。高性能表现，最大焊接电流13000A，特别适用于现代车辆各类钢材焊接（钢STEEL/高强度钢HLE/THLE、超高强度钢UHLE及硼钢Boron），配备5升冷却水箱，确保实现最大生产效率，高焊接速度（10个焊点/分钟），最大夹紧力可达550daN，满足整车制造商严苛要求，焊钳内置变压器，最大限度地减少功耗操作简便，自动模式：智能焊枪自动选择最佳的焊接参数，彩色液晶显示屏实现直观导航，所有车辆维修专业人员均能轻松使用，焊点计数器，用于检查电极帽的使用寿命设计紧凑，在车间内易于移动，占地面积小，焊钳轻便紧凑，配有≥3米长的焊接线缆，令操作更为简便高品质。最大焊接速度：10个点/分钟最大运行功率：11.04KW空载电压：7.7V。多层板焊接厚度：3.0+3.0mm焊枪线缆长度：≥3m，冷却水箱容量：5L防护等级：IP20最大电极夹紧力：550daN输入气压：3-8公斤，冷却液体流量：2.2L/min，设备体积（长x宽x高）：62x52x195cm。</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2.电焊机</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技术参数：</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电源：1/3PH230V50/60Hz</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使用率：220A40%；180A60%；140A100%@40℃</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输出电流：MAX220A（φ0.8mm焊丝）/MAX250A（φ1.0/1.2mm焊丝）</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电压适应范围：185-225V</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送丝机构：70W24V含0.6/0.8/1.0φ30/22滚轮双驱</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▲3.移动焊接台</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尺寸：1200*500*1750mm</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材质：不锈钢方通钢</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带移动滑轮，收集焊屑抽屉，小台钳，双不锈钢滑杆，多点固定吊杆</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4.切割锯</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锯程：10毫米</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使用压力：5巴以上</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可锯厚度：1.6毫米以内</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5.焊点削钻机</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（1）专业钻除汽车钣金焊点，有防滑底托装置</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（2）转速：1800转/分钟</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（3）耗气量：283升/分钟</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（4）套装含：4支钻咀、1个油雾器、1个开紧匙</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6.砂带机：面积为窄长条形,可随意打磨工件或车体的弯角、缝或环孔位置</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转速：16000转/分钟、进气口径:1/4·耗气量:360升/分钟</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工作压力:6.3巴、砂带:10×330mm</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7.转转矩砂碟机</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转速：15000RPM（可调）重量：700g、偏摆：同心橡胶盘：2"（1/4"）</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8.手动夹具套装</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1）套装集合了快速定位夹具、C形大力钳、板式大力钳、圆嘴大力钳，用于钣件定位，夹紧。快速定位夹具为可调节厚度（0-7mm）,是快速有效的材料紧固工具，独特的设计产生巨大的夹紧力，适用于汽车零部件定位，尤其适用于狭小空间定位操作，例如：车门框、门柱、三角窗等位置；</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（2）快速定位夹*8</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（3）11寸C形大力钳*2</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（4）8寸板式大力钳*2</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（5）圆嘴大力钳*2</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9.焊接打磨防护套装</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（1）焊接围裙</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规格：L100CM*61CM/金黄色/长袖</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材质：AB级牛二层皮、隔热耐磨,阻燃的防火线缝制，能有效保护身体前面部分，防止烧焊飞溅物溅入。</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适于在炎热气温或室内焊接使用。由2.5CM宽的棉带、易穿卸拆，令使用者工作轻松，减少疲劳。保护身体前面部分及手臂，穿着方便。</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（2）焊接护腿脚盖</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用于焊接作业时的脚部防火防溅保护</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规格：筒长15cm</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材质：A级皮</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（3）焊接面罩</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视窗尺寸：90×40mm</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可调节光亮度变化、面焊材料：防火PP、净重：480g</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自动关机时间：15-20分钟（在不进行烧焊的情况下）</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灵敏度和恢复时间可调节</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响应速度：1/20000-1/30000秒（明态到暗态）</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恢复时间：0.1-1秒(暗态到明态)</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采用不同焊接方式的遮光号选用标准</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遮光号、亮态时：DIN4暗态时：DIN9-13（可调遮光号，适应不同环境条件中作业）</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工作温度:-5℃—55℃9、供电方式：太阳能电池和内置式锂电池</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（4）全面罩</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打磨全面罩：面部保护，防飞溅；</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大视窗设计，视野开阔，有效减少压抑减；</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轻量化设计，可有效减轻长时间佩戴的疲劳感；</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10.磨灰机</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（1）灰机/专业级/自吸式/配5“-5，孔搭扣盘</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（2）转速最快工效最高、吸尘效果好、质量好，可长时间连续使用</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（3）转速9000～10000转/分钟</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（4）摆动幅度：5mm</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（5）耗气量：170升/分钟</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（6）工作压力：6巴</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（7）进气口径：1/4</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（8）配5-5孔尼龙搭扣盘</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11.焊接烟尘净化器能有效的净化空气中因焊接操作产生的一些有毒的物质。</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（1）一体化的高效滤筒，对焊接烟尘（0.3μm）的过滤效率可达99.97%，并能保持极高的气流量。</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（2）结构紧凑，体积小巧，即使是在狭窄的工作场地也可使用。</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（3）安装有万向脚轮，移动轻便灵活。</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（4）配备高性能的涡轮风机，吸风量大，工作噪声低。</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（5）清晰简单的操作面板。</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（6）万向吸罩的长度可以从2米到3米之间，自由转动</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（7）设备噪声小于70dB（A）</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处理风量：1200m3/h~1300m3/h；</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重量：62kg；过滤面积：15m2风机功率：0.75KW；电源要求：220V/50HZ吸气臂：Ø150mm，2.5m；</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滤筒数量：1个；前置气流均置板：1套；主过滤芯：1套；</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可选配件：工业插头、信号透射灯，罩口防火网，反吹系统等</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12.8寸剪线钳</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13.凿冲6件套</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14.吹尘气枪</w:t>
            </w:r>
          </w:p>
          <w:p w14:paraId="19C20F97">
            <w:pPr>
              <w:spacing w:line="320" w:lineRule="exact"/>
              <w:rPr>
                <w:rFonts w:hint="eastAsia" w:ascii="宋体" w:hAnsi="宋体" w:cs="宋体"/>
                <w:color w:val="000000" w:themeColor="text1"/>
                <w:szCs w:val="21"/>
                <w:highlight w:val="none"/>
                <w14:textFill>
                  <w14:solidFill>
                    <w14:schemeClr w14:val="tx1"/>
                  </w14:solidFill>
                </w14:textFill>
              </w:rPr>
            </w:pPr>
          </w:p>
          <w:p w14:paraId="2755911C">
            <w:pPr>
              <w:spacing w:line="32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配套教师能力专项培训</w:t>
            </w:r>
          </w:p>
          <w:p w14:paraId="18ACACA7">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基本要求：</w:t>
            </w:r>
          </w:p>
          <w:p w14:paraId="33682F1A">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1.课程基本要求：</w:t>
            </w:r>
          </w:p>
          <w:p w14:paraId="3EE3C745">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（1）课程时间：≥12天，≥96个学时。</w:t>
            </w:r>
          </w:p>
          <w:p w14:paraId="43607F34">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（2）参训人数：≥2人。</w:t>
            </w:r>
          </w:p>
          <w:p w14:paraId="67FCBF43">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2.培训课程模块：</w:t>
            </w:r>
          </w:p>
          <w:p w14:paraId="025A5CBA">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（1）安全与防护</w:t>
            </w:r>
          </w:p>
          <w:p w14:paraId="5FA3F2E8">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（2）车身材料</w:t>
            </w:r>
          </w:p>
          <w:p w14:paraId="2FAA95FC">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（3）样规制作</w:t>
            </w:r>
          </w:p>
          <w:p w14:paraId="3E48BE03">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（4）钢制板件整形修复</w:t>
            </w:r>
          </w:p>
          <w:p w14:paraId="07AE4E49">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（5）补锡工艺</w:t>
            </w:r>
          </w:p>
          <w:p w14:paraId="44FE0E27">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（6）电阻点焊</w:t>
            </w:r>
          </w:p>
          <w:p w14:paraId="6171BA85">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（7）切割与钻除技术</w:t>
            </w:r>
          </w:p>
          <w:p w14:paraId="630D5DAD">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（8）MAG焊接</w:t>
            </w:r>
          </w:p>
          <w:p w14:paraId="12CF9C21">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（9）铝制板件修复</w:t>
            </w:r>
          </w:p>
          <w:p w14:paraId="41A54F24">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（10）非结构件更换流程与工艺</w:t>
            </w:r>
          </w:p>
          <w:p w14:paraId="7DD9F7E8">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（11）铝车身的连接方式</w:t>
            </w:r>
          </w:p>
          <w:p w14:paraId="2E088BB3">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（12）铆接与胶粘技术</w:t>
            </w:r>
          </w:p>
          <w:p w14:paraId="5DD4263D">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（13）MIG焊接技术</w:t>
            </w:r>
          </w:p>
          <w:p w14:paraId="4BD08F1A">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（14）世校赛门板修复实操培训</w:t>
            </w:r>
          </w:p>
          <w:p w14:paraId="1B0EC35F">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（15）世校赛模拟纵梁切割焊接实操培训</w:t>
            </w:r>
          </w:p>
          <w:p w14:paraId="2069CEB5">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（16）世校赛塑料件修复实操培训</w:t>
            </w:r>
          </w:p>
          <w:p w14:paraId="6B456DEA">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（17）世校赛手工成型实操培训</w:t>
            </w:r>
          </w:p>
          <w:p w14:paraId="61969D65">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3.技术要求</w:t>
            </w:r>
          </w:p>
          <w:p w14:paraId="6A212167">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▲（1）投标人必须提供培训课程方案：其内容包含但不限于课程模块、课程内容、实操任务组成、课程目标（培养能力）、课时组成等。</w:t>
            </w:r>
          </w:p>
          <w:p w14:paraId="140B53F9">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▲（2）投标人必须提供符合课程模块要求的培训场地介绍文件：其内容包含但不限于场地简介、设备工具清单、场地以往的培训照片等。</w:t>
            </w:r>
          </w:p>
          <w:p w14:paraId="11A12BFC">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为保证本次培训服务质量，投标人必须安排编内培训师服务本次培训，投标文件中必须提供本次服务的培训师资质证明文件，必须包含但不限于汽车主机厂认证讲师认证文件、1+X汽车职业技能等级证书第三方评价组织培训师和考评员认证文件、机动车检测维修工程师认证文件等认证材料；及该人员投标截止前6个月任意一个月在本单位参保的证明材料，不提供不得分。</w:t>
            </w:r>
          </w:p>
          <w:p w14:paraId="12CF3DA2">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▲（4）为保证本次培训服务质量，投标人须具备汽车主机厂钣喷相关培训服务经验，投标文件中必须提供培训服务合同佐证材料。</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C346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73C8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49F9F5D4">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“△”核心产品</w:t>
            </w:r>
          </w:p>
        </w:tc>
      </w:tr>
      <w:tr w14:paraId="568AD791">
        <w:tblPrEx>
          <w:tblCellMar>
            <w:top w:w="0" w:type="dxa"/>
            <w:left w:w="108" w:type="dxa"/>
            <w:bottom w:w="0" w:type="dxa"/>
            <w:right w:w="108" w:type="dxa"/>
          </w:tblCellMar>
        </w:tblPrEx>
        <w:trPr>
          <w:trHeight w:val="184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1EC39CE7">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908" w:type="pct"/>
            <w:tcBorders>
              <w:top w:val="single" w:color="000000" w:sz="4" w:space="0"/>
              <w:left w:val="single" w:color="000000" w:sz="4" w:space="0"/>
              <w:bottom w:val="single" w:color="000000" w:sz="4" w:space="0"/>
              <w:right w:val="single" w:color="000000" w:sz="4" w:space="0"/>
            </w:tcBorders>
            <w:vAlign w:val="center"/>
          </w:tcPr>
          <w:p w14:paraId="5166FA7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钣金耗材组合包</w:t>
            </w:r>
          </w:p>
        </w:tc>
        <w:tc>
          <w:tcPr>
            <w:tcW w:w="2470" w:type="pct"/>
            <w:tcBorders>
              <w:top w:val="single" w:color="000000" w:sz="4" w:space="0"/>
              <w:left w:val="single" w:color="000000" w:sz="4" w:space="0"/>
              <w:bottom w:val="single" w:color="000000" w:sz="4" w:space="0"/>
              <w:right w:val="single" w:color="000000" w:sz="4" w:space="0"/>
            </w:tcBorders>
            <w:vAlign w:val="center"/>
          </w:tcPr>
          <w:p w14:paraId="10695A17">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清洁无纺布*4箱、平头钻头φ8mm*20条、32齿切割锯片*10包、砂带*200条、尼龙锁扣砂碟2"-80#*200个、圆形砂纸5寸-5孔/60#*4盒、焊丝碳钢/φ0.6mm/5kg*4卷、防堵膏*2罐、试焊片：8mm/120x75x1mm*200张、6mm/120x75x1mm*200张、120x35x1mm*200张、120x75x1mm*200张、120x35x0.7mm*200张、120x75x0.7mm*200张、防护眼镜*2盒、耳塞*2盒、防尘口罩*4包、打磨专用/羊皮手套*20双、棉线手套*100双、焊接面罩*4个、焊接手套*4双、焊接围裙*4套、焊接护脚*4双、全面罩*6个、翼子板*16个、教学门皮*10张</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1F13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DDEA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25" w:type="pct"/>
            <w:tcBorders>
              <w:top w:val="single" w:color="000000" w:sz="4" w:space="0"/>
              <w:left w:val="single" w:color="000000" w:sz="4" w:space="0"/>
              <w:bottom w:val="single" w:color="000000" w:sz="4" w:space="0"/>
              <w:right w:val="single" w:color="000000" w:sz="4" w:space="0"/>
            </w:tcBorders>
            <w:vAlign w:val="center"/>
          </w:tcPr>
          <w:p w14:paraId="164D299C">
            <w:pPr>
              <w:spacing w:line="320" w:lineRule="exact"/>
              <w:rPr>
                <w:rFonts w:hint="eastAsia" w:ascii="宋体" w:hAnsi="宋体" w:cs="宋体"/>
                <w:color w:val="000000" w:themeColor="text1"/>
                <w:szCs w:val="21"/>
                <w:highlight w:val="none"/>
                <w14:textFill>
                  <w14:solidFill>
                    <w14:schemeClr w14:val="tx1"/>
                  </w14:solidFill>
                </w14:textFill>
              </w:rPr>
            </w:pPr>
          </w:p>
        </w:tc>
      </w:tr>
      <w:tr w14:paraId="4EB5B423">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39F87D0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908" w:type="pct"/>
            <w:tcBorders>
              <w:top w:val="single" w:color="000000" w:sz="4" w:space="0"/>
              <w:left w:val="single" w:color="000000" w:sz="4" w:space="0"/>
              <w:bottom w:val="single" w:color="000000" w:sz="4" w:space="0"/>
              <w:right w:val="single" w:color="000000" w:sz="4" w:space="0"/>
            </w:tcBorders>
            <w:vAlign w:val="center"/>
          </w:tcPr>
          <w:p w14:paraId="0CE20F8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免组装七组合鼓</w:t>
            </w:r>
          </w:p>
        </w:tc>
        <w:tc>
          <w:tcPr>
            <w:tcW w:w="2470" w:type="pct"/>
            <w:tcBorders>
              <w:top w:val="single" w:color="000000" w:sz="4" w:space="0"/>
              <w:left w:val="single" w:color="000000" w:sz="4" w:space="0"/>
              <w:bottom w:val="single" w:color="000000" w:sz="4" w:space="0"/>
              <w:right w:val="single" w:color="000000" w:sz="4" w:space="0"/>
            </w:tcBorders>
            <w:vAlign w:val="center"/>
          </w:tcPr>
          <w:p w14:paraId="371086D9">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水+气+电+泥沙+泡沫+上光+边缝</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1F4F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18D5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51A0124C">
            <w:pPr>
              <w:spacing w:line="320" w:lineRule="exact"/>
              <w:rPr>
                <w:rFonts w:hint="eastAsia" w:ascii="宋体" w:hAnsi="宋体" w:cs="宋体"/>
                <w:color w:val="000000" w:themeColor="text1"/>
                <w:szCs w:val="21"/>
                <w:highlight w:val="none"/>
                <w14:textFill>
                  <w14:solidFill>
                    <w14:schemeClr w14:val="tx1"/>
                  </w14:solidFill>
                </w14:textFill>
              </w:rPr>
            </w:pPr>
          </w:p>
        </w:tc>
      </w:tr>
      <w:tr w14:paraId="73E847EC">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78C4C67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908" w:type="pct"/>
            <w:tcBorders>
              <w:top w:val="single" w:color="000000" w:sz="4" w:space="0"/>
              <w:left w:val="single" w:color="000000" w:sz="4" w:space="0"/>
              <w:bottom w:val="single" w:color="000000" w:sz="4" w:space="0"/>
              <w:right w:val="single" w:color="000000" w:sz="4" w:space="0"/>
            </w:tcBorders>
            <w:vAlign w:val="center"/>
          </w:tcPr>
          <w:p w14:paraId="2FFEDAE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免组装三组合鼓</w:t>
            </w:r>
          </w:p>
        </w:tc>
        <w:tc>
          <w:tcPr>
            <w:tcW w:w="2470" w:type="pct"/>
            <w:tcBorders>
              <w:top w:val="single" w:color="000000" w:sz="4" w:space="0"/>
              <w:left w:val="single" w:color="000000" w:sz="4" w:space="0"/>
              <w:bottom w:val="single" w:color="000000" w:sz="4" w:space="0"/>
              <w:right w:val="single" w:color="000000" w:sz="4" w:space="0"/>
            </w:tcBorders>
            <w:vAlign w:val="center"/>
          </w:tcPr>
          <w:p w14:paraId="6D36347B">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水+气+电</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83E8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81F5A">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2C2DA918">
            <w:pPr>
              <w:spacing w:line="320" w:lineRule="exact"/>
              <w:rPr>
                <w:rFonts w:hint="eastAsia" w:ascii="宋体" w:hAnsi="宋体" w:cs="宋体"/>
                <w:color w:val="000000" w:themeColor="text1"/>
                <w:szCs w:val="21"/>
                <w:highlight w:val="none"/>
                <w14:textFill>
                  <w14:solidFill>
                    <w14:schemeClr w14:val="tx1"/>
                  </w14:solidFill>
                </w14:textFill>
              </w:rPr>
            </w:pPr>
          </w:p>
        </w:tc>
      </w:tr>
      <w:tr w14:paraId="7AFFA6C7">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2C9E95B7">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908" w:type="pct"/>
            <w:tcBorders>
              <w:top w:val="single" w:color="000000" w:sz="4" w:space="0"/>
              <w:left w:val="single" w:color="000000" w:sz="4" w:space="0"/>
              <w:bottom w:val="single" w:color="000000" w:sz="4" w:space="0"/>
              <w:right w:val="single" w:color="000000" w:sz="4" w:space="0"/>
            </w:tcBorders>
            <w:vAlign w:val="center"/>
          </w:tcPr>
          <w:p w14:paraId="5AE264C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七合一组合鼓支架</w:t>
            </w:r>
          </w:p>
        </w:tc>
        <w:tc>
          <w:tcPr>
            <w:tcW w:w="2470" w:type="pct"/>
            <w:tcBorders>
              <w:top w:val="single" w:color="000000" w:sz="4" w:space="0"/>
              <w:left w:val="single" w:color="000000" w:sz="4" w:space="0"/>
              <w:bottom w:val="single" w:color="000000" w:sz="4" w:space="0"/>
              <w:right w:val="single" w:color="000000" w:sz="4" w:space="0"/>
            </w:tcBorders>
            <w:vAlign w:val="center"/>
          </w:tcPr>
          <w:p w14:paraId="32FCF11A">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材质：加厚版钢板，规格：</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≥2080X170X120,七合一组合鼓专用款</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A3A0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0CE4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7EE56835">
            <w:pPr>
              <w:spacing w:line="320" w:lineRule="exact"/>
              <w:rPr>
                <w:rFonts w:hint="eastAsia" w:ascii="宋体" w:hAnsi="宋体" w:cs="宋体"/>
                <w:color w:val="000000" w:themeColor="text1"/>
                <w:szCs w:val="21"/>
                <w:highlight w:val="none"/>
                <w14:textFill>
                  <w14:solidFill>
                    <w14:schemeClr w14:val="tx1"/>
                  </w14:solidFill>
                </w14:textFill>
              </w:rPr>
            </w:pPr>
          </w:p>
        </w:tc>
      </w:tr>
      <w:tr w14:paraId="01585EE6">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3AC669D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908" w:type="pct"/>
            <w:tcBorders>
              <w:top w:val="single" w:color="000000" w:sz="4" w:space="0"/>
              <w:left w:val="single" w:color="000000" w:sz="4" w:space="0"/>
              <w:bottom w:val="single" w:color="000000" w:sz="4" w:space="0"/>
              <w:right w:val="single" w:color="000000" w:sz="4" w:space="0"/>
            </w:tcBorders>
            <w:vAlign w:val="center"/>
          </w:tcPr>
          <w:p w14:paraId="68D84FA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三合一组合鼓支架</w:t>
            </w:r>
          </w:p>
        </w:tc>
        <w:tc>
          <w:tcPr>
            <w:tcW w:w="2470" w:type="pct"/>
            <w:tcBorders>
              <w:top w:val="single" w:color="000000" w:sz="4" w:space="0"/>
              <w:left w:val="single" w:color="000000" w:sz="4" w:space="0"/>
              <w:bottom w:val="single" w:color="000000" w:sz="4" w:space="0"/>
              <w:right w:val="single" w:color="000000" w:sz="4" w:space="0"/>
            </w:tcBorders>
            <w:vAlign w:val="center"/>
          </w:tcPr>
          <w:p w14:paraId="2BCE9292">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材质：加厚版钢板，规格：</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1040X170X120,三合一组合鼓专用款</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9C87A">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BC44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6C73D289">
            <w:pPr>
              <w:spacing w:line="320" w:lineRule="exact"/>
              <w:rPr>
                <w:rFonts w:hint="eastAsia" w:ascii="宋体" w:hAnsi="宋体" w:cs="宋体"/>
                <w:color w:val="000000" w:themeColor="text1"/>
                <w:szCs w:val="21"/>
                <w:highlight w:val="none"/>
                <w14:textFill>
                  <w14:solidFill>
                    <w14:schemeClr w14:val="tx1"/>
                  </w14:solidFill>
                </w14:textFill>
              </w:rPr>
            </w:pPr>
          </w:p>
        </w:tc>
      </w:tr>
      <w:tr w14:paraId="13BFADF1">
        <w:tblPrEx>
          <w:tblCellMar>
            <w:top w:w="0" w:type="dxa"/>
            <w:left w:w="108" w:type="dxa"/>
            <w:bottom w:w="0" w:type="dxa"/>
            <w:right w:w="108" w:type="dxa"/>
          </w:tblCellMar>
        </w:tblPrEx>
        <w:trPr>
          <w:trHeight w:val="63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5B3D194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908" w:type="pct"/>
            <w:tcBorders>
              <w:top w:val="single" w:color="000000" w:sz="4" w:space="0"/>
              <w:left w:val="single" w:color="000000" w:sz="4" w:space="0"/>
              <w:bottom w:val="single" w:color="000000" w:sz="4" w:space="0"/>
              <w:right w:val="single" w:color="000000" w:sz="4" w:space="0"/>
            </w:tcBorders>
            <w:vAlign w:val="center"/>
          </w:tcPr>
          <w:p w14:paraId="51FFE5C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壁挂吸尘器</w:t>
            </w:r>
          </w:p>
        </w:tc>
        <w:tc>
          <w:tcPr>
            <w:tcW w:w="2470" w:type="pct"/>
            <w:tcBorders>
              <w:top w:val="single" w:color="000000" w:sz="4" w:space="0"/>
              <w:left w:val="single" w:color="000000" w:sz="4" w:space="0"/>
              <w:bottom w:val="single" w:color="000000" w:sz="4" w:space="0"/>
              <w:right w:val="single" w:color="000000" w:sz="4" w:space="0"/>
            </w:tcBorders>
            <w:vAlign w:val="center"/>
          </w:tcPr>
          <w:p w14:paraId="2E27C722">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参数：功率：1600W，产品功能：吸水/吸尘、容量：30升、产品频率：50/60Hz</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F258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0B91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643315DC">
            <w:pPr>
              <w:spacing w:line="320" w:lineRule="exact"/>
              <w:rPr>
                <w:rFonts w:hint="eastAsia" w:ascii="宋体" w:hAnsi="宋体" w:cs="宋体"/>
                <w:color w:val="000000" w:themeColor="text1"/>
                <w:szCs w:val="21"/>
                <w:highlight w:val="none"/>
                <w14:textFill>
                  <w14:solidFill>
                    <w14:schemeClr w14:val="tx1"/>
                  </w14:solidFill>
                </w14:textFill>
              </w:rPr>
            </w:pPr>
          </w:p>
        </w:tc>
      </w:tr>
      <w:tr w14:paraId="3D7CB0BF">
        <w:tblPrEx>
          <w:tblCellMar>
            <w:top w:w="0" w:type="dxa"/>
            <w:left w:w="108" w:type="dxa"/>
            <w:bottom w:w="0" w:type="dxa"/>
            <w:right w:w="108" w:type="dxa"/>
          </w:tblCellMar>
        </w:tblPrEx>
        <w:trPr>
          <w:trHeight w:val="84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5E9D0FE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908" w:type="pct"/>
            <w:tcBorders>
              <w:top w:val="single" w:color="000000" w:sz="4" w:space="0"/>
              <w:left w:val="single" w:color="000000" w:sz="4" w:space="0"/>
              <w:bottom w:val="single" w:color="000000" w:sz="4" w:space="0"/>
              <w:right w:val="single" w:color="000000" w:sz="4" w:space="0"/>
            </w:tcBorders>
            <w:vAlign w:val="center"/>
          </w:tcPr>
          <w:p w14:paraId="4A77B57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大功率高压清洗机</w:t>
            </w:r>
          </w:p>
        </w:tc>
        <w:tc>
          <w:tcPr>
            <w:tcW w:w="2470" w:type="pct"/>
            <w:tcBorders>
              <w:top w:val="single" w:color="000000" w:sz="4" w:space="0"/>
              <w:left w:val="single" w:color="000000" w:sz="4" w:space="0"/>
              <w:bottom w:val="single" w:color="000000" w:sz="4" w:space="0"/>
              <w:right w:val="single" w:color="000000" w:sz="4" w:space="0"/>
            </w:tcBorders>
            <w:vAlign w:val="center"/>
          </w:tcPr>
          <w:p w14:paraId="792BCF5E">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高压清洗机组，国标4级电机。（额定电压）单相220V，（电机转速）1400RPM，（电机功率）3KW</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F53F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2ABC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425" w:type="pct"/>
            <w:tcBorders>
              <w:top w:val="single" w:color="000000" w:sz="4" w:space="0"/>
              <w:left w:val="single" w:color="000000" w:sz="4" w:space="0"/>
              <w:bottom w:val="single" w:color="000000" w:sz="4" w:space="0"/>
              <w:right w:val="single" w:color="000000" w:sz="4" w:space="0"/>
            </w:tcBorders>
            <w:vAlign w:val="center"/>
          </w:tcPr>
          <w:p w14:paraId="2817B725">
            <w:pPr>
              <w:spacing w:line="320" w:lineRule="exact"/>
              <w:rPr>
                <w:rFonts w:hint="eastAsia" w:ascii="宋体" w:hAnsi="宋体" w:cs="宋体"/>
                <w:color w:val="000000" w:themeColor="text1"/>
                <w:szCs w:val="21"/>
                <w:highlight w:val="none"/>
                <w14:textFill>
                  <w14:solidFill>
                    <w14:schemeClr w14:val="tx1"/>
                  </w14:solidFill>
                </w14:textFill>
              </w:rPr>
            </w:pPr>
          </w:p>
        </w:tc>
      </w:tr>
      <w:tr w14:paraId="12C41906">
        <w:tblPrEx>
          <w:tblCellMar>
            <w:top w:w="0" w:type="dxa"/>
            <w:left w:w="108" w:type="dxa"/>
            <w:bottom w:w="0" w:type="dxa"/>
            <w:right w:w="108" w:type="dxa"/>
          </w:tblCellMar>
        </w:tblPrEx>
        <w:trPr>
          <w:trHeight w:val="126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6C6432E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908" w:type="pct"/>
            <w:tcBorders>
              <w:top w:val="single" w:color="000000" w:sz="4" w:space="0"/>
              <w:left w:val="single" w:color="000000" w:sz="4" w:space="0"/>
              <w:bottom w:val="single" w:color="000000" w:sz="4" w:space="0"/>
              <w:right w:val="single" w:color="000000" w:sz="4" w:space="0"/>
            </w:tcBorders>
            <w:vAlign w:val="center"/>
          </w:tcPr>
          <w:p w14:paraId="5B00E10A">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静音气泵4电机</w:t>
            </w:r>
          </w:p>
        </w:tc>
        <w:tc>
          <w:tcPr>
            <w:tcW w:w="2470" w:type="pct"/>
            <w:tcBorders>
              <w:top w:val="single" w:color="000000" w:sz="4" w:space="0"/>
              <w:left w:val="single" w:color="000000" w:sz="4" w:space="0"/>
              <w:bottom w:val="single" w:color="000000" w:sz="4" w:space="0"/>
              <w:right w:val="single" w:color="000000" w:sz="4" w:space="0"/>
            </w:tcBorders>
            <w:vAlign w:val="center"/>
          </w:tcPr>
          <w:p w14:paraId="27BDD19D">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静音无油气泵，（额定电压）单相220V，（电机转速）1400RPM，（电机功率）220v，（额定压力）8MPa</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F29D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9C48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62F942D3">
            <w:pPr>
              <w:spacing w:line="320" w:lineRule="exact"/>
              <w:rPr>
                <w:rFonts w:hint="eastAsia" w:ascii="宋体" w:hAnsi="宋体" w:cs="宋体"/>
                <w:color w:val="000000" w:themeColor="text1"/>
                <w:szCs w:val="21"/>
                <w:highlight w:val="none"/>
                <w14:textFill>
                  <w14:solidFill>
                    <w14:schemeClr w14:val="tx1"/>
                  </w14:solidFill>
                </w14:textFill>
              </w:rPr>
            </w:pPr>
          </w:p>
        </w:tc>
      </w:tr>
      <w:tr w14:paraId="5E6F638B">
        <w:tblPrEx>
          <w:tblCellMar>
            <w:top w:w="0" w:type="dxa"/>
            <w:left w:w="108" w:type="dxa"/>
            <w:bottom w:w="0" w:type="dxa"/>
            <w:right w:w="108" w:type="dxa"/>
          </w:tblCellMar>
        </w:tblPrEx>
        <w:trPr>
          <w:trHeight w:val="63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4ABA1C57">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908" w:type="pct"/>
            <w:tcBorders>
              <w:top w:val="single" w:color="000000" w:sz="4" w:space="0"/>
              <w:left w:val="single" w:color="000000" w:sz="4" w:space="0"/>
              <w:bottom w:val="single" w:color="000000" w:sz="4" w:space="0"/>
              <w:right w:val="single" w:color="000000" w:sz="4" w:space="0"/>
            </w:tcBorders>
            <w:vAlign w:val="center"/>
          </w:tcPr>
          <w:p w14:paraId="60DE0F7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高压悬臂</w:t>
            </w:r>
          </w:p>
        </w:tc>
        <w:tc>
          <w:tcPr>
            <w:tcW w:w="2470" w:type="pct"/>
            <w:tcBorders>
              <w:top w:val="single" w:color="000000" w:sz="4" w:space="0"/>
              <w:left w:val="single" w:color="000000" w:sz="4" w:space="0"/>
              <w:bottom w:val="single" w:color="000000" w:sz="4" w:space="0"/>
              <w:right w:val="single" w:color="000000" w:sz="4" w:space="0"/>
            </w:tcBorders>
            <w:vAlign w:val="center"/>
          </w:tcPr>
          <w:p w14:paraId="0FC3F98C">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参数：流量：20L/H，最大/1-800、</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工作压力：150bar、外径180</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92A6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30FE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3371EE1F">
            <w:pPr>
              <w:spacing w:line="320" w:lineRule="exact"/>
              <w:rPr>
                <w:rFonts w:hint="eastAsia" w:ascii="宋体" w:hAnsi="宋体" w:cs="宋体"/>
                <w:color w:val="000000" w:themeColor="text1"/>
                <w:szCs w:val="21"/>
                <w:highlight w:val="none"/>
                <w14:textFill>
                  <w14:solidFill>
                    <w14:schemeClr w14:val="tx1"/>
                  </w14:solidFill>
                </w14:textFill>
              </w:rPr>
            </w:pPr>
          </w:p>
        </w:tc>
      </w:tr>
      <w:tr w14:paraId="7451983D">
        <w:tblPrEx>
          <w:tblCellMar>
            <w:top w:w="0" w:type="dxa"/>
            <w:left w:w="108" w:type="dxa"/>
            <w:bottom w:w="0" w:type="dxa"/>
            <w:right w:w="108" w:type="dxa"/>
          </w:tblCellMar>
        </w:tblPrEx>
        <w:trPr>
          <w:trHeight w:val="63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635CAB1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908" w:type="pct"/>
            <w:tcBorders>
              <w:top w:val="single" w:color="000000" w:sz="4" w:space="0"/>
              <w:left w:val="single" w:color="000000" w:sz="4" w:space="0"/>
              <w:bottom w:val="single" w:color="000000" w:sz="4" w:space="0"/>
              <w:right w:val="single" w:color="000000" w:sz="4" w:space="0"/>
            </w:tcBorders>
            <w:vAlign w:val="center"/>
          </w:tcPr>
          <w:p w14:paraId="751D8F5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加强型配比机（黑色）</w:t>
            </w:r>
          </w:p>
        </w:tc>
        <w:tc>
          <w:tcPr>
            <w:tcW w:w="2470" w:type="pct"/>
            <w:tcBorders>
              <w:top w:val="single" w:color="000000" w:sz="4" w:space="0"/>
              <w:left w:val="single" w:color="000000" w:sz="4" w:space="0"/>
              <w:bottom w:val="single" w:color="000000" w:sz="4" w:space="0"/>
              <w:right w:val="single" w:color="000000" w:sz="4" w:space="0"/>
            </w:tcBorders>
            <w:vAlign w:val="center"/>
          </w:tcPr>
          <w:p w14:paraId="66293EB5">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参数：流量：20L/H，最大分配比例/1-800、工作压力：0.2-6bar、外径3/4/25MM</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791B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DE02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71200E07">
            <w:pPr>
              <w:spacing w:line="320" w:lineRule="exact"/>
              <w:rPr>
                <w:rFonts w:hint="eastAsia" w:ascii="宋体" w:hAnsi="宋体" w:cs="宋体"/>
                <w:color w:val="000000" w:themeColor="text1"/>
                <w:szCs w:val="21"/>
                <w:highlight w:val="none"/>
                <w14:textFill>
                  <w14:solidFill>
                    <w14:schemeClr w14:val="tx1"/>
                  </w14:solidFill>
                </w14:textFill>
              </w:rPr>
            </w:pPr>
          </w:p>
        </w:tc>
      </w:tr>
      <w:tr w14:paraId="65C56E17">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6BB30CC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908" w:type="pct"/>
            <w:tcBorders>
              <w:top w:val="single" w:color="000000" w:sz="4" w:space="0"/>
              <w:left w:val="single" w:color="000000" w:sz="4" w:space="0"/>
              <w:bottom w:val="single" w:color="000000" w:sz="4" w:space="0"/>
              <w:right w:val="single" w:color="000000" w:sz="4" w:space="0"/>
            </w:tcBorders>
            <w:vAlign w:val="center"/>
          </w:tcPr>
          <w:p w14:paraId="4EFD4AA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恒水箱</w:t>
            </w:r>
          </w:p>
        </w:tc>
        <w:tc>
          <w:tcPr>
            <w:tcW w:w="2470" w:type="pct"/>
            <w:tcBorders>
              <w:top w:val="single" w:color="000000" w:sz="4" w:space="0"/>
              <w:left w:val="single" w:color="000000" w:sz="4" w:space="0"/>
              <w:bottom w:val="single" w:color="000000" w:sz="4" w:space="0"/>
              <w:right w:val="single" w:color="000000" w:sz="4" w:space="0"/>
            </w:tcBorders>
            <w:vAlign w:val="center"/>
          </w:tcPr>
          <w:p w14:paraId="08A52CD6">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过滤水里杂质保持恒定水位</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5B2C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28E0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7A76A560">
            <w:pPr>
              <w:spacing w:line="320" w:lineRule="exact"/>
              <w:rPr>
                <w:rFonts w:hint="eastAsia" w:ascii="宋体" w:hAnsi="宋体" w:cs="宋体"/>
                <w:color w:val="000000" w:themeColor="text1"/>
                <w:szCs w:val="21"/>
                <w:highlight w:val="none"/>
                <w14:textFill>
                  <w14:solidFill>
                    <w14:schemeClr w14:val="tx1"/>
                  </w14:solidFill>
                </w14:textFill>
              </w:rPr>
            </w:pPr>
          </w:p>
        </w:tc>
      </w:tr>
      <w:tr w14:paraId="6140D428">
        <w:tblPrEx>
          <w:tblCellMar>
            <w:top w:w="0" w:type="dxa"/>
            <w:left w:w="108" w:type="dxa"/>
            <w:bottom w:w="0" w:type="dxa"/>
            <w:right w:w="108" w:type="dxa"/>
          </w:tblCellMar>
        </w:tblPrEx>
        <w:trPr>
          <w:trHeight w:val="52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4CE1C4F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908" w:type="pct"/>
            <w:tcBorders>
              <w:top w:val="single" w:color="000000" w:sz="4" w:space="0"/>
              <w:left w:val="single" w:color="000000" w:sz="4" w:space="0"/>
              <w:bottom w:val="single" w:color="000000" w:sz="4" w:space="0"/>
              <w:right w:val="single" w:color="000000" w:sz="4" w:space="0"/>
            </w:tcBorders>
            <w:vAlign w:val="center"/>
          </w:tcPr>
          <w:p w14:paraId="0C4D4A9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喷香宝盒（香薰+消毒液）</w:t>
            </w:r>
          </w:p>
        </w:tc>
        <w:tc>
          <w:tcPr>
            <w:tcW w:w="2470" w:type="pct"/>
            <w:tcBorders>
              <w:top w:val="single" w:color="000000" w:sz="4" w:space="0"/>
              <w:left w:val="single" w:color="000000" w:sz="4" w:space="0"/>
              <w:bottom w:val="single" w:color="000000" w:sz="4" w:space="0"/>
              <w:right w:val="single" w:color="000000" w:sz="4" w:space="0"/>
            </w:tcBorders>
            <w:vAlign w:val="center"/>
          </w:tcPr>
          <w:p w14:paraId="74CF49A9">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汽车香氛，洗完车真的很香</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9C56A">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B4D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0D72B6F2">
            <w:pPr>
              <w:spacing w:line="320" w:lineRule="exact"/>
              <w:rPr>
                <w:rFonts w:hint="eastAsia" w:ascii="宋体" w:hAnsi="宋体" w:cs="宋体"/>
                <w:color w:val="000000" w:themeColor="text1"/>
                <w:szCs w:val="21"/>
                <w:highlight w:val="none"/>
                <w14:textFill>
                  <w14:solidFill>
                    <w14:schemeClr w14:val="tx1"/>
                  </w14:solidFill>
                </w14:textFill>
              </w:rPr>
            </w:pPr>
          </w:p>
        </w:tc>
      </w:tr>
      <w:tr w14:paraId="436D5CFF">
        <w:tblPrEx>
          <w:tblCellMar>
            <w:top w:w="0" w:type="dxa"/>
            <w:left w:w="108" w:type="dxa"/>
            <w:bottom w:w="0" w:type="dxa"/>
            <w:right w:w="108" w:type="dxa"/>
          </w:tblCellMar>
        </w:tblPrEx>
        <w:trPr>
          <w:trHeight w:val="50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6C788DD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908" w:type="pct"/>
            <w:tcBorders>
              <w:top w:val="single" w:color="000000" w:sz="4" w:space="0"/>
              <w:left w:val="single" w:color="000000" w:sz="4" w:space="0"/>
              <w:bottom w:val="single" w:color="000000" w:sz="4" w:space="0"/>
              <w:right w:val="single" w:color="000000" w:sz="4" w:space="0"/>
            </w:tcBorders>
            <w:vAlign w:val="center"/>
          </w:tcPr>
          <w:p w14:paraId="67E7349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抽喷一体机LXD（消泡剂）</w:t>
            </w:r>
          </w:p>
        </w:tc>
        <w:tc>
          <w:tcPr>
            <w:tcW w:w="2470" w:type="pct"/>
            <w:tcBorders>
              <w:top w:val="single" w:color="000000" w:sz="4" w:space="0"/>
              <w:left w:val="single" w:color="000000" w:sz="4" w:space="0"/>
              <w:bottom w:val="single" w:color="000000" w:sz="4" w:space="0"/>
              <w:right w:val="single" w:color="000000" w:sz="4" w:space="0"/>
            </w:tcBorders>
            <w:vAlign w:val="center"/>
          </w:tcPr>
          <w:p w14:paraId="6338CCD8">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织物地毯；深度干洗</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75E2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A820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489B9C28">
            <w:pPr>
              <w:spacing w:line="320" w:lineRule="exact"/>
              <w:rPr>
                <w:rFonts w:hint="eastAsia" w:ascii="宋体" w:hAnsi="宋体" w:cs="宋体"/>
                <w:color w:val="000000" w:themeColor="text1"/>
                <w:szCs w:val="21"/>
                <w:highlight w:val="none"/>
                <w14:textFill>
                  <w14:solidFill>
                    <w14:schemeClr w14:val="tx1"/>
                  </w14:solidFill>
                </w14:textFill>
              </w:rPr>
            </w:pPr>
          </w:p>
        </w:tc>
      </w:tr>
      <w:tr w14:paraId="45A10A5F">
        <w:tblPrEx>
          <w:tblCellMar>
            <w:top w:w="0" w:type="dxa"/>
            <w:left w:w="108" w:type="dxa"/>
            <w:bottom w:w="0" w:type="dxa"/>
            <w:right w:w="108" w:type="dxa"/>
          </w:tblCellMar>
        </w:tblPrEx>
        <w:trPr>
          <w:trHeight w:val="146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7E5D419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908" w:type="pct"/>
            <w:tcBorders>
              <w:top w:val="single" w:color="000000" w:sz="4" w:space="0"/>
              <w:left w:val="single" w:color="000000" w:sz="4" w:space="0"/>
              <w:bottom w:val="single" w:color="000000" w:sz="4" w:space="0"/>
              <w:right w:val="single" w:color="000000" w:sz="4" w:space="0"/>
            </w:tcBorders>
            <w:vAlign w:val="center"/>
          </w:tcPr>
          <w:p w14:paraId="5AA9A3B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汽车美容设备配件</w:t>
            </w:r>
          </w:p>
        </w:tc>
        <w:tc>
          <w:tcPr>
            <w:tcW w:w="2470" w:type="pct"/>
            <w:tcBorders>
              <w:top w:val="single" w:color="000000" w:sz="4" w:space="0"/>
              <w:left w:val="single" w:color="000000" w:sz="4" w:space="0"/>
              <w:bottom w:val="single" w:color="000000" w:sz="4" w:space="0"/>
              <w:right w:val="single" w:color="000000" w:sz="4" w:space="0"/>
            </w:tcBorders>
            <w:vAlign w:val="center"/>
          </w:tcPr>
          <w:p w14:paraId="755E2D9F">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压缩空气供气管路5米、气鼓吹尘枪*8把、飞鹿钢花洒*8把、高压枪托*4个、洗车机连接悬臂/高压鼓连接管*10米、组合鼓连接件二通*2套、组合鼓连接件单通*4套、洗车机悬臂连接三通*1个、洗车机悬臂连接件*1个、悬臂高压水枪防缠绕*1个、气泵/空压机连接管接头*1个、配比机标配止回阀+软管*1个。</w:t>
            </w:r>
          </w:p>
          <w:p w14:paraId="3F7DC0DD">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▲为保证压缩空气供气管路质量，供气管路应符合GB/T 15560-1995、GB/T 8802-2001、GB/T 6671-2001、GB/T 8804.3-2003、GB/T 11547-2008规定，提供相关检测报告复印件并加盖投标人公章。</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CB65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54C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25" w:type="pct"/>
            <w:tcBorders>
              <w:top w:val="single" w:color="000000" w:sz="4" w:space="0"/>
              <w:left w:val="single" w:color="000000" w:sz="4" w:space="0"/>
              <w:bottom w:val="single" w:color="000000" w:sz="4" w:space="0"/>
              <w:right w:val="single" w:color="000000" w:sz="4" w:space="0"/>
            </w:tcBorders>
            <w:vAlign w:val="center"/>
          </w:tcPr>
          <w:p w14:paraId="6E73B588">
            <w:pPr>
              <w:spacing w:line="320" w:lineRule="exact"/>
              <w:rPr>
                <w:rFonts w:hint="eastAsia" w:ascii="宋体" w:hAnsi="宋体" w:cs="宋体"/>
                <w:color w:val="000000" w:themeColor="text1"/>
                <w:szCs w:val="21"/>
                <w:highlight w:val="none"/>
                <w14:textFill>
                  <w14:solidFill>
                    <w14:schemeClr w14:val="tx1"/>
                  </w14:solidFill>
                </w14:textFill>
              </w:rPr>
            </w:pPr>
          </w:p>
        </w:tc>
      </w:tr>
      <w:tr w14:paraId="4F704682">
        <w:tblPrEx>
          <w:tblCellMar>
            <w:top w:w="0" w:type="dxa"/>
            <w:left w:w="108" w:type="dxa"/>
            <w:bottom w:w="0" w:type="dxa"/>
            <w:right w:w="108" w:type="dxa"/>
          </w:tblCellMar>
        </w:tblPrEx>
        <w:trPr>
          <w:trHeight w:val="84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454948E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908" w:type="pct"/>
            <w:tcBorders>
              <w:top w:val="single" w:color="000000" w:sz="4" w:space="0"/>
              <w:left w:val="single" w:color="000000" w:sz="4" w:space="0"/>
              <w:bottom w:val="single" w:color="000000" w:sz="4" w:space="0"/>
              <w:right w:val="single" w:color="000000" w:sz="4" w:space="0"/>
            </w:tcBorders>
            <w:vAlign w:val="center"/>
          </w:tcPr>
          <w:p w14:paraId="277F4BC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悬浮拼接格栅4.0</w:t>
            </w:r>
          </w:p>
        </w:tc>
        <w:tc>
          <w:tcPr>
            <w:tcW w:w="2470" w:type="pct"/>
            <w:tcBorders>
              <w:top w:val="single" w:color="000000" w:sz="4" w:space="0"/>
              <w:left w:val="single" w:color="000000" w:sz="4" w:space="0"/>
              <w:bottom w:val="single" w:color="000000" w:sz="4" w:space="0"/>
              <w:right w:val="single" w:color="000000" w:sz="4" w:space="0"/>
            </w:tcBorders>
            <w:vAlign w:val="center"/>
          </w:tcPr>
          <w:p w14:paraId="17EC64CC">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材质：8003K聚丙烯材质，纹路：钱币纹型，免挖槽格栅，规格：≥400X400X40,高度通常分布为</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2.3.4.5.8公分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3A4D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平方</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0D79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250</w:t>
            </w:r>
          </w:p>
        </w:tc>
        <w:tc>
          <w:tcPr>
            <w:tcW w:w="425" w:type="pct"/>
            <w:tcBorders>
              <w:top w:val="single" w:color="000000" w:sz="4" w:space="0"/>
              <w:left w:val="single" w:color="000000" w:sz="4" w:space="0"/>
              <w:bottom w:val="single" w:color="000000" w:sz="4" w:space="0"/>
              <w:right w:val="single" w:color="000000" w:sz="4" w:space="0"/>
            </w:tcBorders>
            <w:vAlign w:val="center"/>
          </w:tcPr>
          <w:p w14:paraId="4F943101">
            <w:pPr>
              <w:spacing w:line="320" w:lineRule="exact"/>
              <w:rPr>
                <w:rFonts w:hint="eastAsia" w:ascii="宋体" w:hAnsi="宋体" w:cs="宋体"/>
                <w:color w:val="000000" w:themeColor="text1"/>
                <w:szCs w:val="21"/>
                <w:highlight w:val="none"/>
                <w14:textFill>
                  <w14:solidFill>
                    <w14:schemeClr w14:val="tx1"/>
                  </w14:solidFill>
                </w14:textFill>
              </w:rPr>
            </w:pPr>
          </w:p>
        </w:tc>
      </w:tr>
      <w:tr w14:paraId="427D5A92">
        <w:tblPrEx>
          <w:tblCellMar>
            <w:top w:w="0" w:type="dxa"/>
            <w:left w:w="108" w:type="dxa"/>
            <w:bottom w:w="0" w:type="dxa"/>
            <w:right w:w="108" w:type="dxa"/>
          </w:tblCellMar>
        </w:tblPrEx>
        <w:trPr>
          <w:trHeight w:val="84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2517ED4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908" w:type="pct"/>
            <w:tcBorders>
              <w:top w:val="single" w:color="000000" w:sz="4" w:space="0"/>
              <w:left w:val="single" w:color="000000" w:sz="4" w:space="0"/>
              <w:bottom w:val="single" w:color="000000" w:sz="4" w:space="0"/>
              <w:right w:val="single" w:color="000000" w:sz="4" w:space="0"/>
            </w:tcBorders>
            <w:vAlign w:val="center"/>
          </w:tcPr>
          <w:p w14:paraId="21F569F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拼接格栅边条</w:t>
            </w:r>
          </w:p>
        </w:tc>
        <w:tc>
          <w:tcPr>
            <w:tcW w:w="2470" w:type="pct"/>
            <w:tcBorders>
              <w:top w:val="single" w:color="000000" w:sz="4" w:space="0"/>
              <w:left w:val="single" w:color="000000" w:sz="4" w:space="0"/>
              <w:bottom w:val="single" w:color="000000" w:sz="4" w:space="0"/>
              <w:right w:val="single" w:color="000000" w:sz="4" w:space="0"/>
            </w:tcBorders>
            <w:vAlign w:val="center"/>
          </w:tcPr>
          <w:p w14:paraId="7E5C714D">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材质：8003K聚丙烯材质，纹路：钱币纹型，免挖槽格栅，规格：≥400X400X40,高度通常分布为</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2.3.4.5.8公分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39C4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E080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425" w:type="pct"/>
            <w:tcBorders>
              <w:top w:val="single" w:color="000000" w:sz="4" w:space="0"/>
              <w:left w:val="single" w:color="000000" w:sz="4" w:space="0"/>
              <w:bottom w:val="single" w:color="000000" w:sz="4" w:space="0"/>
              <w:right w:val="single" w:color="000000" w:sz="4" w:space="0"/>
            </w:tcBorders>
            <w:vAlign w:val="center"/>
          </w:tcPr>
          <w:p w14:paraId="6DAB0878">
            <w:pPr>
              <w:spacing w:line="320" w:lineRule="exact"/>
              <w:rPr>
                <w:rFonts w:hint="eastAsia" w:ascii="宋体" w:hAnsi="宋体" w:cs="宋体"/>
                <w:color w:val="000000" w:themeColor="text1"/>
                <w:szCs w:val="21"/>
                <w:highlight w:val="none"/>
                <w14:textFill>
                  <w14:solidFill>
                    <w14:schemeClr w14:val="tx1"/>
                  </w14:solidFill>
                </w14:textFill>
              </w:rPr>
            </w:pPr>
          </w:p>
        </w:tc>
      </w:tr>
      <w:tr w14:paraId="057011AB">
        <w:tblPrEx>
          <w:tblCellMar>
            <w:top w:w="0" w:type="dxa"/>
            <w:left w:w="108" w:type="dxa"/>
            <w:bottom w:w="0" w:type="dxa"/>
            <w:right w:w="108" w:type="dxa"/>
          </w:tblCellMar>
        </w:tblPrEx>
        <w:trPr>
          <w:trHeight w:val="71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507C78A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908" w:type="pct"/>
            <w:tcBorders>
              <w:top w:val="single" w:color="000000" w:sz="4" w:space="0"/>
              <w:left w:val="single" w:color="000000" w:sz="4" w:space="0"/>
              <w:bottom w:val="single" w:color="000000" w:sz="4" w:space="0"/>
              <w:right w:val="single" w:color="000000" w:sz="4" w:space="0"/>
            </w:tcBorders>
            <w:vAlign w:val="center"/>
          </w:tcPr>
          <w:p w14:paraId="522D0F2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平板灯（含灯架）</w:t>
            </w:r>
          </w:p>
        </w:tc>
        <w:tc>
          <w:tcPr>
            <w:tcW w:w="2470" w:type="pct"/>
            <w:tcBorders>
              <w:top w:val="single" w:color="000000" w:sz="4" w:space="0"/>
              <w:left w:val="single" w:color="000000" w:sz="4" w:space="0"/>
              <w:bottom w:val="single" w:color="000000" w:sz="4" w:space="0"/>
              <w:right w:val="single" w:color="000000" w:sz="4" w:space="0"/>
            </w:tcBorders>
            <w:vAlign w:val="center"/>
          </w:tcPr>
          <w:p w14:paraId="1EAC86E7">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双线供电，直插式洗车美容灯光，直插式PC接头，无需接线直接安装即插即亮</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013C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BE6C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160</w:t>
            </w:r>
          </w:p>
        </w:tc>
        <w:tc>
          <w:tcPr>
            <w:tcW w:w="425" w:type="pct"/>
            <w:tcBorders>
              <w:top w:val="single" w:color="000000" w:sz="4" w:space="0"/>
              <w:left w:val="single" w:color="000000" w:sz="4" w:space="0"/>
              <w:bottom w:val="single" w:color="000000" w:sz="4" w:space="0"/>
              <w:right w:val="single" w:color="000000" w:sz="4" w:space="0"/>
            </w:tcBorders>
            <w:vAlign w:val="center"/>
          </w:tcPr>
          <w:p w14:paraId="4099A274">
            <w:pPr>
              <w:spacing w:line="320" w:lineRule="exact"/>
              <w:rPr>
                <w:rFonts w:hint="eastAsia" w:ascii="宋体" w:hAnsi="宋体" w:cs="宋体"/>
                <w:color w:val="000000" w:themeColor="text1"/>
                <w:szCs w:val="21"/>
                <w:highlight w:val="none"/>
                <w14:textFill>
                  <w14:solidFill>
                    <w14:schemeClr w14:val="tx1"/>
                  </w14:solidFill>
                </w14:textFill>
              </w:rPr>
            </w:pPr>
          </w:p>
        </w:tc>
      </w:tr>
      <w:tr w14:paraId="6B196510">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4F4D266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w:t>
            </w:r>
          </w:p>
        </w:tc>
        <w:tc>
          <w:tcPr>
            <w:tcW w:w="908" w:type="pct"/>
            <w:tcBorders>
              <w:top w:val="single" w:color="000000" w:sz="4" w:space="0"/>
              <w:left w:val="single" w:color="000000" w:sz="4" w:space="0"/>
              <w:bottom w:val="single" w:color="000000" w:sz="4" w:space="0"/>
              <w:right w:val="single" w:color="000000" w:sz="4" w:space="0"/>
            </w:tcBorders>
            <w:vAlign w:val="center"/>
          </w:tcPr>
          <w:p w14:paraId="5DC857C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大桶清洗类-全效自捷素紫</w:t>
            </w:r>
          </w:p>
        </w:tc>
        <w:tc>
          <w:tcPr>
            <w:tcW w:w="2470" w:type="pct"/>
            <w:tcBorders>
              <w:top w:val="single" w:color="000000" w:sz="4" w:space="0"/>
              <w:left w:val="single" w:color="000000" w:sz="4" w:space="0"/>
              <w:bottom w:val="single" w:color="000000" w:sz="4" w:space="0"/>
              <w:right w:val="single" w:color="000000" w:sz="4" w:space="0"/>
            </w:tcBorders>
            <w:vAlign w:val="center"/>
          </w:tcPr>
          <w:p w14:paraId="517F06DC">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23L-轮胎轮毂；免擦自洁</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7027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桶</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3591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25" w:type="pct"/>
            <w:tcBorders>
              <w:top w:val="single" w:color="000000" w:sz="4" w:space="0"/>
              <w:left w:val="single" w:color="000000" w:sz="4" w:space="0"/>
              <w:bottom w:val="single" w:color="000000" w:sz="4" w:space="0"/>
              <w:right w:val="single" w:color="000000" w:sz="4" w:space="0"/>
            </w:tcBorders>
            <w:vAlign w:val="center"/>
          </w:tcPr>
          <w:p w14:paraId="4F524704">
            <w:pPr>
              <w:spacing w:line="320" w:lineRule="exact"/>
              <w:rPr>
                <w:rFonts w:hint="eastAsia" w:ascii="宋体" w:hAnsi="宋体" w:cs="宋体"/>
                <w:color w:val="000000" w:themeColor="text1"/>
                <w:szCs w:val="21"/>
                <w:highlight w:val="none"/>
                <w14:textFill>
                  <w14:solidFill>
                    <w14:schemeClr w14:val="tx1"/>
                  </w14:solidFill>
                </w14:textFill>
              </w:rPr>
            </w:pPr>
          </w:p>
        </w:tc>
      </w:tr>
      <w:tr w14:paraId="40FF0C1E">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183A380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w:t>
            </w:r>
          </w:p>
        </w:tc>
        <w:tc>
          <w:tcPr>
            <w:tcW w:w="908" w:type="pct"/>
            <w:tcBorders>
              <w:top w:val="single" w:color="000000" w:sz="4" w:space="0"/>
              <w:left w:val="single" w:color="000000" w:sz="4" w:space="0"/>
              <w:bottom w:val="single" w:color="000000" w:sz="4" w:space="0"/>
              <w:right w:val="single" w:color="000000" w:sz="4" w:space="0"/>
            </w:tcBorders>
            <w:vAlign w:val="center"/>
          </w:tcPr>
          <w:p w14:paraId="0C84D9B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大桶清洗类-轮胎膏（油性）</w:t>
            </w:r>
          </w:p>
        </w:tc>
        <w:tc>
          <w:tcPr>
            <w:tcW w:w="2470" w:type="pct"/>
            <w:tcBorders>
              <w:top w:val="single" w:color="000000" w:sz="4" w:space="0"/>
              <w:left w:val="single" w:color="000000" w:sz="4" w:space="0"/>
              <w:bottom w:val="single" w:color="000000" w:sz="4" w:space="0"/>
              <w:right w:val="single" w:color="000000" w:sz="4" w:space="0"/>
            </w:tcBorders>
            <w:vAlign w:val="center"/>
          </w:tcPr>
          <w:p w14:paraId="1E4976C9">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20L-轮胎；上光防水滋养</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C00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桶</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8E60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25" w:type="pct"/>
            <w:tcBorders>
              <w:top w:val="single" w:color="000000" w:sz="4" w:space="0"/>
              <w:left w:val="single" w:color="000000" w:sz="4" w:space="0"/>
              <w:bottom w:val="single" w:color="000000" w:sz="4" w:space="0"/>
              <w:right w:val="single" w:color="000000" w:sz="4" w:space="0"/>
            </w:tcBorders>
            <w:vAlign w:val="center"/>
          </w:tcPr>
          <w:p w14:paraId="5B6FA7FB">
            <w:pPr>
              <w:spacing w:line="320" w:lineRule="exact"/>
              <w:rPr>
                <w:rFonts w:hint="eastAsia" w:ascii="宋体" w:hAnsi="宋体" w:cs="宋体"/>
                <w:color w:val="000000" w:themeColor="text1"/>
                <w:szCs w:val="21"/>
                <w:highlight w:val="none"/>
                <w14:textFill>
                  <w14:solidFill>
                    <w14:schemeClr w14:val="tx1"/>
                  </w14:solidFill>
                </w14:textFill>
              </w:rPr>
            </w:pPr>
          </w:p>
        </w:tc>
      </w:tr>
      <w:tr w14:paraId="1EF8788D">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382B82F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908" w:type="pct"/>
            <w:tcBorders>
              <w:top w:val="single" w:color="000000" w:sz="4" w:space="0"/>
              <w:left w:val="single" w:color="000000" w:sz="4" w:space="0"/>
              <w:bottom w:val="single" w:color="000000" w:sz="4" w:space="0"/>
              <w:right w:val="single" w:color="000000" w:sz="4" w:space="0"/>
            </w:tcBorders>
            <w:vAlign w:val="center"/>
          </w:tcPr>
          <w:p w14:paraId="784BC00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大桶清洗类-虫胶去除剂</w:t>
            </w:r>
          </w:p>
        </w:tc>
        <w:tc>
          <w:tcPr>
            <w:tcW w:w="2470" w:type="pct"/>
            <w:tcBorders>
              <w:top w:val="single" w:color="000000" w:sz="4" w:space="0"/>
              <w:left w:val="single" w:color="000000" w:sz="4" w:space="0"/>
              <w:bottom w:val="single" w:color="000000" w:sz="4" w:space="0"/>
              <w:right w:val="single" w:color="000000" w:sz="4" w:space="0"/>
            </w:tcBorders>
            <w:vAlign w:val="center"/>
          </w:tcPr>
          <w:p w14:paraId="68605CD9">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20L-车头前挡玻璃；免擦除虫尸</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6EFD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桶</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877F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25" w:type="pct"/>
            <w:tcBorders>
              <w:top w:val="single" w:color="000000" w:sz="4" w:space="0"/>
              <w:left w:val="single" w:color="000000" w:sz="4" w:space="0"/>
              <w:bottom w:val="single" w:color="000000" w:sz="4" w:space="0"/>
              <w:right w:val="single" w:color="000000" w:sz="4" w:space="0"/>
            </w:tcBorders>
            <w:vAlign w:val="center"/>
          </w:tcPr>
          <w:p w14:paraId="270B5F26">
            <w:pPr>
              <w:spacing w:line="320" w:lineRule="exact"/>
              <w:rPr>
                <w:rFonts w:hint="eastAsia" w:ascii="宋体" w:hAnsi="宋体" w:cs="宋体"/>
                <w:color w:val="000000" w:themeColor="text1"/>
                <w:szCs w:val="21"/>
                <w:highlight w:val="none"/>
                <w14:textFill>
                  <w14:solidFill>
                    <w14:schemeClr w14:val="tx1"/>
                  </w14:solidFill>
                </w14:textFill>
              </w:rPr>
            </w:pPr>
          </w:p>
        </w:tc>
      </w:tr>
      <w:tr w14:paraId="4FCD7D59">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77DBD3B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908" w:type="pct"/>
            <w:tcBorders>
              <w:top w:val="single" w:color="000000" w:sz="4" w:space="0"/>
              <w:left w:val="single" w:color="000000" w:sz="4" w:space="0"/>
              <w:bottom w:val="single" w:color="000000" w:sz="4" w:space="0"/>
              <w:right w:val="single" w:color="000000" w:sz="4" w:space="0"/>
            </w:tcBorders>
            <w:vAlign w:val="center"/>
          </w:tcPr>
          <w:p w14:paraId="4754F59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大桶清洗类—重污除垢剂</w:t>
            </w:r>
          </w:p>
        </w:tc>
        <w:tc>
          <w:tcPr>
            <w:tcW w:w="2470" w:type="pct"/>
            <w:tcBorders>
              <w:top w:val="single" w:color="000000" w:sz="4" w:space="0"/>
              <w:left w:val="single" w:color="000000" w:sz="4" w:space="0"/>
              <w:bottom w:val="single" w:color="000000" w:sz="4" w:space="0"/>
              <w:right w:val="single" w:color="000000" w:sz="4" w:space="0"/>
            </w:tcBorders>
            <w:vAlign w:val="center"/>
          </w:tcPr>
          <w:p w14:paraId="2FF1B099">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20L-发动机、车身边缝；油泥去除</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998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桶</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4FC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25" w:type="pct"/>
            <w:tcBorders>
              <w:top w:val="single" w:color="000000" w:sz="4" w:space="0"/>
              <w:left w:val="single" w:color="000000" w:sz="4" w:space="0"/>
              <w:bottom w:val="single" w:color="000000" w:sz="4" w:space="0"/>
              <w:right w:val="single" w:color="000000" w:sz="4" w:space="0"/>
            </w:tcBorders>
            <w:vAlign w:val="center"/>
          </w:tcPr>
          <w:p w14:paraId="637C26D7">
            <w:pPr>
              <w:spacing w:line="320" w:lineRule="exact"/>
              <w:rPr>
                <w:rFonts w:hint="eastAsia" w:ascii="宋体" w:hAnsi="宋体" w:cs="宋体"/>
                <w:color w:val="000000" w:themeColor="text1"/>
                <w:szCs w:val="21"/>
                <w:highlight w:val="none"/>
                <w14:textFill>
                  <w14:solidFill>
                    <w14:schemeClr w14:val="tx1"/>
                  </w14:solidFill>
                </w14:textFill>
              </w:rPr>
            </w:pPr>
          </w:p>
        </w:tc>
      </w:tr>
      <w:tr w14:paraId="7FA9ED29">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6634424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w:t>
            </w:r>
          </w:p>
        </w:tc>
        <w:tc>
          <w:tcPr>
            <w:tcW w:w="908" w:type="pct"/>
            <w:tcBorders>
              <w:top w:val="single" w:color="000000" w:sz="4" w:space="0"/>
              <w:left w:val="single" w:color="000000" w:sz="4" w:space="0"/>
              <w:bottom w:val="single" w:color="000000" w:sz="4" w:space="0"/>
              <w:right w:val="single" w:color="000000" w:sz="4" w:space="0"/>
            </w:tcBorders>
            <w:vAlign w:val="center"/>
          </w:tcPr>
          <w:p w14:paraId="7DE02FC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多功能泡沫</w:t>
            </w:r>
          </w:p>
        </w:tc>
        <w:tc>
          <w:tcPr>
            <w:tcW w:w="2470" w:type="pct"/>
            <w:tcBorders>
              <w:top w:val="single" w:color="000000" w:sz="4" w:space="0"/>
              <w:left w:val="single" w:color="000000" w:sz="4" w:space="0"/>
              <w:bottom w:val="single" w:color="000000" w:sz="4" w:space="0"/>
              <w:right w:val="single" w:color="000000" w:sz="4" w:space="0"/>
            </w:tcBorders>
            <w:vAlign w:val="center"/>
          </w:tcPr>
          <w:p w14:paraId="19131604">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内饰；快速除污</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52BA">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箱</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75F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4C06010A">
            <w:pPr>
              <w:spacing w:line="320" w:lineRule="exact"/>
              <w:rPr>
                <w:rFonts w:hint="eastAsia" w:ascii="宋体" w:hAnsi="宋体" w:cs="宋体"/>
                <w:color w:val="000000" w:themeColor="text1"/>
                <w:szCs w:val="21"/>
                <w:highlight w:val="none"/>
                <w14:textFill>
                  <w14:solidFill>
                    <w14:schemeClr w14:val="tx1"/>
                  </w14:solidFill>
                </w14:textFill>
              </w:rPr>
            </w:pPr>
          </w:p>
        </w:tc>
      </w:tr>
      <w:tr w14:paraId="6A6C2368">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45CE1C5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w:t>
            </w:r>
          </w:p>
        </w:tc>
        <w:tc>
          <w:tcPr>
            <w:tcW w:w="908" w:type="pct"/>
            <w:tcBorders>
              <w:top w:val="single" w:color="000000" w:sz="4" w:space="0"/>
              <w:left w:val="single" w:color="000000" w:sz="4" w:space="0"/>
              <w:bottom w:val="single" w:color="000000" w:sz="4" w:space="0"/>
              <w:right w:val="single" w:color="000000" w:sz="4" w:space="0"/>
            </w:tcBorders>
            <w:vAlign w:val="center"/>
          </w:tcPr>
          <w:p w14:paraId="0F233757">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柏油清洗剂</w:t>
            </w:r>
          </w:p>
        </w:tc>
        <w:tc>
          <w:tcPr>
            <w:tcW w:w="2470" w:type="pct"/>
            <w:tcBorders>
              <w:top w:val="single" w:color="000000" w:sz="4" w:space="0"/>
              <w:left w:val="single" w:color="000000" w:sz="4" w:space="0"/>
              <w:bottom w:val="single" w:color="000000" w:sz="4" w:space="0"/>
              <w:right w:val="single" w:color="000000" w:sz="4" w:space="0"/>
            </w:tcBorders>
            <w:vAlign w:val="center"/>
          </w:tcPr>
          <w:p w14:paraId="262E0F14">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加仑-漆面；除柏油杂质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54C5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箱</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19A7">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25" w:type="pct"/>
            <w:tcBorders>
              <w:top w:val="single" w:color="000000" w:sz="4" w:space="0"/>
              <w:left w:val="single" w:color="000000" w:sz="4" w:space="0"/>
              <w:bottom w:val="single" w:color="000000" w:sz="4" w:space="0"/>
              <w:right w:val="single" w:color="000000" w:sz="4" w:space="0"/>
            </w:tcBorders>
            <w:vAlign w:val="center"/>
          </w:tcPr>
          <w:p w14:paraId="24BA8948">
            <w:pPr>
              <w:spacing w:line="320" w:lineRule="exact"/>
              <w:rPr>
                <w:rFonts w:hint="eastAsia" w:ascii="宋体" w:hAnsi="宋体" w:cs="宋体"/>
                <w:color w:val="000000" w:themeColor="text1"/>
                <w:szCs w:val="21"/>
                <w:highlight w:val="none"/>
                <w14:textFill>
                  <w14:solidFill>
                    <w14:schemeClr w14:val="tx1"/>
                  </w14:solidFill>
                </w14:textFill>
              </w:rPr>
            </w:pPr>
          </w:p>
        </w:tc>
      </w:tr>
      <w:tr w14:paraId="63A24BE6">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2D257AB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p>
        </w:tc>
        <w:tc>
          <w:tcPr>
            <w:tcW w:w="908" w:type="pct"/>
            <w:tcBorders>
              <w:top w:val="single" w:color="000000" w:sz="4" w:space="0"/>
              <w:left w:val="single" w:color="000000" w:sz="4" w:space="0"/>
              <w:bottom w:val="single" w:color="000000" w:sz="4" w:space="0"/>
              <w:right w:val="single" w:color="000000" w:sz="4" w:space="0"/>
            </w:tcBorders>
            <w:vAlign w:val="center"/>
          </w:tcPr>
          <w:p w14:paraId="11E2C0B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不干胶去除剂</w:t>
            </w:r>
          </w:p>
        </w:tc>
        <w:tc>
          <w:tcPr>
            <w:tcW w:w="2470" w:type="pct"/>
            <w:tcBorders>
              <w:top w:val="single" w:color="000000" w:sz="4" w:space="0"/>
              <w:left w:val="single" w:color="000000" w:sz="4" w:space="0"/>
              <w:bottom w:val="single" w:color="000000" w:sz="4" w:space="0"/>
              <w:right w:val="single" w:color="000000" w:sz="4" w:space="0"/>
            </w:tcBorders>
            <w:vAlign w:val="center"/>
          </w:tcPr>
          <w:p w14:paraId="3D101ACC">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全车；除胶</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EB4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箱</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380D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25" w:type="pct"/>
            <w:tcBorders>
              <w:top w:val="single" w:color="000000" w:sz="4" w:space="0"/>
              <w:left w:val="single" w:color="000000" w:sz="4" w:space="0"/>
              <w:bottom w:val="single" w:color="000000" w:sz="4" w:space="0"/>
              <w:right w:val="single" w:color="000000" w:sz="4" w:space="0"/>
            </w:tcBorders>
            <w:vAlign w:val="center"/>
          </w:tcPr>
          <w:p w14:paraId="1D1E6529">
            <w:pPr>
              <w:spacing w:line="320" w:lineRule="exact"/>
              <w:rPr>
                <w:rFonts w:hint="eastAsia" w:ascii="宋体" w:hAnsi="宋体" w:cs="宋体"/>
                <w:color w:val="000000" w:themeColor="text1"/>
                <w:szCs w:val="21"/>
                <w:highlight w:val="none"/>
                <w14:textFill>
                  <w14:solidFill>
                    <w14:schemeClr w14:val="tx1"/>
                  </w14:solidFill>
                </w14:textFill>
              </w:rPr>
            </w:pPr>
          </w:p>
        </w:tc>
      </w:tr>
      <w:tr w14:paraId="0A14E2E2">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6381D83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w:t>
            </w:r>
          </w:p>
        </w:tc>
        <w:tc>
          <w:tcPr>
            <w:tcW w:w="908" w:type="pct"/>
            <w:tcBorders>
              <w:top w:val="single" w:color="000000" w:sz="4" w:space="0"/>
              <w:left w:val="single" w:color="000000" w:sz="4" w:space="0"/>
              <w:bottom w:val="single" w:color="000000" w:sz="4" w:space="0"/>
              <w:right w:val="single" w:color="000000" w:sz="4" w:space="0"/>
            </w:tcBorders>
            <w:vAlign w:val="center"/>
          </w:tcPr>
          <w:p w14:paraId="07502D7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羊毛手套</w:t>
            </w:r>
          </w:p>
        </w:tc>
        <w:tc>
          <w:tcPr>
            <w:tcW w:w="2470" w:type="pct"/>
            <w:tcBorders>
              <w:top w:val="single" w:color="000000" w:sz="4" w:space="0"/>
              <w:left w:val="single" w:color="000000" w:sz="4" w:space="0"/>
              <w:bottom w:val="single" w:color="000000" w:sz="4" w:space="0"/>
              <w:right w:val="single" w:color="000000" w:sz="4" w:space="0"/>
            </w:tcBorders>
            <w:vAlign w:val="center"/>
          </w:tcPr>
          <w:p w14:paraId="0ACE2A44">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全车；清洁</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828F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89E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425" w:type="pct"/>
            <w:tcBorders>
              <w:top w:val="single" w:color="000000" w:sz="4" w:space="0"/>
              <w:left w:val="single" w:color="000000" w:sz="4" w:space="0"/>
              <w:bottom w:val="single" w:color="000000" w:sz="4" w:space="0"/>
              <w:right w:val="single" w:color="000000" w:sz="4" w:space="0"/>
            </w:tcBorders>
            <w:vAlign w:val="center"/>
          </w:tcPr>
          <w:p w14:paraId="39C5BD4B">
            <w:pPr>
              <w:spacing w:line="320" w:lineRule="exact"/>
              <w:rPr>
                <w:rFonts w:hint="eastAsia" w:ascii="宋体" w:hAnsi="宋体" w:cs="宋体"/>
                <w:color w:val="000000" w:themeColor="text1"/>
                <w:szCs w:val="21"/>
                <w:highlight w:val="none"/>
                <w14:textFill>
                  <w14:solidFill>
                    <w14:schemeClr w14:val="tx1"/>
                  </w14:solidFill>
                </w14:textFill>
              </w:rPr>
            </w:pPr>
          </w:p>
        </w:tc>
      </w:tr>
      <w:tr w14:paraId="3E7EF83D">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7A99CAF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p>
        </w:tc>
        <w:tc>
          <w:tcPr>
            <w:tcW w:w="908" w:type="pct"/>
            <w:tcBorders>
              <w:top w:val="single" w:color="000000" w:sz="4" w:space="0"/>
              <w:left w:val="single" w:color="000000" w:sz="4" w:space="0"/>
              <w:bottom w:val="single" w:color="000000" w:sz="4" w:space="0"/>
              <w:right w:val="single" w:color="000000" w:sz="4" w:space="0"/>
            </w:tcBorders>
            <w:vAlign w:val="center"/>
          </w:tcPr>
          <w:p w14:paraId="790B81F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毛巾收纳盒</w:t>
            </w:r>
          </w:p>
        </w:tc>
        <w:tc>
          <w:tcPr>
            <w:tcW w:w="2470" w:type="pct"/>
            <w:tcBorders>
              <w:top w:val="single" w:color="000000" w:sz="4" w:space="0"/>
              <w:left w:val="single" w:color="000000" w:sz="4" w:space="0"/>
              <w:bottom w:val="single" w:color="000000" w:sz="4" w:space="0"/>
              <w:right w:val="single" w:color="000000" w:sz="4" w:space="0"/>
            </w:tcBorders>
            <w:vAlign w:val="center"/>
          </w:tcPr>
          <w:p w14:paraId="3AE9F572">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分类分色放置毛巾（5个抽屉）</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9F10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E484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101976F3">
            <w:pPr>
              <w:spacing w:line="320" w:lineRule="exact"/>
              <w:rPr>
                <w:rFonts w:hint="eastAsia" w:ascii="宋体" w:hAnsi="宋体" w:cs="宋体"/>
                <w:color w:val="000000" w:themeColor="text1"/>
                <w:szCs w:val="21"/>
                <w:highlight w:val="none"/>
                <w14:textFill>
                  <w14:solidFill>
                    <w14:schemeClr w14:val="tx1"/>
                  </w14:solidFill>
                </w14:textFill>
              </w:rPr>
            </w:pPr>
          </w:p>
        </w:tc>
      </w:tr>
      <w:tr w14:paraId="26B8E356">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2C314FD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w:t>
            </w:r>
          </w:p>
        </w:tc>
        <w:tc>
          <w:tcPr>
            <w:tcW w:w="908" w:type="pct"/>
            <w:tcBorders>
              <w:top w:val="single" w:color="000000" w:sz="4" w:space="0"/>
              <w:left w:val="single" w:color="000000" w:sz="4" w:space="0"/>
              <w:bottom w:val="single" w:color="000000" w:sz="4" w:space="0"/>
              <w:right w:val="single" w:color="000000" w:sz="4" w:space="0"/>
            </w:tcBorders>
            <w:vAlign w:val="center"/>
          </w:tcPr>
          <w:p w14:paraId="7ACFD6E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高低凳</w:t>
            </w:r>
          </w:p>
        </w:tc>
        <w:tc>
          <w:tcPr>
            <w:tcW w:w="2470" w:type="pct"/>
            <w:tcBorders>
              <w:top w:val="single" w:color="000000" w:sz="4" w:space="0"/>
              <w:left w:val="single" w:color="000000" w:sz="4" w:space="0"/>
              <w:bottom w:val="single" w:color="000000" w:sz="4" w:space="0"/>
              <w:right w:val="single" w:color="000000" w:sz="4" w:space="0"/>
            </w:tcBorders>
            <w:vAlign w:val="center"/>
          </w:tcPr>
          <w:p w14:paraId="35F7FF7C">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员工上下操作</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1108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F1E7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7C979AC5">
            <w:pPr>
              <w:spacing w:line="320" w:lineRule="exact"/>
              <w:rPr>
                <w:rFonts w:hint="eastAsia" w:ascii="宋体" w:hAnsi="宋体" w:cs="宋体"/>
                <w:color w:val="000000" w:themeColor="text1"/>
                <w:szCs w:val="21"/>
                <w:highlight w:val="none"/>
                <w14:textFill>
                  <w14:solidFill>
                    <w14:schemeClr w14:val="tx1"/>
                  </w14:solidFill>
                </w14:textFill>
              </w:rPr>
            </w:pPr>
          </w:p>
        </w:tc>
      </w:tr>
      <w:tr w14:paraId="1AEB5439">
        <w:tblPrEx>
          <w:tblCellMar>
            <w:top w:w="0" w:type="dxa"/>
            <w:left w:w="108" w:type="dxa"/>
            <w:bottom w:w="0" w:type="dxa"/>
            <w:right w:w="108" w:type="dxa"/>
          </w:tblCellMar>
        </w:tblPrEx>
        <w:trPr>
          <w:trHeight w:val="554"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39D9BD1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w:t>
            </w:r>
          </w:p>
        </w:tc>
        <w:tc>
          <w:tcPr>
            <w:tcW w:w="908" w:type="pct"/>
            <w:tcBorders>
              <w:top w:val="single" w:color="000000" w:sz="4" w:space="0"/>
              <w:left w:val="single" w:color="000000" w:sz="4" w:space="0"/>
              <w:bottom w:val="single" w:color="000000" w:sz="4" w:space="0"/>
              <w:right w:val="single" w:color="000000" w:sz="4" w:space="0"/>
            </w:tcBorders>
            <w:vAlign w:val="center"/>
          </w:tcPr>
          <w:p w14:paraId="7137496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内饰清洗枪</w:t>
            </w:r>
          </w:p>
        </w:tc>
        <w:tc>
          <w:tcPr>
            <w:tcW w:w="2470" w:type="pct"/>
            <w:tcBorders>
              <w:top w:val="single" w:color="000000" w:sz="4" w:space="0"/>
              <w:left w:val="single" w:color="000000" w:sz="4" w:space="0"/>
              <w:bottom w:val="single" w:color="000000" w:sz="4" w:space="0"/>
              <w:right w:val="single" w:color="000000" w:sz="4" w:space="0"/>
            </w:tcBorders>
            <w:vAlign w:val="center"/>
          </w:tcPr>
          <w:p w14:paraId="15D41DEC">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内饰大面积清洗快速</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9F8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把</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95FC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35827182">
            <w:pPr>
              <w:spacing w:line="320" w:lineRule="exact"/>
              <w:rPr>
                <w:rFonts w:hint="eastAsia" w:ascii="宋体" w:hAnsi="宋体" w:cs="宋体"/>
                <w:color w:val="000000" w:themeColor="text1"/>
                <w:szCs w:val="21"/>
                <w:highlight w:val="none"/>
                <w14:textFill>
                  <w14:solidFill>
                    <w14:schemeClr w14:val="tx1"/>
                  </w14:solidFill>
                </w14:textFill>
              </w:rPr>
            </w:pPr>
          </w:p>
        </w:tc>
      </w:tr>
      <w:tr w14:paraId="3E3395FE">
        <w:tblPrEx>
          <w:tblCellMar>
            <w:top w:w="0" w:type="dxa"/>
            <w:left w:w="108" w:type="dxa"/>
            <w:bottom w:w="0" w:type="dxa"/>
            <w:right w:w="108" w:type="dxa"/>
          </w:tblCellMar>
        </w:tblPrEx>
        <w:trPr>
          <w:trHeight w:val="521"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30E4DD8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p>
        </w:tc>
        <w:tc>
          <w:tcPr>
            <w:tcW w:w="908" w:type="pct"/>
            <w:tcBorders>
              <w:top w:val="single" w:color="000000" w:sz="4" w:space="0"/>
              <w:left w:val="single" w:color="000000" w:sz="4" w:space="0"/>
              <w:bottom w:val="single" w:color="000000" w:sz="4" w:space="0"/>
              <w:right w:val="single" w:color="000000" w:sz="4" w:space="0"/>
            </w:tcBorders>
            <w:vAlign w:val="center"/>
          </w:tcPr>
          <w:p w14:paraId="5712AD0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PA壶</w:t>
            </w:r>
          </w:p>
        </w:tc>
        <w:tc>
          <w:tcPr>
            <w:tcW w:w="2470" w:type="pct"/>
            <w:tcBorders>
              <w:top w:val="single" w:color="000000" w:sz="4" w:space="0"/>
              <w:left w:val="single" w:color="000000" w:sz="4" w:space="0"/>
              <w:bottom w:val="single" w:color="000000" w:sz="4" w:space="0"/>
              <w:right w:val="single" w:color="000000" w:sz="4" w:space="0"/>
            </w:tcBorders>
            <w:vAlign w:val="center"/>
          </w:tcPr>
          <w:p w14:paraId="79918453">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全车；全覆盖式喷药液</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633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F33A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45551A15">
            <w:pPr>
              <w:spacing w:line="320" w:lineRule="exact"/>
              <w:rPr>
                <w:rFonts w:hint="eastAsia" w:ascii="宋体" w:hAnsi="宋体" w:cs="宋体"/>
                <w:color w:val="000000" w:themeColor="text1"/>
                <w:szCs w:val="21"/>
                <w:highlight w:val="none"/>
                <w14:textFill>
                  <w14:solidFill>
                    <w14:schemeClr w14:val="tx1"/>
                  </w14:solidFill>
                </w14:textFill>
              </w:rPr>
            </w:pPr>
          </w:p>
        </w:tc>
      </w:tr>
      <w:tr w14:paraId="57D0D3A9">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647D52F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908" w:type="pct"/>
            <w:tcBorders>
              <w:top w:val="single" w:color="000000" w:sz="4" w:space="0"/>
              <w:left w:val="single" w:color="000000" w:sz="4" w:space="0"/>
              <w:bottom w:val="single" w:color="000000" w:sz="4" w:space="0"/>
              <w:right w:val="single" w:color="000000" w:sz="4" w:space="0"/>
            </w:tcBorders>
            <w:vAlign w:val="center"/>
          </w:tcPr>
          <w:p w14:paraId="36E4965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纳米纤维毛巾</w:t>
            </w:r>
          </w:p>
        </w:tc>
        <w:tc>
          <w:tcPr>
            <w:tcW w:w="2470" w:type="pct"/>
            <w:tcBorders>
              <w:top w:val="single" w:color="000000" w:sz="4" w:space="0"/>
              <w:left w:val="single" w:color="000000" w:sz="4" w:space="0"/>
              <w:bottom w:val="single" w:color="000000" w:sz="4" w:space="0"/>
              <w:right w:val="single" w:color="000000" w:sz="4" w:space="0"/>
            </w:tcBorders>
            <w:vAlign w:val="center"/>
          </w:tcPr>
          <w:p w14:paraId="73BC9C93">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33*60-漆面使用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FB22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538E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425" w:type="pct"/>
            <w:tcBorders>
              <w:top w:val="single" w:color="000000" w:sz="4" w:space="0"/>
              <w:left w:val="single" w:color="000000" w:sz="4" w:space="0"/>
              <w:bottom w:val="single" w:color="000000" w:sz="4" w:space="0"/>
              <w:right w:val="single" w:color="000000" w:sz="4" w:space="0"/>
            </w:tcBorders>
            <w:vAlign w:val="center"/>
          </w:tcPr>
          <w:p w14:paraId="352CD2A4">
            <w:pPr>
              <w:spacing w:line="320" w:lineRule="exact"/>
              <w:rPr>
                <w:rFonts w:hint="eastAsia" w:ascii="宋体" w:hAnsi="宋体" w:cs="宋体"/>
                <w:color w:val="000000" w:themeColor="text1"/>
                <w:szCs w:val="21"/>
                <w:highlight w:val="none"/>
                <w14:textFill>
                  <w14:solidFill>
                    <w14:schemeClr w14:val="tx1"/>
                  </w14:solidFill>
                </w14:textFill>
              </w:rPr>
            </w:pPr>
          </w:p>
        </w:tc>
      </w:tr>
      <w:tr w14:paraId="693B196D">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35ED24A7">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w:t>
            </w:r>
          </w:p>
        </w:tc>
        <w:tc>
          <w:tcPr>
            <w:tcW w:w="908" w:type="pct"/>
            <w:tcBorders>
              <w:top w:val="single" w:color="000000" w:sz="4" w:space="0"/>
              <w:left w:val="single" w:color="000000" w:sz="4" w:space="0"/>
              <w:bottom w:val="single" w:color="000000" w:sz="4" w:space="0"/>
              <w:right w:val="single" w:color="000000" w:sz="4" w:space="0"/>
            </w:tcBorders>
            <w:vAlign w:val="center"/>
          </w:tcPr>
          <w:p w14:paraId="65A3E1C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纳米纤维毛巾</w:t>
            </w:r>
          </w:p>
        </w:tc>
        <w:tc>
          <w:tcPr>
            <w:tcW w:w="2470" w:type="pct"/>
            <w:tcBorders>
              <w:top w:val="single" w:color="000000" w:sz="4" w:space="0"/>
              <w:left w:val="single" w:color="000000" w:sz="4" w:space="0"/>
              <w:bottom w:val="single" w:color="000000" w:sz="4" w:space="0"/>
              <w:right w:val="single" w:color="000000" w:sz="4" w:space="0"/>
            </w:tcBorders>
            <w:vAlign w:val="center"/>
          </w:tcPr>
          <w:p w14:paraId="5C39327C">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33*60内饰使用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B61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B75C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425" w:type="pct"/>
            <w:tcBorders>
              <w:top w:val="single" w:color="000000" w:sz="4" w:space="0"/>
              <w:left w:val="single" w:color="000000" w:sz="4" w:space="0"/>
              <w:bottom w:val="single" w:color="000000" w:sz="4" w:space="0"/>
              <w:right w:val="single" w:color="000000" w:sz="4" w:space="0"/>
            </w:tcBorders>
            <w:vAlign w:val="center"/>
          </w:tcPr>
          <w:p w14:paraId="0B961E3F">
            <w:pPr>
              <w:spacing w:line="320" w:lineRule="exact"/>
              <w:rPr>
                <w:rFonts w:hint="eastAsia" w:ascii="宋体" w:hAnsi="宋体" w:cs="宋体"/>
                <w:color w:val="000000" w:themeColor="text1"/>
                <w:szCs w:val="21"/>
                <w:highlight w:val="none"/>
                <w14:textFill>
                  <w14:solidFill>
                    <w14:schemeClr w14:val="tx1"/>
                  </w14:solidFill>
                </w14:textFill>
              </w:rPr>
            </w:pPr>
          </w:p>
        </w:tc>
      </w:tr>
      <w:tr w14:paraId="35B97928">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32307F77">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w:t>
            </w:r>
          </w:p>
        </w:tc>
        <w:tc>
          <w:tcPr>
            <w:tcW w:w="908" w:type="pct"/>
            <w:tcBorders>
              <w:top w:val="single" w:color="000000" w:sz="4" w:space="0"/>
              <w:left w:val="single" w:color="000000" w:sz="4" w:space="0"/>
              <w:bottom w:val="single" w:color="000000" w:sz="4" w:space="0"/>
              <w:right w:val="single" w:color="000000" w:sz="4" w:space="0"/>
            </w:tcBorders>
            <w:vAlign w:val="center"/>
          </w:tcPr>
          <w:p w14:paraId="0996BF1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无边菠萝格（玻璃专用）</w:t>
            </w:r>
          </w:p>
        </w:tc>
        <w:tc>
          <w:tcPr>
            <w:tcW w:w="2470" w:type="pct"/>
            <w:tcBorders>
              <w:top w:val="single" w:color="000000" w:sz="4" w:space="0"/>
              <w:left w:val="single" w:color="000000" w:sz="4" w:space="0"/>
              <w:bottom w:val="single" w:color="000000" w:sz="4" w:space="0"/>
              <w:right w:val="single" w:color="000000" w:sz="4" w:space="0"/>
            </w:tcBorders>
            <w:vAlign w:val="center"/>
          </w:tcPr>
          <w:p w14:paraId="4D6D8857">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40*40-玻璃使用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444E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829B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w:t>
            </w:r>
          </w:p>
        </w:tc>
        <w:tc>
          <w:tcPr>
            <w:tcW w:w="425" w:type="pct"/>
            <w:tcBorders>
              <w:top w:val="single" w:color="000000" w:sz="4" w:space="0"/>
              <w:left w:val="single" w:color="000000" w:sz="4" w:space="0"/>
              <w:bottom w:val="single" w:color="000000" w:sz="4" w:space="0"/>
              <w:right w:val="single" w:color="000000" w:sz="4" w:space="0"/>
            </w:tcBorders>
            <w:vAlign w:val="center"/>
          </w:tcPr>
          <w:p w14:paraId="47060546">
            <w:pPr>
              <w:spacing w:line="320" w:lineRule="exact"/>
              <w:rPr>
                <w:rFonts w:hint="eastAsia" w:ascii="宋体" w:hAnsi="宋体" w:cs="宋体"/>
                <w:color w:val="000000" w:themeColor="text1"/>
                <w:szCs w:val="21"/>
                <w:highlight w:val="none"/>
                <w14:textFill>
                  <w14:solidFill>
                    <w14:schemeClr w14:val="tx1"/>
                  </w14:solidFill>
                </w14:textFill>
              </w:rPr>
            </w:pPr>
          </w:p>
        </w:tc>
      </w:tr>
      <w:tr w14:paraId="51DC9673">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5996F6F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w:t>
            </w:r>
          </w:p>
        </w:tc>
        <w:tc>
          <w:tcPr>
            <w:tcW w:w="908" w:type="pct"/>
            <w:tcBorders>
              <w:top w:val="single" w:color="000000" w:sz="4" w:space="0"/>
              <w:left w:val="single" w:color="000000" w:sz="4" w:space="0"/>
              <w:bottom w:val="single" w:color="000000" w:sz="4" w:space="0"/>
              <w:right w:val="single" w:color="000000" w:sz="4" w:space="0"/>
            </w:tcBorders>
            <w:vAlign w:val="center"/>
          </w:tcPr>
          <w:p w14:paraId="0F8D630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纳米纤维毛巾</w:t>
            </w:r>
          </w:p>
        </w:tc>
        <w:tc>
          <w:tcPr>
            <w:tcW w:w="2470" w:type="pct"/>
            <w:tcBorders>
              <w:top w:val="single" w:color="000000" w:sz="4" w:space="0"/>
              <w:left w:val="single" w:color="000000" w:sz="4" w:space="0"/>
              <w:bottom w:val="single" w:color="000000" w:sz="4" w:space="0"/>
              <w:right w:val="single" w:color="000000" w:sz="4" w:space="0"/>
            </w:tcBorders>
            <w:vAlign w:val="center"/>
          </w:tcPr>
          <w:p w14:paraId="149B0EDE">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60*180-擦车身大水使用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60AE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条</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3622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w:t>
            </w:r>
          </w:p>
        </w:tc>
        <w:tc>
          <w:tcPr>
            <w:tcW w:w="425" w:type="pct"/>
            <w:tcBorders>
              <w:top w:val="single" w:color="000000" w:sz="4" w:space="0"/>
              <w:left w:val="single" w:color="000000" w:sz="4" w:space="0"/>
              <w:bottom w:val="single" w:color="000000" w:sz="4" w:space="0"/>
              <w:right w:val="single" w:color="000000" w:sz="4" w:space="0"/>
            </w:tcBorders>
            <w:vAlign w:val="center"/>
          </w:tcPr>
          <w:p w14:paraId="7BBB15EB">
            <w:pPr>
              <w:spacing w:line="320" w:lineRule="exact"/>
              <w:rPr>
                <w:rFonts w:hint="eastAsia" w:ascii="宋体" w:hAnsi="宋体" w:cs="宋体"/>
                <w:color w:val="000000" w:themeColor="text1"/>
                <w:szCs w:val="21"/>
                <w:highlight w:val="none"/>
                <w14:textFill>
                  <w14:solidFill>
                    <w14:schemeClr w14:val="tx1"/>
                  </w14:solidFill>
                </w14:textFill>
              </w:rPr>
            </w:pPr>
          </w:p>
        </w:tc>
      </w:tr>
      <w:tr w14:paraId="4A8E52A2">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6B1F7AB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39</w:t>
            </w:r>
          </w:p>
        </w:tc>
        <w:tc>
          <w:tcPr>
            <w:tcW w:w="908" w:type="pct"/>
            <w:tcBorders>
              <w:top w:val="single" w:color="000000" w:sz="4" w:space="0"/>
              <w:left w:val="single" w:color="000000" w:sz="4" w:space="0"/>
              <w:bottom w:val="single" w:color="000000" w:sz="4" w:space="0"/>
              <w:right w:val="single" w:color="000000" w:sz="4" w:space="0"/>
            </w:tcBorders>
            <w:vAlign w:val="center"/>
          </w:tcPr>
          <w:p w14:paraId="31B3098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工具类-暴风枪</w:t>
            </w:r>
          </w:p>
        </w:tc>
        <w:tc>
          <w:tcPr>
            <w:tcW w:w="2470" w:type="pct"/>
            <w:tcBorders>
              <w:top w:val="single" w:color="000000" w:sz="4" w:space="0"/>
              <w:left w:val="single" w:color="000000" w:sz="4" w:space="0"/>
              <w:bottom w:val="single" w:color="000000" w:sz="4" w:space="0"/>
              <w:right w:val="single" w:color="000000" w:sz="4" w:space="0"/>
            </w:tcBorders>
            <w:vAlign w:val="center"/>
          </w:tcPr>
          <w:p w14:paraId="1B7AE49D">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内饰；快速烘干</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124C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949D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28D6F67A">
            <w:pPr>
              <w:spacing w:line="320" w:lineRule="exact"/>
              <w:rPr>
                <w:rFonts w:hint="eastAsia" w:ascii="宋体" w:hAnsi="宋体" w:cs="宋体"/>
                <w:color w:val="000000" w:themeColor="text1"/>
                <w:szCs w:val="21"/>
                <w:highlight w:val="none"/>
                <w14:textFill>
                  <w14:solidFill>
                    <w14:schemeClr w14:val="tx1"/>
                  </w14:solidFill>
                </w14:textFill>
              </w:rPr>
            </w:pPr>
          </w:p>
        </w:tc>
      </w:tr>
      <w:tr w14:paraId="0BA82663">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05DFFA8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w:t>
            </w:r>
          </w:p>
        </w:tc>
        <w:tc>
          <w:tcPr>
            <w:tcW w:w="908" w:type="pct"/>
            <w:tcBorders>
              <w:top w:val="single" w:color="000000" w:sz="4" w:space="0"/>
              <w:left w:val="single" w:color="000000" w:sz="4" w:space="0"/>
              <w:bottom w:val="single" w:color="000000" w:sz="4" w:space="0"/>
              <w:right w:val="single" w:color="000000" w:sz="4" w:space="0"/>
            </w:tcBorders>
            <w:vAlign w:val="center"/>
          </w:tcPr>
          <w:p w14:paraId="7C9BE4D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魔力擦</w:t>
            </w:r>
          </w:p>
        </w:tc>
        <w:tc>
          <w:tcPr>
            <w:tcW w:w="2470" w:type="pct"/>
            <w:tcBorders>
              <w:top w:val="single" w:color="000000" w:sz="4" w:space="0"/>
              <w:left w:val="single" w:color="000000" w:sz="4" w:space="0"/>
              <w:bottom w:val="single" w:color="000000" w:sz="4" w:space="0"/>
              <w:right w:val="single" w:color="000000" w:sz="4" w:space="0"/>
            </w:tcBorders>
            <w:vAlign w:val="center"/>
          </w:tcPr>
          <w:p w14:paraId="3EFDB65D">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三倍压缩纳米海绵，不易磨损，强力清洁，重污克星</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D72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180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w:t>
            </w:r>
          </w:p>
        </w:tc>
        <w:tc>
          <w:tcPr>
            <w:tcW w:w="425" w:type="pct"/>
            <w:tcBorders>
              <w:top w:val="single" w:color="000000" w:sz="4" w:space="0"/>
              <w:left w:val="single" w:color="000000" w:sz="4" w:space="0"/>
              <w:bottom w:val="single" w:color="000000" w:sz="4" w:space="0"/>
              <w:right w:val="single" w:color="000000" w:sz="4" w:space="0"/>
            </w:tcBorders>
            <w:vAlign w:val="center"/>
          </w:tcPr>
          <w:p w14:paraId="0F8E2FA6">
            <w:pPr>
              <w:spacing w:line="320" w:lineRule="exact"/>
              <w:rPr>
                <w:rFonts w:hint="eastAsia" w:ascii="宋体" w:hAnsi="宋体" w:cs="宋体"/>
                <w:color w:val="000000" w:themeColor="text1"/>
                <w:szCs w:val="21"/>
                <w:highlight w:val="none"/>
                <w14:textFill>
                  <w14:solidFill>
                    <w14:schemeClr w14:val="tx1"/>
                  </w14:solidFill>
                </w14:textFill>
              </w:rPr>
            </w:pPr>
          </w:p>
        </w:tc>
      </w:tr>
      <w:tr w14:paraId="209BC9CA">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21B9898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w:t>
            </w:r>
          </w:p>
        </w:tc>
        <w:tc>
          <w:tcPr>
            <w:tcW w:w="908" w:type="pct"/>
            <w:tcBorders>
              <w:top w:val="single" w:color="000000" w:sz="4" w:space="0"/>
              <w:left w:val="single" w:color="000000" w:sz="4" w:space="0"/>
              <w:bottom w:val="single" w:color="000000" w:sz="4" w:space="0"/>
              <w:right w:val="single" w:color="000000" w:sz="4" w:space="0"/>
            </w:tcBorders>
            <w:vAlign w:val="center"/>
          </w:tcPr>
          <w:p w14:paraId="65DED53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钢圈刷</w:t>
            </w:r>
          </w:p>
        </w:tc>
        <w:tc>
          <w:tcPr>
            <w:tcW w:w="2470" w:type="pct"/>
            <w:tcBorders>
              <w:top w:val="single" w:color="000000" w:sz="4" w:space="0"/>
              <w:left w:val="single" w:color="000000" w:sz="4" w:space="0"/>
              <w:bottom w:val="single" w:color="000000" w:sz="4" w:space="0"/>
              <w:right w:val="single" w:color="000000" w:sz="4" w:space="0"/>
            </w:tcBorders>
            <w:vAlign w:val="center"/>
          </w:tcPr>
          <w:p w14:paraId="1D253770">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360双刷头设计，手柄中等长度，可折弯使用，多种方向清洁</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C755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把</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2D6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425" w:type="pct"/>
            <w:tcBorders>
              <w:top w:val="single" w:color="000000" w:sz="4" w:space="0"/>
              <w:left w:val="single" w:color="000000" w:sz="4" w:space="0"/>
              <w:bottom w:val="single" w:color="000000" w:sz="4" w:space="0"/>
              <w:right w:val="single" w:color="000000" w:sz="4" w:space="0"/>
            </w:tcBorders>
            <w:vAlign w:val="center"/>
          </w:tcPr>
          <w:p w14:paraId="4291223F">
            <w:pPr>
              <w:spacing w:line="320" w:lineRule="exact"/>
              <w:rPr>
                <w:rFonts w:hint="eastAsia" w:ascii="宋体" w:hAnsi="宋体" w:cs="宋体"/>
                <w:color w:val="000000" w:themeColor="text1"/>
                <w:szCs w:val="21"/>
                <w:highlight w:val="none"/>
                <w14:textFill>
                  <w14:solidFill>
                    <w14:schemeClr w14:val="tx1"/>
                  </w14:solidFill>
                </w14:textFill>
              </w:rPr>
            </w:pPr>
          </w:p>
        </w:tc>
      </w:tr>
      <w:tr w14:paraId="22036E72">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7D14317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w:t>
            </w:r>
          </w:p>
        </w:tc>
        <w:tc>
          <w:tcPr>
            <w:tcW w:w="908" w:type="pct"/>
            <w:tcBorders>
              <w:top w:val="single" w:color="000000" w:sz="4" w:space="0"/>
              <w:left w:val="single" w:color="000000" w:sz="4" w:space="0"/>
              <w:bottom w:val="single" w:color="000000" w:sz="4" w:space="0"/>
              <w:right w:val="single" w:color="000000" w:sz="4" w:space="0"/>
            </w:tcBorders>
            <w:vAlign w:val="center"/>
          </w:tcPr>
          <w:p w14:paraId="0ABADA8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轮毂清洁刷</w:t>
            </w:r>
          </w:p>
        </w:tc>
        <w:tc>
          <w:tcPr>
            <w:tcW w:w="2470" w:type="pct"/>
            <w:tcBorders>
              <w:top w:val="single" w:color="000000" w:sz="4" w:space="0"/>
              <w:left w:val="single" w:color="000000" w:sz="4" w:space="0"/>
              <w:bottom w:val="single" w:color="000000" w:sz="4" w:space="0"/>
              <w:right w:val="single" w:color="000000" w:sz="4" w:space="0"/>
            </w:tcBorders>
            <w:vAlign w:val="center"/>
          </w:tcPr>
          <w:p w14:paraId="45119AB1">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360度刷头设计，手柄长，毛头面积大，深入看不见的部位清洁效果极佳</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48C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把</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5C90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425" w:type="pct"/>
            <w:tcBorders>
              <w:top w:val="single" w:color="000000" w:sz="4" w:space="0"/>
              <w:left w:val="single" w:color="000000" w:sz="4" w:space="0"/>
              <w:bottom w:val="single" w:color="000000" w:sz="4" w:space="0"/>
              <w:right w:val="single" w:color="000000" w:sz="4" w:space="0"/>
            </w:tcBorders>
            <w:vAlign w:val="center"/>
          </w:tcPr>
          <w:p w14:paraId="22803F10">
            <w:pPr>
              <w:spacing w:line="320" w:lineRule="exact"/>
              <w:rPr>
                <w:rFonts w:hint="eastAsia" w:ascii="宋体" w:hAnsi="宋体" w:cs="宋体"/>
                <w:color w:val="000000" w:themeColor="text1"/>
                <w:szCs w:val="21"/>
                <w:highlight w:val="none"/>
                <w14:textFill>
                  <w14:solidFill>
                    <w14:schemeClr w14:val="tx1"/>
                  </w14:solidFill>
                </w14:textFill>
              </w:rPr>
            </w:pPr>
          </w:p>
        </w:tc>
      </w:tr>
      <w:tr w14:paraId="62A5F6C2">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57DBEAC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w:t>
            </w:r>
          </w:p>
        </w:tc>
        <w:tc>
          <w:tcPr>
            <w:tcW w:w="908" w:type="pct"/>
            <w:tcBorders>
              <w:top w:val="single" w:color="000000" w:sz="4" w:space="0"/>
              <w:left w:val="single" w:color="000000" w:sz="4" w:space="0"/>
              <w:bottom w:val="single" w:color="000000" w:sz="4" w:space="0"/>
              <w:right w:val="single" w:color="000000" w:sz="4" w:space="0"/>
            </w:tcBorders>
            <w:vAlign w:val="center"/>
          </w:tcPr>
          <w:p w14:paraId="2ACBCCF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内饰多用清洁刷黑圈乳</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黄色塑柄</w:t>
            </w:r>
          </w:p>
        </w:tc>
        <w:tc>
          <w:tcPr>
            <w:tcW w:w="2470" w:type="pct"/>
            <w:tcBorders>
              <w:top w:val="single" w:color="000000" w:sz="4" w:space="0"/>
              <w:left w:val="single" w:color="000000" w:sz="4" w:space="0"/>
              <w:bottom w:val="single" w:color="000000" w:sz="4" w:space="0"/>
              <w:right w:val="single" w:color="000000" w:sz="4" w:space="0"/>
            </w:tcBorders>
            <w:vAlign w:val="center"/>
          </w:tcPr>
          <w:p w14:paraId="691C9869">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内饰细缝；加长毛刷、材质偏软</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FD8B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把</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317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71E20614">
            <w:pPr>
              <w:spacing w:line="320" w:lineRule="exact"/>
              <w:rPr>
                <w:rFonts w:hint="eastAsia" w:ascii="宋体" w:hAnsi="宋体" w:cs="宋体"/>
                <w:color w:val="000000" w:themeColor="text1"/>
                <w:szCs w:val="21"/>
                <w:highlight w:val="none"/>
                <w14:textFill>
                  <w14:solidFill>
                    <w14:schemeClr w14:val="tx1"/>
                  </w14:solidFill>
                </w14:textFill>
              </w:rPr>
            </w:pPr>
          </w:p>
        </w:tc>
      </w:tr>
      <w:tr w14:paraId="774BD4DE">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52A97A1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44</w:t>
            </w:r>
          </w:p>
        </w:tc>
        <w:tc>
          <w:tcPr>
            <w:tcW w:w="908" w:type="pct"/>
            <w:tcBorders>
              <w:top w:val="single" w:color="000000" w:sz="4" w:space="0"/>
              <w:left w:val="single" w:color="000000" w:sz="4" w:space="0"/>
              <w:bottom w:val="single" w:color="000000" w:sz="4" w:space="0"/>
              <w:right w:val="single" w:color="000000" w:sz="4" w:space="0"/>
            </w:tcBorders>
            <w:vAlign w:val="center"/>
          </w:tcPr>
          <w:p w14:paraId="4ABDEE8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多用途刷（脚垫）</w:t>
            </w:r>
          </w:p>
        </w:tc>
        <w:tc>
          <w:tcPr>
            <w:tcW w:w="2470" w:type="pct"/>
            <w:tcBorders>
              <w:top w:val="single" w:color="000000" w:sz="4" w:space="0"/>
              <w:left w:val="single" w:color="000000" w:sz="4" w:space="0"/>
              <w:bottom w:val="single" w:color="000000" w:sz="4" w:space="0"/>
              <w:right w:val="single" w:color="000000" w:sz="4" w:space="0"/>
            </w:tcBorders>
            <w:vAlign w:val="center"/>
          </w:tcPr>
          <w:p w14:paraId="218EB6E4">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手掌握力式设计，刷毛粗而硬，能按</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压式刷洗污渍</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B10E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把</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08C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6321977A">
            <w:pPr>
              <w:spacing w:line="320" w:lineRule="exact"/>
              <w:rPr>
                <w:rFonts w:hint="eastAsia" w:ascii="宋体" w:hAnsi="宋体" w:cs="宋体"/>
                <w:color w:val="000000" w:themeColor="text1"/>
                <w:szCs w:val="21"/>
                <w:highlight w:val="none"/>
                <w14:textFill>
                  <w14:solidFill>
                    <w14:schemeClr w14:val="tx1"/>
                  </w14:solidFill>
                </w14:textFill>
              </w:rPr>
            </w:pPr>
          </w:p>
        </w:tc>
      </w:tr>
      <w:tr w14:paraId="1EE8AFC3">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478FFC2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w:t>
            </w:r>
          </w:p>
        </w:tc>
        <w:tc>
          <w:tcPr>
            <w:tcW w:w="908" w:type="pct"/>
            <w:tcBorders>
              <w:top w:val="single" w:color="000000" w:sz="4" w:space="0"/>
              <w:left w:val="single" w:color="000000" w:sz="4" w:space="0"/>
              <w:bottom w:val="single" w:color="000000" w:sz="4" w:space="0"/>
              <w:right w:val="single" w:color="000000" w:sz="4" w:space="0"/>
            </w:tcBorders>
            <w:vAlign w:val="center"/>
          </w:tcPr>
          <w:p w14:paraId="79C820D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镀晶蜡</w:t>
            </w:r>
          </w:p>
        </w:tc>
        <w:tc>
          <w:tcPr>
            <w:tcW w:w="2470" w:type="pct"/>
            <w:tcBorders>
              <w:top w:val="single" w:color="000000" w:sz="4" w:space="0"/>
              <w:left w:val="single" w:color="000000" w:sz="4" w:space="0"/>
              <w:bottom w:val="single" w:color="000000" w:sz="4" w:space="0"/>
              <w:right w:val="single" w:color="000000" w:sz="4" w:space="0"/>
            </w:tcBorders>
            <w:vAlign w:val="center"/>
          </w:tcPr>
          <w:p w14:paraId="2D391EF2">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漆面；上光养护车漆主要用于深色车</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4EA9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盒</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192B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425" w:type="pct"/>
            <w:tcBorders>
              <w:top w:val="single" w:color="000000" w:sz="4" w:space="0"/>
              <w:left w:val="single" w:color="000000" w:sz="4" w:space="0"/>
              <w:bottom w:val="single" w:color="000000" w:sz="4" w:space="0"/>
              <w:right w:val="single" w:color="000000" w:sz="4" w:space="0"/>
            </w:tcBorders>
            <w:vAlign w:val="center"/>
          </w:tcPr>
          <w:p w14:paraId="5AF703E0">
            <w:pPr>
              <w:spacing w:line="320" w:lineRule="exact"/>
              <w:rPr>
                <w:rFonts w:hint="eastAsia" w:ascii="宋体" w:hAnsi="宋体" w:cs="宋体"/>
                <w:color w:val="000000" w:themeColor="text1"/>
                <w:szCs w:val="21"/>
                <w:highlight w:val="none"/>
                <w14:textFill>
                  <w14:solidFill>
                    <w14:schemeClr w14:val="tx1"/>
                  </w14:solidFill>
                </w14:textFill>
              </w:rPr>
            </w:pPr>
          </w:p>
        </w:tc>
      </w:tr>
      <w:tr w14:paraId="21298F9A">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697E012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w:t>
            </w:r>
          </w:p>
        </w:tc>
        <w:tc>
          <w:tcPr>
            <w:tcW w:w="908" w:type="pct"/>
            <w:tcBorders>
              <w:top w:val="single" w:color="000000" w:sz="4" w:space="0"/>
              <w:left w:val="single" w:color="000000" w:sz="4" w:space="0"/>
              <w:bottom w:val="single" w:color="000000" w:sz="4" w:space="0"/>
              <w:right w:val="single" w:color="000000" w:sz="4" w:space="0"/>
            </w:tcBorders>
            <w:vAlign w:val="center"/>
          </w:tcPr>
          <w:p w14:paraId="21FED23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气动打蜡机T30</w:t>
            </w:r>
          </w:p>
        </w:tc>
        <w:tc>
          <w:tcPr>
            <w:tcW w:w="2470" w:type="pct"/>
            <w:tcBorders>
              <w:top w:val="single" w:color="000000" w:sz="4" w:space="0"/>
              <w:left w:val="single" w:color="000000" w:sz="4" w:space="0"/>
              <w:bottom w:val="single" w:color="000000" w:sz="4" w:space="0"/>
              <w:right w:val="single" w:color="000000" w:sz="4" w:space="0"/>
            </w:tcBorders>
            <w:vAlign w:val="center"/>
          </w:tcPr>
          <w:p w14:paraId="7EE85CBB">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玻璃；震抛的方式安全快速去除玻璃油膜和杂质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A622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E172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467FD51B">
            <w:pPr>
              <w:spacing w:line="320" w:lineRule="exact"/>
              <w:rPr>
                <w:rFonts w:hint="eastAsia" w:ascii="宋体" w:hAnsi="宋体" w:cs="宋体"/>
                <w:color w:val="000000" w:themeColor="text1"/>
                <w:szCs w:val="21"/>
                <w:highlight w:val="none"/>
                <w14:textFill>
                  <w14:solidFill>
                    <w14:schemeClr w14:val="tx1"/>
                  </w14:solidFill>
                </w14:textFill>
              </w:rPr>
            </w:pPr>
          </w:p>
        </w:tc>
      </w:tr>
      <w:tr w14:paraId="0E18E4D3">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4B88A66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47</w:t>
            </w:r>
          </w:p>
        </w:tc>
        <w:tc>
          <w:tcPr>
            <w:tcW w:w="908" w:type="pct"/>
            <w:tcBorders>
              <w:top w:val="single" w:color="000000" w:sz="4" w:space="0"/>
              <w:left w:val="single" w:color="000000" w:sz="4" w:space="0"/>
              <w:bottom w:val="single" w:color="000000" w:sz="4" w:space="0"/>
              <w:right w:val="single" w:color="000000" w:sz="4" w:space="0"/>
            </w:tcBorders>
            <w:vAlign w:val="center"/>
          </w:tcPr>
          <w:p w14:paraId="5463E6E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海绵类打磨机海绵（圆）</w:t>
            </w:r>
          </w:p>
        </w:tc>
        <w:tc>
          <w:tcPr>
            <w:tcW w:w="2470" w:type="pct"/>
            <w:tcBorders>
              <w:top w:val="single" w:color="000000" w:sz="4" w:space="0"/>
              <w:left w:val="single" w:color="000000" w:sz="4" w:space="0"/>
              <w:bottom w:val="single" w:color="000000" w:sz="4" w:space="0"/>
              <w:right w:val="single" w:color="000000" w:sz="4" w:space="0"/>
            </w:tcBorders>
            <w:vAlign w:val="center"/>
          </w:tcPr>
          <w:p w14:paraId="321EFB17">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玻璃：配合气动打磨机使用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36CE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B949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425" w:type="pct"/>
            <w:tcBorders>
              <w:top w:val="single" w:color="000000" w:sz="4" w:space="0"/>
              <w:left w:val="single" w:color="000000" w:sz="4" w:space="0"/>
              <w:bottom w:val="single" w:color="000000" w:sz="4" w:space="0"/>
              <w:right w:val="single" w:color="000000" w:sz="4" w:space="0"/>
            </w:tcBorders>
            <w:vAlign w:val="center"/>
          </w:tcPr>
          <w:p w14:paraId="3A9A3FC4">
            <w:pPr>
              <w:spacing w:line="320" w:lineRule="exact"/>
              <w:rPr>
                <w:rFonts w:hint="eastAsia" w:ascii="宋体" w:hAnsi="宋体" w:cs="宋体"/>
                <w:color w:val="000000" w:themeColor="text1"/>
                <w:szCs w:val="21"/>
                <w:highlight w:val="none"/>
                <w14:textFill>
                  <w14:solidFill>
                    <w14:schemeClr w14:val="tx1"/>
                  </w14:solidFill>
                </w14:textFill>
              </w:rPr>
            </w:pPr>
          </w:p>
        </w:tc>
      </w:tr>
      <w:tr w14:paraId="4D5778AD">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3A59300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48</w:t>
            </w:r>
          </w:p>
        </w:tc>
        <w:tc>
          <w:tcPr>
            <w:tcW w:w="908" w:type="pct"/>
            <w:tcBorders>
              <w:top w:val="single" w:color="000000" w:sz="4" w:space="0"/>
              <w:left w:val="single" w:color="000000" w:sz="4" w:space="0"/>
              <w:bottom w:val="single" w:color="000000" w:sz="4" w:space="0"/>
              <w:right w:val="single" w:color="000000" w:sz="4" w:space="0"/>
            </w:tcBorders>
            <w:vAlign w:val="center"/>
          </w:tcPr>
          <w:p w14:paraId="0A93DCDA">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玻璃油膜去除剂</w:t>
            </w:r>
          </w:p>
        </w:tc>
        <w:tc>
          <w:tcPr>
            <w:tcW w:w="2470" w:type="pct"/>
            <w:tcBorders>
              <w:top w:val="single" w:color="000000" w:sz="4" w:space="0"/>
              <w:left w:val="single" w:color="000000" w:sz="4" w:space="0"/>
              <w:bottom w:val="single" w:color="000000" w:sz="4" w:space="0"/>
              <w:right w:val="single" w:color="000000" w:sz="4" w:space="0"/>
            </w:tcBorders>
            <w:vAlign w:val="center"/>
          </w:tcPr>
          <w:p w14:paraId="78CFFB7B">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玻璃；快速分解玻璃油膜和杂质-120ML</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9D4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瓶</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6DF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425" w:type="pct"/>
            <w:tcBorders>
              <w:top w:val="single" w:color="000000" w:sz="4" w:space="0"/>
              <w:left w:val="single" w:color="000000" w:sz="4" w:space="0"/>
              <w:bottom w:val="single" w:color="000000" w:sz="4" w:space="0"/>
              <w:right w:val="single" w:color="000000" w:sz="4" w:space="0"/>
            </w:tcBorders>
            <w:vAlign w:val="center"/>
          </w:tcPr>
          <w:p w14:paraId="4E6B2624">
            <w:pPr>
              <w:spacing w:line="320" w:lineRule="exact"/>
              <w:rPr>
                <w:rFonts w:hint="eastAsia" w:ascii="宋体" w:hAnsi="宋体" w:cs="宋体"/>
                <w:color w:val="000000" w:themeColor="text1"/>
                <w:szCs w:val="21"/>
                <w:highlight w:val="none"/>
                <w14:textFill>
                  <w14:solidFill>
                    <w14:schemeClr w14:val="tx1"/>
                  </w14:solidFill>
                </w14:textFill>
              </w:rPr>
            </w:pPr>
          </w:p>
        </w:tc>
      </w:tr>
      <w:tr w14:paraId="459A757F">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47B4ABD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49</w:t>
            </w:r>
          </w:p>
        </w:tc>
        <w:tc>
          <w:tcPr>
            <w:tcW w:w="908" w:type="pct"/>
            <w:tcBorders>
              <w:top w:val="single" w:color="000000" w:sz="4" w:space="0"/>
              <w:left w:val="single" w:color="000000" w:sz="4" w:space="0"/>
              <w:bottom w:val="single" w:color="000000" w:sz="4" w:space="0"/>
              <w:right w:val="single" w:color="000000" w:sz="4" w:space="0"/>
            </w:tcBorders>
            <w:vAlign w:val="center"/>
          </w:tcPr>
          <w:p w14:paraId="7931914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液态车衣</w:t>
            </w:r>
          </w:p>
        </w:tc>
        <w:tc>
          <w:tcPr>
            <w:tcW w:w="2470" w:type="pct"/>
            <w:tcBorders>
              <w:top w:val="single" w:color="000000" w:sz="4" w:space="0"/>
              <w:left w:val="single" w:color="000000" w:sz="4" w:space="0"/>
              <w:bottom w:val="single" w:color="000000" w:sz="4" w:space="0"/>
              <w:right w:val="single" w:color="000000" w:sz="4" w:space="0"/>
            </w:tcBorders>
            <w:vAlign w:val="center"/>
          </w:tcPr>
          <w:p w14:paraId="064E97A0">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漆面；常规镀晶、持久性5个月</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B7F0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8B8F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2AC4C35F">
            <w:pPr>
              <w:spacing w:line="320" w:lineRule="exact"/>
              <w:rPr>
                <w:rFonts w:hint="eastAsia" w:ascii="宋体" w:hAnsi="宋体" w:cs="宋体"/>
                <w:color w:val="000000" w:themeColor="text1"/>
                <w:szCs w:val="21"/>
                <w:highlight w:val="none"/>
                <w14:textFill>
                  <w14:solidFill>
                    <w14:schemeClr w14:val="tx1"/>
                  </w14:solidFill>
                </w14:textFill>
              </w:rPr>
            </w:pPr>
          </w:p>
        </w:tc>
      </w:tr>
      <w:tr w14:paraId="1DB42863">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18FD8DC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w:t>
            </w:r>
          </w:p>
        </w:tc>
        <w:tc>
          <w:tcPr>
            <w:tcW w:w="908" w:type="pct"/>
            <w:tcBorders>
              <w:top w:val="single" w:color="000000" w:sz="4" w:space="0"/>
              <w:left w:val="single" w:color="000000" w:sz="4" w:space="0"/>
              <w:bottom w:val="single" w:color="000000" w:sz="4" w:space="0"/>
              <w:right w:val="single" w:color="000000" w:sz="4" w:space="0"/>
            </w:tcBorders>
            <w:vAlign w:val="center"/>
          </w:tcPr>
          <w:p w14:paraId="52351CA7">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研磨剂</w:t>
            </w:r>
          </w:p>
        </w:tc>
        <w:tc>
          <w:tcPr>
            <w:tcW w:w="2470" w:type="pct"/>
            <w:tcBorders>
              <w:top w:val="single" w:color="000000" w:sz="4" w:space="0"/>
              <w:left w:val="single" w:color="000000" w:sz="4" w:space="0"/>
              <w:bottom w:val="single" w:color="000000" w:sz="4" w:space="0"/>
              <w:right w:val="single" w:color="000000" w:sz="4" w:space="0"/>
            </w:tcBorders>
            <w:vAlign w:val="center"/>
          </w:tcPr>
          <w:p w14:paraId="3FB4B727">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漆面；水性研磨剂研磨系列-1升</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33B0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瓶</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C35C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25" w:type="pct"/>
            <w:tcBorders>
              <w:top w:val="single" w:color="000000" w:sz="4" w:space="0"/>
              <w:left w:val="single" w:color="000000" w:sz="4" w:space="0"/>
              <w:bottom w:val="single" w:color="000000" w:sz="4" w:space="0"/>
              <w:right w:val="single" w:color="000000" w:sz="4" w:space="0"/>
            </w:tcBorders>
            <w:vAlign w:val="center"/>
          </w:tcPr>
          <w:p w14:paraId="03F71FDC">
            <w:pPr>
              <w:spacing w:line="320" w:lineRule="exact"/>
              <w:rPr>
                <w:rFonts w:hint="eastAsia" w:ascii="宋体" w:hAnsi="宋体" w:cs="宋体"/>
                <w:color w:val="000000" w:themeColor="text1"/>
                <w:szCs w:val="21"/>
                <w:highlight w:val="none"/>
                <w14:textFill>
                  <w14:solidFill>
                    <w14:schemeClr w14:val="tx1"/>
                  </w14:solidFill>
                </w14:textFill>
              </w:rPr>
            </w:pPr>
          </w:p>
        </w:tc>
      </w:tr>
      <w:tr w14:paraId="61123BFE">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0E5AB70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908" w:type="pct"/>
            <w:tcBorders>
              <w:top w:val="single" w:color="000000" w:sz="4" w:space="0"/>
              <w:left w:val="single" w:color="000000" w:sz="4" w:space="0"/>
              <w:bottom w:val="single" w:color="000000" w:sz="4" w:space="0"/>
              <w:right w:val="single" w:color="000000" w:sz="4" w:space="0"/>
            </w:tcBorders>
            <w:vAlign w:val="center"/>
          </w:tcPr>
          <w:p w14:paraId="492B428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修复剂</w:t>
            </w:r>
          </w:p>
        </w:tc>
        <w:tc>
          <w:tcPr>
            <w:tcW w:w="2470" w:type="pct"/>
            <w:tcBorders>
              <w:top w:val="single" w:color="000000" w:sz="4" w:space="0"/>
              <w:left w:val="single" w:color="000000" w:sz="4" w:space="0"/>
              <w:bottom w:val="single" w:color="000000" w:sz="4" w:space="0"/>
              <w:right w:val="single" w:color="000000" w:sz="4" w:space="0"/>
            </w:tcBorders>
            <w:vAlign w:val="center"/>
          </w:tcPr>
          <w:p w14:paraId="2C719EF4">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漆面；水性研磨剂修复系列-1升</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BBB6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瓶</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4234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25" w:type="pct"/>
            <w:tcBorders>
              <w:top w:val="single" w:color="000000" w:sz="4" w:space="0"/>
              <w:left w:val="single" w:color="000000" w:sz="4" w:space="0"/>
              <w:bottom w:val="single" w:color="000000" w:sz="4" w:space="0"/>
              <w:right w:val="single" w:color="000000" w:sz="4" w:space="0"/>
            </w:tcBorders>
            <w:vAlign w:val="center"/>
          </w:tcPr>
          <w:p w14:paraId="752EC0C3">
            <w:pPr>
              <w:spacing w:line="320" w:lineRule="exact"/>
              <w:rPr>
                <w:rFonts w:hint="eastAsia" w:ascii="宋体" w:hAnsi="宋体" w:cs="宋体"/>
                <w:color w:val="000000" w:themeColor="text1"/>
                <w:szCs w:val="21"/>
                <w:highlight w:val="none"/>
                <w14:textFill>
                  <w14:solidFill>
                    <w14:schemeClr w14:val="tx1"/>
                  </w14:solidFill>
                </w14:textFill>
              </w:rPr>
            </w:pPr>
          </w:p>
        </w:tc>
      </w:tr>
      <w:tr w14:paraId="2628E5DB">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5460D12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p>
        </w:tc>
        <w:tc>
          <w:tcPr>
            <w:tcW w:w="908" w:type="pct"/>
            <w:tcBorders>
              <w:top w:val="single" w:color="000000" w:sz="4" w:space="0"/>
              <w:left w:val="single" w:color="000000" w:sz="4" w:space="0"/>
              <w:bottom w:val="single" w:color="000000" w:sz="4" w:space="0"/>
              <w:right w:val="single" w:color="000000" w:sz="4" w:space="0"/>
            </w:tcBorders>
            <w:vAlign w:val="center"/>
          </w:tcPr>
          <w:p w14:paraId="21455D07">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还原剂</w:t>
            </w:r>
          </w:p>
        </w:tc>
        <w:tc>
          <w:tcPr>
            <w:tcW w:w="2470" w:type="pct"/>
            <w:tcBorders>
              <w:top w:val="single" w:color="000000" w:sz="4" w:space="0"/>
              <w:left w:val="single" w:color="000000" w:sz="4" w:space="0"/>
              <w:bottom w:val="single" w:color="000000" w:sz="4" w:space="0"/>
              <w:right w:val="single" w:color="000000" w:sz="4" w:space="0"/>
            </w:tcBorders>
            <w:vAlign w:val="center"/>
          </w:tcPr>
          <w:p w14:paraId="4751D67B">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漆面；水性研磨剂镜面系列-1升</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075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瓶</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42D6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25" w:type="pct"/>
            <w:tcBorders>
              <w:top w:val="single" w:color="000000" w:sz="4" w:space="0"/>
              <w:left w:val="single" w:color="000000" w:sz="4" w:space="0"/>
              <w:bottom w:val="single" w:color="000000" w:sz="4" w:space="0"/>
              <w:right w:val="single" w:color="000000" w:sz="4" w:space="0"/>
            </w:tcBorders>
            <w:vAlign w:val="center"/>
          </w:tcPr>
          <w:p w14:paraId="50BAF394">
            <w:pPr>
              <w:spacing w:line="320" w:lineRule="exact"/>
              <w:rPr>
                <w:rFonts w:hint="eastAsia" w:ascii="宋体" w:hAnsi="宋体" w:cs="宋体"/>
                <w:color w:val="000000" w:themeColor="text1"/>
                <w:szCs w:val="21"/>
                <w:highlight w:val="none"/>
                <w14:textFill>
                  <w14:solidFill>
                    <w14:schemeClr w14:val="tx1"/>
                  </w14:solidFill>
                </w14:textFill>
              </w:rPr>
            </w:pPr>
          </w:p>
        </w:tc>
      </w:tr>
      <w:tr w14:paraId="611E633C">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66B926E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w:t>
            </w:r>
          </w:p>
        </w:tc>
        <w:tc>
          <w:tcPr>
            <w:tcW w:w="908" w:type="pct"/>
            <w:tcBorders>
              <w:top w:val="single" w:color="000000" w:sz="4" w:space="0"/>
              <w:left w:val="single" w:color="000000" w:sz="4" w:space="0"/>
              <w:bottom w:val="single" w:color="000000" w:sz="4" w:space="0"/>
              <w:right w:val="single" w:color="000000" w:sz="4" w:space="0"/>
            </w:tcBorders>
            <w:vAlign w:val="center"/>
          </w:tcPr>
          <w:p w14:paraId="2291E3C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海绵类黄色</w:t>
            </w:r>
          </w:p>
          <w:p w14:paraId="68157E7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（重度研磨）</w:t>
            </w:r>
          </w:p>
        </w:tc>
        <w:tc>
          <w:tcPr>
            <w:tcW w:w="2470" w:type="pct"/>
            <w:tcBorders>
              <w:top w:val="single" w:color="000000" w:sz="4" w:space="0"/>
              <w:left w:val="single" w:color="000000" w:sz="4" w:space="0"/>
              <w:bottom w:val="single" w:color="000000" w:sz="4" w:space="0"/>
              <w:right w:val="single" w:color="000000" w:sz="4" w:space="0"/>
            </w:tcBorders>
            <w:vAlign w:val="center"/>
          </w:tcPr>
          <w:p w14:paraId="7A81E579">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漆面；粗研磨弱系列-5.5寸</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D55B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40B7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13DCC4A5">
            <w:pPr>
              <w:spacing w:line="320" w:lineRule="exact"/>
              <w:rPr>
                <w:rFonts w:hint="eastAsia" w:ascii="宋体" w:hAnsi="宋体" w:cs="宋体"/>
                <w:color w:val="000000" w:themeColor="text1"/>
                <w:szCs w:val="21"/>
                <w:highlight w:val="none"/>
                <w14:textFill>
                  <w14:solidFill>
                    <w14:schemeClr w14:val="tx1"/>
                  </w14:solidFill>
                </w14:textFill>
              </w:rPr>
            </w:pPr>
          </w:p>
        </w:tc>
      </w:tr>
      <w:tr w14:paraId="64CF85A3">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2AE40D3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w:t>
            </w:r>
          </w:p>
        </w:tc>
        <w:tc>
          <w:tcPr>
            <w:tcW w:w="908" w:type="pct"/>
            <w:tcBorders>
              <w:top w:val="single" w:color="000000" w:sz="4" w:space="0"/>
              <w:left w:val="single" w:color="000000" w:sz="4" w:space="0"/>
              <w:bottom w:val="single" w:color="000000" w:sz="4" w:space="0"/>
              <w:right w:val="single" w:color="000000" w:sz="4" w:space="0"/>
            </w:tcBorders>
            <w:vAlign w:val="center"/>
          </w:tcPr>
          <w:p w14:paraId="09DBF43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海绵类白色(轻抛)/绿色</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(轻切抛)</w:t>
            </w:r>
          </w:p>
        </w:tc>
        <w:tc>
          <w:tcPr>
            <w:tcW w:w="2470" w:type="pct"/>
            <w:tcBorders>
              <w:top w:val="single" w:color="000000" w:sz="4" w:space="0"/>
              <w:left w:val="single" w:color="000000" w:sz="4" w:space="0"/>
              <w:bottom w:val="single" w:color="000000" w:sz="4" w:space="0"/>
              <w:right w:val="single" w:color="000000" w:sz="4" w:space="0"/>
            </w:tcBorders>
            <w:vAlign w:val="center"/>
          </w:tcPr>
          <w:p w14:paraId="287DDB43">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漆面；修复中等系列-5.5寸</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155A7">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BA01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156D767F">
            <w:pPr>
              <w:spacing w:line="320" w:lineRule="exact"/>
              <w:rPr>
                <w:rFonts w:hint="eastAsia" w:ascii="宋体" w:hAnsi="宋体" w:cs="宋体"/>
                <w:color w:val="000000" w:themeColor="text1"/>
                <w:szCs w:val="21"/>
                <w:highlight w:val="none"/>
                <w14:textFill>
                  <w14:solidFill>
                    <w14:schemeClr w14:val="tx1"/>
                  </w14:solidFill>
                </w14:textFill>
              </w:rPr>
            </w:pPr>
          </w:p>
        </w:tc>
      </w:tr>
      <w:tr w14:paraId="49B49965">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0BC3F91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55</w:t>
            </w:r>
          </w:p>
        </w:tc>
        <w:tc>
          <w:tcPr>
            <w:tcW w:w="908" w:type="pct"/>
            <w:tcBorders>
              <w:top w:val="single" w:color="000000" w:sz="4" w:space="0"/>
              <w:left w:val="single" w:color="000000" w:sz="4" w:space="0"/>
              <w:bottom w:val="single" w:color="000000" w:sz="4" w:space="0"/>
              <w:right w:val="single" w:color="000000" w:sz="4" w:space="0"/>
            </w:tcBorders>
            <w:vAlign w:val="center"/>
          </w:tcPr>
          <w:p w14:paraId="7836FBA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海绵类红色(上绵)/金色</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(精制绵)</w:t>
            </w:r>
          </w:p>
        </w:tc>
        <w:tc>
          <w:tcPr>
            <w:tcW w:w="2470" w:type="pct"/>
            <w:tcBorders>
              <w:top w:val="single" w:color="000000" w:sz="4" w:space="0"/>
              <w:left w:val="single" w:color="000000" w:sz="4" w:space="0"/>
              <w:bottom w:val="single" w:color="000000" w:sz="4" w:space="0"/>
              <w:right w:val="single" w:color="000000" w:sz="4" w:space="0"/>
            </w:tcBorders>
            <w:vAlign w:val="center"/>
          </w:tcPr>
          <w:p w14:paraId="14BCA537">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漆面；镜面还原系列-5.5寸</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AEDE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AF2C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2D76770E">
            <w:pPr>
              <w:spacing w:line="320" w:lineRule="exact"/>
              <w:rPr>
                <w:rFonts w:hint="eastAsia" w:ascii="宋体" w:hAnsi="宋体" w:cs="宋体"/>
                <w:color w:val="000000" w:themeColor="text1"/>
                <w:szCs w:val="21"/>
                <w:highlight w:val="none"/>
                <w14:textFill>
                  <w14:solidFill>
                    <w14:schemeClr w14:val="tx1"/>
                  </w14:solidFill>
                </w14:textFill>
              </w:rPr>
            </w:pPr>
          </w:p>
        </w:tc>
      </w:tr>
      <w:tr w14:paraId="00306B65">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2E81050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56</w:t>
            </w:r>
          </w:p>
        </w:tc>
        <w:tc>
          <w:tcPr>
            <w:tcW w:w="908" w:type="pct"/>
            <w:tcBorders>
              <w:top w:val="single" w:color="000000" w:sz="4" w:space="0"/>
              <w:left w:val="single" w:color="000000" w:sz="4" w:space="0"/>
              <w:bottom w:val="single" w:color="000000" w:sz="4" w:space="0"/>
              <w:right w:val="single" w:color="000000" w:sz="4" w:space="0"/>
            </w:tcBorders>
            <w:vAlign w:val="center"/>
          </w:tcPr>
          <w:p w14:paraId="26A9FEE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海绵类抛光纤维盘（黑色）</w:t>
            </w:r>
          </w:p>
        </w:tc>
        <w:tc>
          <w:tcPr>
            <w:tcW w:w="2470" w:type="pct"/>
            <w:tcBorders>
              <w:top w:val="single" w:color="000000" w:sz="4" w:space="0"/>
              <w:left w:val="single" w:color="000000" w:sz="4" w:space="0"/>
              <w:bottom w:val="single" w:color="000000" w:sz="4" w:space="0"/>
              <w:right w:val="single" w:color="000000" w:sz="4" w:space="0"/>
            </w:tcBorders>
            <w:vAlign w:val="center"/>
          </w:tcPr>
          <w:p w14:paraId="473DFEE4">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漆面；修复强系列-5寸</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484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3844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4F0CC96F">
            <w:pPr>
              <w:spacing w:line="320" w:lineRule="exact"/>
              <w:rPr>
                <w:rFonts w:hint="eastAsia" w:ascii="宋体" w:hAnsi="宋体" w:cs="宋体"/>
                <w:color w:val="000000" w:themeColor="text1"/>
                <w:szCs w:val="21"/>
                <w:highlight w:val="none"/>
                <w14:textFill>
                  <w14:solidFill>
                    <w14:schemeClr w14:val="tx1"/>
                  </w14:solidFill>
                </w14:textFill>
              </w:rPr>
            </w:pPr>
          </w:p>
        </w:tc>
      </w:tr>
      <w:tr w14:paraId="705A41F4">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1A9F2FA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57</w:t>
            </w:r>
          </w:p>
        </w:tc>
        <w:tc>
          <w:tcPr>
            <w:tcW w:w="908" w:type="pct"/>
            <w:tcBorders>
              <w:top w:val="single" w:color="000000" w:sz="4" w:space="0"/>
              <w:left w:val="single" w:color="000000" w:sz="4" w:space="0"/>
              <w:bottom w:val="single" w:color="000000" w:sz="4" w:space="0"/>
              <w:right w:val="single" w:color="000000" w:sz="4" w:space="0"/>
            </w:tcBorders>
            <w:vAlign w:val="center"/>
          </w:tcPr>
          <w:p w14:paraId="67F3427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海绵类紫色羊毛盘（含垫）</w:t>
            </w:r>
          </w:p>
        </w:tc>
        <w:tc>
          <w:tcPr>
            <w:tcW w:w="2470" w:type="pct"/>
            <w:tcBorders>
              <w:top w:val="single" w:color="000000" w:sz="4" w:space="0"/>
              <w:left w:val="single" w:color="000000" w:sz="4" w:space="0"/>
              <w:bottom w:val="single" w:color="000000" w:sz="4" w:space="0"/>
              <w:right w:val="single" w:color="000000" w:sz="4" w:space="0"/>
            </w:tcBorders>
            <w:vAlign w:val="center"/>
          </w:tcPr>
          <w:p w14:paraId="5A051C38">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漆面；粗研磨中等系列-6寸</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8635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9EC47">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6E990A69">
            <w:pPr>
              <w:spacing w:line="320" w:lineRule="exact"/>
              <w:rPr>
                <w:rFonts w:hint="eastAsia" w:ascii="宋体" w:hAnsi="宋体" w:cs="宋体"/>
                <w:color w:val="000000" w:themeColor="text1"/>
                <w:szCs w:val="21"/>
                <w:highlight w:val="none"/>
                <w14:textFill>
                  <w14:solidFill>
                    <w14:schemeClr w14:val="tx1"/>
                  </w14:solidFill>
                </w14:textFill>
              </w:rPr>
            </w:pPr>
          </w:p>
        </w:tc>
      </w:tr>
      <w:tr w14:paraId="1D838D3C">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396DFABA">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58</w:t>
            </w:r>
          </w:p>
        </w:tc>
        <w:tc>
          <w:tcPr>
            <w:tcW w:w="908" w:type="pct"/>
            <w:tcBorders>
              <w:top w:val="single" w:color="000000" w:sz="4" w:space="0"/>
              <w:left w:val="single" w:color="000000" w:sz="4" w:space="0"/>
              <w:bottom w:val="single" w:color="000000" w:sz="4" w:space="0"/>
              <w:right w:val="single" w:color="000000" w:sz="4" w:space="0"/>
            </w:tcBorders>
            <w:vAlign w:val="center"/>
          </w:tcPr>
          <w:p w14:paraId="4B388437">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海绵类羊毛球</w:t>
            </w:r>
          </w:p>
        </w:tc>
        <w:tc>
          <w:tcPr>
            <w:tcW w:w="2470" w:type="pct"/>
            <w:tcBorders>
              <w:top w:val="single" w:color="000000" w:sz="4" w:space="0"/>
              <w:left w:val="single" w:color="000000" w:sz="4" w:space="0"/>
              <w:bottom w:val="single" w:color="000000" w:sz="4" w:space="0"/>
              <w:right w:val="single" w:color="000000" w:sz="4" w:space="0"/>
            </w:tcBorders>
            <w:vAlign w:val="center"/>
          </w:tcPr>
          <w:p w14:paraId="4B1B0A31">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漆面；粗研磨强系列-7寸</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2E6A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B350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52B23A79">
            <w:pPr>
              <w:spacing w:line="320" w:lineRule="exact"/>
              <w:rPr>
                <w:rFonts w:hint="eastAsia" w:ascii="宋体" w:hAnsi="宋体" w:cs="宋体"/>
                <w:color w:val="000000" w:themeColor="text1"/>
                <w:szCs w:val="21"/>
                <w:highlight w:val="none"/>
                <w14:textFill>
                  <w14:solidFill>
                    <w14:schemeClr w14:val="tx1"/>
                  </w14:solidFill>
                </w14:textFill>
              </w:rPr>
            </w:pPr>
          </w:p>
        </w:tc>
      </w:tr>
      <w:tr w14:paraId="07B3C130">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7DE5DCD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59</w:t>
            </w:r>
          </w:p>
        </w:tc>
        <w:tc>
          <w:tcPr>
            <w:tcW w:w="908" w:type="pct"/>
            <w:tcBorders>
              <w:top w:val="single" w:color="000000" w:sz="4" w:space="0"/>
              <w:left w:val="single" w:color="000000" w:sz="4" w:space="0"/>
              <w:bottom w:val="single" w:color="000000" w:sz="4" w:space="0"/>
              <w:right w:val="single" w:color="000000" w:sz="4" w:space="0"/>
            </w:tcBorders>
            <w:vAlign w:val="center"/>
          </w:tcPr>
          <w:p w14:paraId="7657114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美容砂纸</w:t>
            </w:r>
          </w:p>
        </w:tc>
        <w:tc>
          <w:tcPr>
            <w:tcW w:w="2470" w:type="pct"/>
            <w:tcBorders>
              <w:top w:val="single" w:color="000000" w:sz="4" w:space="0"/>
              <w:left w:val="single" w:color="000000" w:sz="4" w:space="0"/>
              <w:bottom w:val="single" w:color="000000" w:sz="4" w:space="0"/>
              <w:right w:val="single" w:color="000000" w:sz="4" w:space="0"/>
            </w:tcBorders>
            <w:vAlign w:val="center"/>
          </w:tcPr>
          <w:p w14:paraId="0287FDE6">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漆面；水砂纸-2000#</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41D7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张</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D734A">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60</w:t>
            </w:r>
          </w:p>
        </w:tc>
        <w:tc>
          <w:tcPr>
            <w:tcW w:w="425" w:type="pct"/>
            <w:tcBorders>
              <w:top w:val="single" w:color="000000" w:sz="4" w:space="0"/>
              <w:left w:val="single" w:color="000000" w:sz="4" w:space="0"/>
              <w:bottom w:val="single" w:color="000000" w:sz="4" w:space="0"/>
              <w:right w:val="single" w:color="000000" w:sz="4" w:space="0"/>
            </w:tcBorders>
            <w:vAlign w:val="center"/>
          </w:tcPr>
          <w:p w14:paraId="034747C0">
            <w:pPr>
              <w:spacing w:line="320" w:lineRule="exact"/>
              <w:rPr>
                <w:rFonts w:hint="eastAsia" w:ascii="宋体" w:hAnsi="宋体" w:cs="宋体"/>
                <w:color w:val="000000" w:themeColor="text1"/>
                <w:szCs w:val="21"/>
                <w:highlight w:val="none"/>
                <w14:textFill>
                  <w14:solidFill>
                    <w14:schemeClr w14:val="tx1"/>
                  </w14:solidFill>
                </w14:textFill>
              </w:rPr>
            </w:pPr>
          </w:p>
        </w:tc>
      </w:tr>
      <w:tr w14:paraId="3C260A7E">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5B92646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60</w:t>
            </w:r>
          </w:p>
        </w:tc>
        <w:tc>
          <w:tcPr>
            <w:tcW w:w="908" w:type="pct"/>
            <w:tcBorders>
              <w:top w:val="single" w:color="000000" w:sz="4" w:space="0"/>
              <w:left w:val="single" w:color="000000" w:sz="4" w:space="0"/>
              <w:bottom w:val="single" w:color="000000" w:sz="4" w:space="0"/>
              <w:right w:val="single" w:color="000000" w:sz="4" w:space="0"/>
            </w:tcBorders>
            <w:vAlign w:val="center"/>
          </w:tcPr>
          <w:p w14:paraId="1A21D19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5寸高级粘盘</w:t>
            </w:r>
          </w:p>
        </w:tc>
        <w:tc>
          <w:tcPr>
            <w:tcW w:w="2470" w:type="pct"/>
            <w:tcBorders>
              <w:top w:val="single" w:color="000000" w:sz="4" w:space="0"/>
              <w:left w:val="single" w:color="000000" w:sz="4" w:space="0"/>
              <w:bottom w:val="single" w:color="000000" w:sz="4" w:space="0"/>
              <w:right w:val="single" w:color="000000" w:sz="4" w:space="0"/>
            </w:tcBorders>
            <w:vAlign w:val="center"/>
          </w:tcPr>
          <w:p w14:paraId="7205A766">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漆面；抛光机粘盘</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3DFE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4D3D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1496B1AE">
            <w:pPr>
              <w:spacing w:line="320" w:lineRule="exact"/>
              <w:rPr>
                <w:rFonts w:hint="eastAsia" w:ascii="宋体" w:hAnsi="宋体" w:cs="宋体"/>
                <w:color w:val="000000" w:themeColor="text1"/>
                <w:szCs w:val="21"/>
                <w:highlight w:val="none"/>
                <w14:textFill>
                  <w14:solidFill>
                    <w14:schemeClr w14:val="tx1"/>
                  </w14:solidFill>
                </w14:textFill>
              </w:rPr>
            </w:pPr>
          </w:p>
        </w:tc>
      </w:tr>
      <w:tr w14:paraId="60E88FBE">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12246C4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w:t>
            </w:r>
          </w:p>
        </w:tc>
        <w:tc>
          <w:tcPr>
            <w:tcW w:w="908" w:type="pct"/>
            <w:tcBorders>
              <w:top w:val="single" w:color="000000" w:sz="4" w:space="0"/>
              <w:left w:val="single" w:color="000000" w:sz="4" w:space="0"/>
              <w:bottom w:val="single" w:color="000000" w:sz="4" w:space="0"/>
              <w:right w:val="single" w:color="000000" w:sz="4" w:space="0"/>
            </w:tcBorders>
            <w:vAlign w:val="center"/>
          </w:tcPr>
          <w:p w14:paraId="1A5BC3C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震抛机</w:t>
            </w:r>
          </w:p>
        </w:tc>
        <w:tc>
          <w:tcPr>
            <w:tcW w:w="2470" w:type="pct"/>
            <w:tcBorders>
              <w:top w:val="single" w:color="000000" w:sz="4" w:space="0"/>
              <w:left w:val="single" w:color="000000" w:sz="4" w:space="0"/>
              <w:bottom w:val="single" w:color="000000" w:sz="4" w:space="0"/>
              <w:right w:val="single" w:color="000000" w:sz="4" w:space="0"/>
            </w:tcBorders>
            <w:vAlign w:val="center"/>
          </w:tcPr>
          <w:p w14:paraId="3CA91BA9">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漆面；立式偏心修复还原机</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6EDB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9EFB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4504BCF0">
            <w:pPr>
              <w:spacing w:line="320" w:lineRule="exact"/>
              <w:rPr>
                <w:rFonts w:hint="eastAsia" w:ascii="宋体" w:hAnsi="宋体" w:cs="宋体"/>
                <w:color w:val="000000" w:themeColor="text1"/>
                <w:szCs w:val="21"/>
                <w:highlight w:val="none"/>
                <w14:textFill>
                  <w14:solidFill>
                    <w14:schemeClr w14:val="tx1"/>
                  </w14:solidFill>
                </w14:textFill>
              </w:rPr>
            </w:pPr>
          </w:p>
        </w:tc>
      </w:tr>
      <w:tr w14:paraId="64900C0A">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3E00A53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908" w:type="pct"/>
            <w:tcBorders>
              <w:top w:val="single" w:color="000000" w:sz="4" w:space="0"/>
              <w:left w:val="single" w:color="000000" w:sz="4" w:space="0"/>
              <w:bottom w:val="single" w:color="000000" w:sz="4" w:space="0"/>
              <w:right w:val="single" w:color="000000" w:sz="4" w:space="0"/>
            </w:tcBorders>
            <w:vAlign w:val="center"/>
          </w:tcPr>
          <w:p w14:paraId="39CE417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抛光机</w:t>
            </w:r>
          </w:p>
        </w:tc>
        <w:tc>
          <w:tcPr>
            <w:tcW w:w="2470" w:type="pct"/>
            <w:tcBorders>
              <w:top w:val="single" w:color="000000" w:sz="4" w:space="0"/>
              <w:left w:val="single" w:color="000000" w:sz="4" w:space="0"/>
              <w:bottom w:val="single" w:color="000000" w:sz="4" w:space="0"/>
              <w:right w:val="single" w:color="000000" w:sz="4" w:space="0"/>
            </w:tcBorders>
            <w:vAlign w:val="center"/>
          </w:tcPr>
          <w:p w14:paraId="2E4AC141">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漆面；立式偏心修复还原机</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93CA">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E378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038D1072">
            <w:pPr>
              <w:spacing w:line="320" w:lineRule="exact"/>
              <w:rPr>
                <w:rFonts w:hint="eastAsia" w:ascii="宋体" w:hAnsi="宋体" w:cs="宋体"/>
                <w:color w:val="000000" w:themeColor="text1"/>
                <w:szCs w:val="21"/>
                <w:highlight w:val="none"/>
                <w14:textFill>
                  <w14:solidFill>
                    <w14:schemeClr w14:val="tx1"/>
                  </w14:solidFill>
                </w14:textFill>
              </w:rPr>
            </w:pPr>
          </w:p>
        </w:tc>
      </w:tr>
      <w:tr w14:paraId="31B528DC">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1D3F87A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w:t>
            </w:r>
          </w:p>
        </w:tc>
        <w:tc>
          <w:tcPr>
            <w:tcW w:w="908" w:type="pct"/>
            <w:tcBorders>
              <w:top w:val="single" w:color="000000" w:sz="4" w:space="0"/>
              <w:left w:val="single" w:color="000000" w:sz="4" w:space="0"/>
              <w:bottom w:val="single" w:color="000000" w:sz="4" w:space="0"/>
              <w:right w:val="single" w:color="000000" w:sz="4" w:space="0"/>
            </w:tcBorders>
            <w:vAlign w:val="center"/>
          </w:tcPr>
          <w:p w14:paraId="2942C97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海绵类3寸橘黄</w:t>
            </w:r>
          </w:p>
        </w:tc>
        <w:tc>
          <w:tcPr>
            <w:tcW w:w="2470" w:type="pct"/>
            <w:tcBorders>
              <w:top w:val="single" w:color="000000" w:sz="4" w:space="0"/>
              <w:left w:val="single" w:color="000000" w:sz="4" w:space="0"/>
              <w:bottom w:val="single" w:color="000000" w:sz="4" w:space="0"/>
              <w:right w:val="single" w:color="000000" w:sz="4" w:space="0"/>
            </w:tcBorders>
            <w:vAlign w:val="center"/>
          </w:tcPr>
          <w:p w14:paraId="47B139D2">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3寸橘黄（轻切削）配3寸机器使用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40E7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035B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02523A30">
            <w:pPr>
              <w:spacing w:line="320" w:lineRule="exact"/>
              <w:rPr>
                <w:rFonts w:hint="eastAsia" w:ascii="宋体" w:hAnsi="宋体" w:cs="宋体"/>
                <w:color w:val="000000" w:themeColor="text1"/>
                <w:szCs w:val="21"/>
                <w:highlight w:val="none"/>
                <w14:textFill>
                  <w14:solidFill>
                    <w14:schemeClr w14:val="tx1"/>
                  </w14:solidFill>
                </w14:textFill>
              </w:rPr>
            </w:pPr>
          </w:p>
        </w:tc>
      </w:tr>
      <w:tr w14:paraId="1602C186">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5CD50C1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64</w:t>
            </w:r>
          </w:p>
        </w:tc>
        <w:tc>
          <w:tcPr>
            <w:tcW w:w="908" w:type="pct"/>
            <w:tcBorders>
              <w:top w:val="single" w:color="000000" w:sz="4" w:space="0"/>
              <w:left w:val="single" w:color="000000" w:sz="4" w:space="0"/>
              <w:bottom w:val="single" w:color="000000" w:sz="4" w:space="0"/>
              <w:right w:val="single" w:color="000000" w:sz="4" w:space="0"/>
            </w:tcBorders>
            <w:vAlign w:val="center"/>
          </w:tcPr>
          <w:p w14:paraId="743CDB1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海绵类3寸粉红</w:t>
            </w:r>
          </w:p>
        </w:tc>
        <w:tc>
          <w:tcPr>
            <w:tcW w:w="2470" w:type="pct"/>
            <w:tcBorders>
              <w:top w:val="single" w:color="000000" w:sz="4" w:space="0"/>
              <w:left w:val="single" w:color="000000" w:sz="4" w:space="0"/>
              <w:bottom w:val="single" w:color="000000" w:sz="4" w:space="0"/>
              <w:right w:val="single" w:color="000000" w:sz="4" w:space="0"/>
            </w:tcBorders>
            <w:vAlign w:val="center"/>
          </w:tcPr>
          <w:p w14:paraId="3BEC60A5">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3寸粉红（中切削）配3寸机器使用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4659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74BD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41F3C5AB">
            <w:pPr>
              <w:spacing w:line="320" w:lineRule="exact"/>
              <w:rPr>
                <w:rFonts w:hint="eastAsia" w:ascii="宋体" w:hAnsi="宋体" w:cs="宋体"/>
                <w:color w:val="000000" w:themeColor="text1"/>
                <w:szCs w:val="21"/>
                <w:highlight w:val="none"/>
                <w14:textFill>
                  <w14:solidFill>
                    <w14:schemeClr w14:val="tx1"/>
                  </w14:solidFill>
                </w14:textFill>
              </w:rPr>
            </w:pPr>
          </w:p>
        </w:tc>
      </w:tr>
      <w:tr w14:paraId="78713430">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1B49EFA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65</w:t>
            </w:r>
          </w:p>
        </w:tc>
        <w:tc>
          <w:tcPr>
            <w:tcW w:w="908" w:type="pct"/>
            <w:tcBorders>
              <w:top w:val="single" w:color="000000" w:sz="4" w:space="0"/>
              <w:left w:val="single" w:color="000000" w:sz="4" w:space="0"/>
              <w:bottom w:val="single" w:color="000000" w:sz="4" w:space="0"/>
              <w:right w:val="single" w:color="000000" w:sz="4" w:space="0"/>
            </w:tcBorders>
            <w:vAlign w:val="center"/>
          </w:tcPr>
          <w:p w14:paraId="7E7B680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海绵类3寸蓝色</w:t>
            </w:r>
          </w:p>
        </w:tc>
        <w:tc>
          <w:tcPr>
            <w:tcW w:w="2470" w:type="pct"/>
            <w:tcBorders>
              <w:top w:val="single" w:color="000000" w:sz="4" w:space="0"/>
              <w:left w:val="single" w:color="000000" w:sz="4" w:space="0"/>
              <w:bottom w:val="single" w:color="000000" w:sz="4" w:space="0"/>
              <w:right w:val="single" w:color="000000" w:sz="4" w:space="0"/>
            </w:tcBorders>
            <w:vAlign w:val="center"/>
          </w:tcPr>
          <w:p w14:paraId="0B1BBDC7">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3寸蓝色（镜面完成）配3寸机器使用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C2BC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3AE1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4CC73645">
            <w:pPr>
              <w:spacing w:line="320" w:lineRule="exact"/>
              <w:rPr>
                <w:rFonts w:hint="eastAsia" w:ascii="宋体" w:hAnsi="宋体" w:cs="宋体"/>
                <w:color w:val="000000" w:themeColor="text1"/>
                <w:szCs w:val="21"/>
                <w:highlight w:val="none"/>
                <w14:textFill>
                  <w14:solidFill>
                    <w14:schemeClr w14:val="tx1"/>
                  </w14:solidFill>
                </w14:textFill>
              </w:rPr>
            </w:pPr>
          </w:p>
        </w:tc>
      </w:tr>
      <w:tr w14:paraId="24FD1BD9">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25272AE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66</w:t>
            </w:r>
          </w:p>
        </w:tc>
        <w:tc>
          <w:tcPr>
            <w:tcW w:w="908" w:type="pct"/>
            <w:tcBorders>
              <w:top w:val="single" w:color="000000" w:sz="4" w:space="0"/>
              <w:left w:val="single" w:color="000000" w:sz="4" w:space="0"/>
              <w:bottom w:val="single" w:color="000000" w:sz="4" w:space="0"/>
              <w:right w:val="single" w:color="000000" w:sz="4" w:space="0"/>
            </w:tcBorders>
            <w:vAlign w:val="center"/>
          </w:tcPr>
          <w:p w14:paraId="6AA6856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抛光机辅料-海绵</w:t>
            </w:r>
          </w:p>
        </w:tc>
        <w:tc>
          <w:tcPr>
            <w:tcW w:w="2470" w:type="pct"/>
            <w:tcBorders>
              <w:top w:val="single" w:color="000000" w:sz="4" w:space="0"/>
              <w:left w:val="single" w:color="000000" w:sz="4" w:space="0"/>
              <w:bottom w:val="single" w:color="000000" w:sz="4" w:space="0"/>
              <w:right w:val="single" w:color="000000" w:sz="4" w:space="0"/>
            </w:tcBorders>
            <w:vAlign w:val="center"/>
          </w:tcPr>
          <w:p w14:paraId="7EC9C14F">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配3寸机器使用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F00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D366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6C7A9443">
            <w:pPr>
              <w:spacing w:line="320" w:lineRule="exact"/>
              <w:rPr>
                <w:rFonts w:hint="eastAsia" w:ascii="宋体" w:hAnsi="宋体" w:cs="宋体"/>
                <w:color w:val="000000" w:themeColor="text1"/>
                <w:szCs w:val="21"/>
                <w:highlight w:val="none"/>
                <w14:textFill>
                  <w14:solidFill>
                    <w14:schemeClr w14:val="tx1"/>
                  </w14:solidFill>
                </w14:textFill>
              </w:rPr>
            </w:pPr>
          </w:p>
        </w:tc>
      </w:tr>
      <w:tr w14:paraId="1F785AFD">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11C4F5C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67</w:t>
            </w:r>
          </w:p>
        </w:tc>
        <w:tc>
          <w:tcPr>
            <w:tcW w:w="908" w:type="pct"/>
            <w:tcBorders>
              <w:top w:val="single" w:color="000000" w:sz="4" w:space="0"/>
              <w:left w:val="single" w:color="000000" w:sz="4" w:space="0"/>
              <w:bottom w:val="single" w:color="000000" w:sz="4" w:space="0"/>
              <w:right w:val="single" w:color="000000" w:sz="4" w:space="0"/>
            </w:tcBorders>
            <w:vAlign w:val="center"/>
          </w:tcPr>
          <w:p w14:paraId="4C16967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塑料抛光机支架</w:t>
            </w:r>
          </w:p>
        </w:tc>
        <w:tc>
          <w:tcPr>
            <w:tcW w:w="2470" w:type="pct"/>
            <w:tcBorders>
              <w:top w:val="single" w:color="000000" w:sz="4" w:space="0"/>
              <w:left w:val="single" w:color="000000" w:sz="4" w:space="0"/>
              <w:bottom w:val="single" w:color="000000" w:sz="4" w:space="0"/>
              <w:right w:val="single" w:color="000000" w:sz="4" w:space="0"/>
            </w:tcBorders>
            <w:vAlign w:val="center"/>
          </w:tcPr>
          <w:p w14:paraId="33981024">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墙面；抛光机放置器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FF18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6696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425" w:type="pct"/>
            <w:tcBorders>
              <w:top w:val="single" w:color="000000" w:sz="4" w:space="0"/>
              <w:left w:val="single" w:color="000000" w:sz="4" w:space="0"/>
              <w:bottom w:val="single" w:color="000000" w:sz="4" w:space="0"/>
              <w:right w:val="single" w:color="000000" w:sz="4" w:space="0"/>
            </w:tcBorders>
            <w:vAlign w:val="center"/>
          </w:tcPr>
          <w:p w14:paraId="0044ECC9">
            <w:pPr>
              <w:spacing w:line="320" w:lineRule="exact"/>
              <w:rPr>
                <w:rFonts w:hint="eastAsia" w:ascii="宋体" w:hAnsi="宋体" w:cs="宋体"/>
                <w:color w:val="000000" w:themeColor="text1"/>
                <w:szCs w:val="21"/>
                <w:highlight w:val="none"/>
                <w14:textFill>
                  <w14:solidFill>
                    <w14:schemeClr w14:val="tx1"/>
                  </w14:solidFill>
                </w14:textFill>
              </w:rPr>
            </w:pPr>
          </w:p>
        </w:tc>
      </w:tr>
      <w:tr w14:paraId="31E660D9">
        <w:tblPrEx>
          <w:tblCellMar>
            <w:top w:w="0" w:type="dxa"/>
            <w:left w:w="108" w:type="dxa"/>
            <w:bottom w:w="0" w:type="dxa"/>
            <w:right w:w="108" w:type="dxa"/>
          </w:tblCellMar>
        </w:tblPrEx>
        <w:trPr>
          <w:trHeight w:val="521"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3A969D6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68</w:t>
            </w:r>
          </w:p>
        </w:tc>
        <w:tc>
          <w:tcPr>
            <w:tcW w:w="908" w:type="pct"/>
            <w:tcBorders>
              <w:top w:val="single" w:color="000000" w:sz="4" w:space="0"/>
              <w:left w:val="single" w:color="000000" w:sz="4" w:space="0"/>
              <w:bottom w:val="single" w:color="000000" w:sz="4" w:space="0"/>
              <w:right w:val="single" w:color="000000" w:sz="4" w:space="0"/>
            </w:tcBorders>
            <w:vAlign w:val="center"/>
          </w:tcPr>
          <w:p w14:paraId="3F210E7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挂板</w:t>
            </w:r>
          </w:p>
        </w:tc>
        <w:tc>
          <w:tcPr>
            <w:tcW w:w="2470" w:type="pct"/>
            <w:tcBorders>
              <w:top w:val="single" w:color="000000" w:sz="4" w:space="0"/>
              <w:left w:val="single" w:color="000000" w:sz="4" w:space="0"/>
              <w:bottom w:val="single" w:color="000000" w:sz="4" w:space="0"/>
              <w:right w:val="single" w:color="000000" w:sz="4" w:space="0"/>
            </w:tcBorders>
            <w:vAlign w:val="center"/>
          </w:tcPr>
          <w:p w14:paraId="00F70DC8">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挂板≥90*45-墙面；整齐摆放各种工具、刷子</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864E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6CCC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425" w:type="pct"/>
            <w:tcBorders>
              <w:top w:val="single" w:color="000000" w:sz="4" w:space="0"/>
              <w:left w:val="single" w:color="000000" w:sz="4" w:space="0"/>
              <w:bottom w:val="single" w:color="000000" w:sz="4" w:space="0"/>
              <w:right w:val="single" w:color="000000" w:sz="4" w:space="0"/>
            </w:tcBorders>
            <w:vAlign w:val="center"/>
          </w:tcPr>
          <w:p w14:paraId="00DAB365">
            <w:pPr>
              <w:spacing w:line="320" w:lineRule="exact"/>
              <w:rPr>
                <w:rFonts w:hint="eastAsia" w:ascii="宋体" w:hAnsi="宋体" w:cs="宋体"/>
                <w:color w:val="000000" w:themeColor="text1"/>
                <w:szCs w:val="21"/>
                <w:highlight w:val="none"/>
                <w14:textFill>
                  <w14:solidFill>
                    <w14:schemeClr w14:val="tx1"/>
                  </w14:solidFill>
                </w14:textFill>
              </w:rPr>
            </w:pPr>
          </w:p>
        </w:tc>
      </w:tr>
      <w:tr w14:paraId="3F2901E9">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35F0DC6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69</w:t>
            </w:r>
          </w:p>
        </w:tc>
        <w:tc>
          <w:tcPr>
            <w:tcW w:w="908" w:type="pct"/>
            <w:tcBorders>
              <w:top w:val="single" w:color="000000" w:sz="4" w:space="0"/>
              <w:left w:val="single" w:color="000000" w:sz="4" w:space="0"/>
              <w:bottom w:val="single" w:color="000000" w:sz="4" w:space="0"/>
              <w:right w:val="single" w:color="000000" w:sz="4" w:space="0"/>
            </w:tcBorders>
            <w:vAlign w:val="center"/>
          </w:tcPr>
          <w:p w14:paraId="744410C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挂杆</w:t>
            </w:r>
          </w:p>
        </w:tc>
        <w:tc>
          <w:tcPr>
            <w:tcW w:w="2470" w:type="pct"/>
            <w:tcBorders>
              <w:top w:val="single" w:color="000000" w:sz="4" w:space="0"/>
              <w:left w:val="single" w:color="000000" w:sz="4" w:space="0"/>
              <w:bottom w:val="single" w:color="000000" w:sz="4" w:space="0"/>
              <w:right w:val="single" w:color="000000" w:sz="4" w:space="0"/>
            </w:tcBorders>
            <w:vAlign w:val="center"/>
          </w:tcPr>
          <w:p w14:paraId="6E55EAF9">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墙面；手喷壶挂架</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43AF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A9F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31E1AD5E">
            <w:pPr>
              <w:spacing w:line="320" w:lineRule="exact"/>
              <w:rPr>
                <w:rFonts w:hint="eastAsia" w:ascii="宋体" w:hAnsi="宋体" w:cs="宋体"/>
                <w:color w:val="000000" w:themeColor="text1"/>
                <w:szCs w:val="21"/>
                <w:highlight w:val="none"/>
                <w14:textFill>
                  <w14:solidFill>
                    <w14:schemeClr w14:val="tx1"/>
                  </w14:solidFill>
                </w14:textFill>
              </w:rPr>
            </w:pPr>
          </w:p>
        </w:tc>
      </w:tr>
      <w:tr w14:paraId="0DF2D047">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568F630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70</w:t>
            </w:r>
          </w:p>
        </w:tc>
        <w:tc>
          <w:tcPr>
            <w:tcW w:w="908" w:type="pct"/>
            <w:tcBorders>
              <w:top w:val="single" w:color="000000" w:sz="4" w:space="0"/>
              <w:left w:val="single" w:color="000000" w:sz="4" w:space="0"/>
              <w:bottom w:val="single" w:color="000000" w:sz="4" w:space="0"/>
              <w:right w:val="single" w:color="000000" w:sz="4" w:space="0"/>
            </w:tcBorders>
            <w:vAlign w:val="center"/>
          </w:tcPr>
          <w:p w14:paraId="55D82A9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蜡瓶架</w:t>
            </w:r>
          </w:p>
        </w:tc>
        <w:tc>
          <w:tcPr>
            <w:tcW w:w="2470" w:type="pct"/>
            <w:tcBorders>
              <w:top w:val="single" w:color="000000" w:sz="4" w:space="0"/>
              <w:left w:val="single" w:color="000000" w:sz="4" w:space="0"/>
              <w:bottom w:val="single" w:color="000000" w:sz="4" w:space="0"/>
              <w:right w:val="single" w:color="000000" w:sz="4" w:space="0"/>
            </w:tcBorders>
            <w:vAlign w:val="center"/>
          </w:tcPr>
          <w:p w14:paraId="22DB1DAD">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墙面；气雾罐、瓶装产品放置器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E35B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93AB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5A64C99D">
            <w:pPr>
              <w:spacing w:line="320" w:lineRule="exact"/>
              <w:rPr>
                <w:rFonts w:hint="eastAsia" w:ascii="宋体" w:hAnsi="宋体" w:cs="宋体"/>
                <w:color w:val="000000" w:themeColor="text1"/>
                <w:szCs w:val="21"/>
                <w:highlight w:val="none"/>
                <w14:textFill>
                  <w14:solidFill>
                    <w14:schemeClr w14:val="tx1"/>
                  </w14:solidFill>
                </w14:textFill>
              </w:rPr>
            </w:pPr>
          </w:p>
        </w:tc>
      </w:tr>
      <w:tr w14:paraId="492D3FBF">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3FC4860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w:t>
            </w:r>
          </w:p>
        </w:tc>
        <w:tc>
          <w:tcPr>
            <w:tcW w:w="908" w:type="pct"/>
            <w:tcBorders>
              <w:top w:val="single" w:color="000000" w:sz="4" w:space="0"/>
              <w:left w:val="single" w:color="000000" w:sz="4" w:space="0"/>
              <w:bottom w:val="single" w:color="000000" w:sz="4" w:space="0"/>
              <w:right w:val="single" w:color="000000" w:sz="4" w:space="0"/>
            </w:tcBorders>
            <w:vAlign w:val="center"/>
          </w:tcPr>
          <w:p w14:paraId="715593D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洗车脚垫夹（滑动式）</w:t>
            </w:r>
          </w:p>
        </w:tc>
        <w:tc>
          <w:tcPr>
            <w:tcW w:w="2470" w:type="pct"/>
            <w:tcBorders>
              <w:top w:val="single" w:color="000000" w:sz="4" w:space="0"/>
              <w:left w:val="single" w:color="000000" w:sz="4" w:space="0"/>
              <w:bottom w:val="single" w:color="000000" w:sz="4" w:space="0"/>
              <w:right w:val="single" w:color="000000" w:sz="4" w:space="0"/>
            </w:tcBorders>
            <w:vAlign w:val="center"/>
          </w:tcPr>
          <w:p w14:paraId="393A5652">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用于脚垫的冲洗晾晒沥水</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E5DA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D1C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10B08A7A">
            <w:pPr>
              <w:spacing w:line="320" w:lineRule="exact"/>
              <w:rPr>
                <w:rFonts w:hint="eastAsia" w:ascii="宋体" w:hAnsi="宋体" w:cs="宋体"/>
                <w:color w:val="000000" w:themeColor="text1"/>
                <w:szCs w:val="21"/>
                <w:highlight w:val="none"/>
                <w14:textFill>
                  <w14:solidFill>
                    <w14:schemeClr w14:val="tx1"/>
                  </w14:solidFill>
                </w14:textFill>
              </w:rPr>
            </w:pPr>
          </w:p>
        </w:tc>
      </w:tr>
      <w:tr w14:paraId="67329A02">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24BE251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w:t>
            </w:r>
          </w:p>
        </w:tc>
        <w:tc>
          <w:tcPr>
            <w:tcW w:w="908" w:type="pct"/>
            <w:tcBorders>
              <w:top w:val="single" w:color="000000" w:sz="4" w:space="0"/>
              <w:left w:val="single" w:color="000000" w:sz="4" w:space="0"/>
              <w:bottom w:val="single" w:color="000000" w:sz="4" w:space="0"/>
              <w:right w:val="single" w:color="000000" w:sz="4" w:space="0"/>
            </w:tcBorders>
            <w:vAlign w:val="center"/>
          </w:tcPr>
          <w:p w14:paraId="2DA1510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透明桶</w:t>
            </w:r>
          </w:p>
        </w:tc>
        <w:tc>
          <w:tcPr>
            <w:tcW w:w="2470" w:type="pct"/>
            <w:tcBorders>
              <w:top w:val="single" w:color="000000" w:sz="4" w:space="0"/>
              <w:left w:val="single" w:color="000000" w:sz="4" w:space="0"/>
              <w:bottom w:val="single" w:color="000000" w:sz="4" w:space="0"/>
              <w:right w:val="single" w:color="000000" w:sz="4" w:space="0"/>
            </w:tcBorders>
            <w:vAlign w:val="center"/>
          </w:tcPr>
          <w:p w14:paraId="4C336F65">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地面；擦车手套、海绵放置器，有效隔离沙石</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54317">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978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64FB772B">
            <w:pPr>
              <w:spacing w:line="320" w:lineRule="exact"/>
              <w:rPr>
                <w:rFonts w:hint="eastAsia" w:ascii="宋体" w:hAnsi="宋体" w:cs="宋体"/>
                <w:color w:val="000000" w:themeColor="text1"/>
                <w:szCs w:val="21"/>
                <w:highlight w:val="none"/>
                <w14:textFill>
                  <w14:solidFill>
                    <w14:schemeClr w14:val="tx1"/>
                  </w14:solidFill>
                </w14:textFill>
              </w:rPr>
            </w:pPr>
          </w:p>
        </w:tc>
      </w:tr>
      <w:tr w14:paraId="1F5A14E9">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027E891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w:t>
            </w:r>
          </w:p>
        </w:tc>
        <w:tc>
          <w:tcPr>
            <w:tcW w:w="908" w:type="pct"/>
            <w:tcBorders>
              <w:top w:val="single" w:color="000000" w:sz="4" w:space="0"/>
              <w:left w:val="single" w:color="000000" w:sz="4" w:space="0"/>
              <w:bottom w:val="single" w:color="000000" w:sz="4" w:space="0"/>
              <w:right w:val="single" w:color="000000" w:sz="4" w:space="0"/>
            </w:tcBorders>
            <w:vAlign w:val="center"/>
          </w:tcPr>
          <w:p w14:paraId="4B5E30B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滑轮托架地拖</w:t>
            </w:r>
          </w:p>
        </w:tc>
        <w:tc>
          <w:tcPr>
            <w:tcW w:w="2470" w:type="pct"/>
            <w:tcBorders>
              <w:top w:val="single" w:color="000000" w:sz="4" w:space="0"/>
              <w:left w:val="single" w:color="000000" w:sz="4" w:space="0"/>
              <w:bottom w:val="single" w:color="000000" w:sz="4" w:space="0"/>
              <w:right w:val="single" w:color="000000" w:sz="4" w:space="0"/>
            </w:tcBorders>
            <w:vAlign w:val="center"/>
          </w:tcPr>
          <w:p w14:paraId="0D05380C">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地面；擦车手套、海绵放置器，有效隔离沙石</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3EDA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E2E2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52052E4A">
            <w:pPr>
              <w:spacing w:line="320" w:lineRule="exact"/>
              <w:rPr>
                <w:rFonts w:hint="eastAsia" w:ascii="宋体" w:hAnsi="宋体" w:cs="宋体"/>
                <w:color w:val="000000" w:themeColor="text1"/>
                <w:szCs w:val="21"/>
                <w:highlight w:val="none"/>
                <w14:textFill>
                  <w14:solidFill>
                    <w14:schemeClr w14:val="tx1"/>
                  </w14:solidFill>
                </w14:textFill>
              </w:rPr>
            </w:pPr>
          </w:p>
        </w:tc>
      </w:tr>
      <w:tr w14:paraId="4C9FECF5">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2E26601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w:t>
            </w:r>
          </w:p>
        </w:tc>
        <w:tc>
          <w:tcPr>
            <w:tcW w:w="908" w:type="pct"/>
            <w:tcBorders>
              <w:top w:val="single" w:color="000000" w:sz="4" w:space="0"/>
              <w:left w:val="single" w:color="000000" w:sz="4" w:space="0"/>
              <w:bottom w:val="single" w:color="000000" w:sz="4" w:space="0"/>
              <w:right w:val="single" w:color="000000" w:sz="4" w:space="0"/>
            </w:tcBorders>
            <w:vAlign w:val="center"/>
          </w:tcPr>
          <w:p w14:paraId="1140CDCA">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网格</w:t>
            </w:r>
          </w:p>
        </w:tc>
        <w:tc>
          <w:tcPr>
            <w:tcW w:w="2470" w:type="pct"/>
            <w:tcBorders>
              <w:top w:val="single" w:color="000000" w:sz="4" w:space="0"/>
              <w:left w:val="single" w:color="000000" w:sz="4" w:space="0"/>
              <w:bottom w:val="single" w:color="000000" w:sz="4" w:space="0"/>
              <w:right w:val="single" w:color="000000" w:sz="4" w:space="0"/>
            </w:tcBorders>
            <w:vAlign w:val="center"/>
          </w:tcPr>
          <w:p w14:paraId="0617B313">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地面；擦车手套、海绵放置器，有效隔离沙石</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D86B7">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AA3AA">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2E088D67">
            <w:pPr>
              <w:spacing w:line="320" w:lineRule="exact"/>
              <w:rPr>
                <w:rFonts w:hint="eastAsia" w:ascii="宋体" w:hAnsi="宋体" w:cs="宋体"/>
                <w:color w:val="000000" w:themeColor="text1"/>
                <w:szCs w:val="21"/>
                <w:highlight w:val="none"/>
                <w14:textFill>
                  <w14:solidFill>
                    <w14:schemeClr w14:val="tx1"/>
                  </w14:solidFill>
                </w14:textFill>
              </w:rPr>
            </w:pPr>
          </w:p>
        </w:tc>
      </w:tr>
      <w:tr w14:paraId="44365898">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0FDEF98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w:t>
            </w:r>
          </w:p>
        </w:tc>
        <w:tc>
          <w:tcPr>
            <w:tcW w:w="908" w:type="pct"/>
            <w:tcBorders>
              <w:top w:val="single" w:color="000000" w:sz="4" w:space="0"/>
              <w:left w:val="single" w:color="000000" w:sz="4" w:space="0"/>
              <w:bottom w:val="single" w:color="000000" w:sz="4" w:space="0"/>
              <w:right w:val="single" w:color="000000" w:sz="4" w:space="0"/>
            </w:tcBorders>
            <w:vAlign w:val="center"/>
          </w:tcPr>
          <w:p w14:paraId="7816F23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杂物篮</w:t>
            </w:r>
          </w:p>
        </w:tc>
        <w:tc>
          <w:tcPr>
            <w:tcW w:w="2470" w:type="pct"/>
            <w:tcBorders>
              <w:top w:val="single" w:color="000000" w:sz="4" w:space="0"/>
              <w:left w:val="single" w:color="000000" w:sz="4" w:space="0"/>
              <w:bottom w:val="single" w:color="000000" w:sz="4" w:space="0"/>
              <w:right w:val="single" w:color="000000" w:sz="4" w:space="0"/>
            </w:tcBorders>
            <w:vAlign w:val="center"/>
          </w:tcPr>
          <w:p w14:paraId="0C21F8BF">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临时放置工具</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0695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20BC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1D2657B9">
            <w:pPr>
              <w:spacing w:line="320" w:lineRule="exact"/>
              <w:rPr>
                <w:rFonts w:hint="eastAsia" w:ascii="宋体" w:hAnsi="宋体" w:cs="宋体"/>
                <w:color w:val="000000" w:themeColor="text1"/>
                <w:szCs w:val="21"/>
                <w:highlight w:val="none"/>
                <w14:textFill>
                  <w14:solidFill>
                    <w14:schemeClr w14:val="tx1"/>
                  </w14:solidFill>
                </w14:textFill>
              </w:rPr>
            </w:pPr>
          </w:p>
        </w:tc>
      </w:tr>
      <w:tr w14:paraId="05233C6D">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6040579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w:t>
            </w:r>
          </w:p>
        </w:tc>
        <w:tc>
          <w:tcPr>
            <w:tcW w:w="908" w:type="pct"/>
            <w:tcBorders>
              <w:top w:val="single" w:color="000000" w:sz="4" w:space="0"/>
              <w:left w:val="single" w:color="000000" w:sz="4" w:space="0"/>
              <w:bottom w:val="single" w:color="000000" w:sz="4" w:space="0"/>
              <w:right w:val="single" w:color="000000" w:sz="4" w:space="0"/>
            </w:tcBorders>
            <w:vAlign w:val="center"/>
          </w:tcPr>
          <w:p w14:paraId="1F6CB5D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移动抛光凳</w:t>
            </w:r>
          </w:p>
        </w:tc>
        <w:tc>
          <w:tcPr>
            <w:tcW w:w="2470" w:type="pct"/>
            <w:tcBorders>
              <w:top w:val="single" w:color="000000" w:sz="4" w:space="0"/>
              <w:left w:val="single" w:color="000000" w:sz="4" w:space="0"/>
              <w:bottom w:val="single" w:color="000000" w:sz="4" w:space="0"/>
              <w:right w:val="single" w:color="000000" w:sz="4" w:space="0"/>
            </w:tcBorders>
            <w:vAlign w:val="center"/>
          </w:tcPr>
          <w:p w14:paraId="4B5B7D75">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抛光配合抛光使用，人员轻松干活</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8C11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C3A3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12825DDE">
            <w:pPr>
              <w:spacing w:line="320" w:lineRule="exact"/>
              <w:rPr>
                <w:rFonts w:hint="eastAsia" w:ascii="宋体" w:hAnsi="宋体" w:cs="宋体"/>
                <w:color w:val="000000" w:themeColor="text1"/>
                <w:szCs w:val="21"/>
                <w:highlight w:val="none"/>
                <w14:textFill>
                  <w14:solidFill>
                    <w14:schemeClr w14:val="tx1"/>
                  </w14:solidFill>
                </w14:textFill>
              </w:rPr>
            </w:pPr>
          </w:p>
        </w:tc>
      </w:tr>
      <w:tr w14:paraId="274C2B64">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1CB581F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w:t>
            </w:r>
          </w:p>
        </w:tc>
        <w:tc>
          <w:tcPr>
            <w:tcW w:w="908" w:type="pct"/>
            <w:tcBorders>
              <w:top w:val="single" w:color="000000" w:sz="4" w:space="0"/>
              <w:left w:val="single" w:color="000000" w:sz="4" w:space="0"/>
              <w:bottom w:val="single" w:color="000000" w:sz="4" w:space="0"/>
              <w:right w:val="single" w:color="000000" w:sz="4" w:space="0"/>
            </w:tcBorders>
            <w:vAlign w:val="center"/>
          </w:tcPr>
          <w:p w14:paraId="7A47088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工具车</w:t>
            </w:r>
          </w:p>
        </w:tc>
        <w:tc>
          <w:tcPr>
            <w:tcW w:w="2470" w:type="pct"/>
            <w:tcBorders>
              <w:top w:val="single" w:color="000000" w:sz="4" w:space="0"/>
              <w:left w:val="single" w:color="000000" w:sz="4" w:space="0"/>
              <w:bottom w:val="single" w:color="000000" w:sz="4" w:space="0"/>
              <w:right w:val="single" w:color="000000" w:sz="4" w:space="0"/>
            </w:tcBorders>
            <w:vAlign w:val="center"/>
          </w:tcPr>
          <w:p w14:paraId="317E8CDF">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可移动；放置工具产品等</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204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EB01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0E0AEAC2">
            <w:pPr>
              <w:spacing w:line="320" w:lineRule="exact"/>
              <w:rPr>
                <w:rFonts w:hint="eastAsia" w:ascii="宋体" w:hAnsi="宋体" w:cs="宋体"/>
                <w:color w:val="000000" w:themeColor="text1"/>
                <w:szCs w:val="21"/>
                <w:highlight w:val="none"/>
                <w14:textFill>
                  <w14:solidFill>
                    <w14:schemeClr w14:val="tx1"/>
                  </w14:solidFill>
                </w14:textFill>
              </w:rPr>
            </w:pPr>
          </w:p>
        </w:tc>
      </w:tr>
      <w:tr w14:paraId="4BC4CB19">
        <w:tblPrEx>
          <w:tblCellMar>
            <w:top w:w="0" w:type="dxa"/>
            <w:left w:w="108" w:type="dxa"/>
            <w:bottom w:w="0" w:type="dxa"/>
            <w:right w:w="108" w:type="dxa"/>
          </w:tblCellMar>
        </w:tblPrEx>
        <w:trPr>
          <w:trHeight w:val="41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3D48FAEA">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78</w:t>
            </w:r>
          </w:p>
        </w:tc>
        <w:tc>
          <w:tcPr>
            <w:tcW w:w="908" w:type="pct"/>
            <w:tcBorders>
              <w:top w:val="single" w:color="000000" w:sz="4" w:space="0"/>
              <w:left w:val="single" w:color="000000" w:sz="4" w:space="0"/>
              <w:bottom w:val="single" w:color="000000" w:sz="4" w:space="0"/>
              <w:right w:val="single" w:color="000000" w:sz="4" w:space="0"/>
            </w:tcBorders>
            <w:vAlign w:val="center"/>
          </w:tcPr>
          <w:p w14:paraId="33CEAE3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飞速比色灯泛光灯</w:t>
            </w:r>
          </w:p>
        </w:tc>
        <w:tc>
          <w:tcPr>
            <w:tcW w:w="2470" w:type="pct"/>
            <w:tcBorders>
              <w:top w:val="single" w:color="000000" w:sz="4" w:space="0"/>
              <w:left w:val="single" w:color="000000" w:sz="4" w:space="0"/>
              <w:bottom w:val="single" w:color="000000" w:sz="4" w:space="0"/>
              <w:right w:val="single" w:color="000000" w:sz="4" w:space="0"/>
            </w:tcBorders>
            <w:vAlign w:val="center"/>
          </w:tcPr>
          <w:p w14:paraId="75092F24">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漆面、内饰；3色照明灯，随身携带，有磁性可吸附使用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26B6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00FF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4CA772D6">
            <w:pPr>
              <w:spacing w:line="320" w:lineRule="exact"/>
              <w:rPr>
                <w:rFonts w:hint="eastAsia" w:ascii="宋体" w:hAnsi="宋体" w:cs="宋体"/>
                <w:color w:val="000000" w:themeColor="text1"/>
                <w:szCs w:val="21"/>
                <w:highlight w:val="none"/>
                <w14:textFill>
                  <w14:solidFill>
                    <w14:schemeClr w14:val="tx1"/>
                  </w14:solidFill>
                </w14:textFill>
              </w:rPr>
            </w:pPr>
          </w:p>
        </w:tc>
      </w:tr>
      <w:tr w14:paraId="52F851C9">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405DE02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79</w:t>
            </w:r>
          </w:p>
        </w:tc>
        <w:tc>
          <w:tcPr>
            <w:tcW w:w="908" w:type="pct"/>
            <w:tcBorders>
              <w:top w:val="single" w:color="000000" w:sz="4" w:space="0"/>
              <w:left w:val="single" w:color="000000" w:sz="4" w:space="0"/>
              <w:bottom w:val="single" w:color="000000" w:sz="4" w:space="0"/>
              <w:right w:val="single" w:color="000000" w:sz="4" w:space="0"/>
            </w:tcBorders>
            <w:vAlign w:val="center"/>
          </w:tcPr>
          <w:p w14:paraId="6C6D3BE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喷头（天青色）+壶体</w:t>
            </w:r>
          </w:p>
        </w:tc>
        <w:tc>
          <w:tcPr>
            <w:tcW w:w="2470" w:type="pct"/>
            <w:tcBorders>
              <w:top w:val="single" w:color="000000" w:sz="4" w:space="0"/>
              <w:left w:val="single" w:color="000000" w:sz="4" w:space="0"/>
              <w:bottom w:val="single" w:color="000000" w:sz="4" w:space="0"/>
              <w:right w:val="single" w:color="000000" w:sz="4" w:space="0"/>
            </w:tcBorders>
            <w:vAlign w:val="center"/>
          </w:tcPr>
          <w:p w14:paraId="318381C3">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全车；耐酸碱、耐腐蚀、雾化好</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5D827">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2E84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425" w:type="pct"/>
            <w:tcBorders>
              <w:top w:val="single" w:color="000000" w:sz="4" w:space="0"/>
              <w:left w:val="single" w:color="000000" w:sz="4" w:space="0"/>
              <w:bottom w:val="single" w:color="000000" w:sz="4" w:space="0"/>
              <w:right w:val="single" w:color="000000" w:sz="4" w:space="0"/>
            </w:tcBorders>
            <w:vAlign w:val="center"/>
          </w:tcPr>
          <w:p w14:paraId="70FAA0D5">
            <w:pPr>
              <w:spacing w:line="320" w:lineRule="exact"/>
              <w:rPr>
                <w:rFonts w:hint="eastAsia" w:ascii="宋体" w:hAnsi="宋体" w:cs="宋体"/>
                <w:color w:val="000000" w:themeColor="text1"/>
                <w:szCs w:val="21"/>
                <w:highlight w:val="none"/>
                <w14:textFill>
                  <w14:solidFill>
                    <w14:schemeClr w14:val="tx1"/>
                  </w14:solidFill>
                </w14:textFill>
              </w:rPr>
            </w:pPr>
          </w:p>
        </w:tc>
      </w:tr>
      <w:tr w14:paraId="7D437105">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547550D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80</w:t>
            </w:r>
          </w:p>
        </w:tc>
        <w:tc>
          <w:tcPr>
            <w:tcW w:w="908" w:type="pct"/>
            <w:tcBorders>
              <w:top w:val="single" w:color="000000" w:sz="4" w:space="0"/>
              <w:left w:val="single" w:color="000000" w:sz="4" w:space="0"/>
              <w:bottom w:val="single" w:color="000000" w:sz="4" w:space="0"/>
              <w:right w:val="single" w:color="000000" w:sz="4" w:space="0"/>
            </w:tcBorders>
            <w:vAlign w:val="center"/>
          </w:tcPr>
          <w:p w14:paraId="33AA7A5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蜡罐</w:t>
            </w:r>
          </w:p>
        </w:tc>
        <w:tc>
          <w:tcPr>
            <w:tcW w:w="2470" w:type="pct"/>
            <w:tcBorders>
              <w:top w:val="single" w:color="000000" w:sz="4" w:space="0"/>
              <w:left w:val="single" w:color="000000" w:sz="4" w:space="0"/>
              <w:bottom w:val="single" w:color="000000" w:sz="4" w:space="0"/>
              <w:right w:val="single" w:color="000000" w:sz="4" w:space="0"/>
            </w:tcBorders>
            <w:vAlign w:val="center"/>
          </w:tcPr>
          <w:p w14:paraId="3E9D7456">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研磨机、膏状护理剂、轮胎膏容器-400ml</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4DF5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0DEE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425" w:type="pct"/>
            <w:tcBorders>
              <w:top w:val="single" w:color="000000" w:sz="4" w:space="0"/>
              <w:left w:val="single" w:color="000000" w:sz="4" w:space="0"/>
              <w:bottom w:val="single" w:color="000000" w:sz="4" w:space="0"/>
              <w:right w:val="single" w:color="000000" w:sz="4" w:space="0"/>
            </w:tcBorders>
            <w:vAlign w:val="center"/>
          </w:tcPr>
          <w:p w14:paraId="47445C1D">
            <w:pPr>
              <w:spacing w:line="320" w:lineRule="exact"/>
              <w:rPr>
                <w:rFonts w:hint="eastAsia" w:ascii="宋体" w:hAnsi="宋体" w:cs="宋体"/>
                <w:color w:val="000000" w:themeColor="text1"/>
                <w:szCs w:val="21"/>
                <w:highlight w:val="none"/>
                <w14:textFill>
                  <w14:solidFill>
                    <w14:schemeClr w14:val="tx1"/>
                  </w14:solidFill>
                </w14:textFill>
              </w:rPr>
            </w:pPr>
          </w:p>
        </w:tc>
      </w:tr>
      <w:tr w14:paraId="1592FC71">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08AD43E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w:t>
            </w:r>
          </w:p>
        </w:tc>
        <w:tc>
          <w:tcPr>
            <w:tcW w:w="908" w:type="pct"/>
            <w:tcBorders>
              <w:top w:val="single" w:color="000000" w:sz="4" w:space="0"/>
              <w:left w:val="single" w:color="000000" w:sz="4" w:space="0"/>
              <w:bottom w:val="single" w:color="000000" w:sz="4" w:space="0"/>
              <w:right w:val="single" w:color="000000" w:sz="4" w:space="0"/>
            </w:tcBorders>
            <w:vAlign w:val="center"/>
          </w:tcPr>
          <w:p w14:paraId="7A11D45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强力大喷壶</w:t>
            </w:r>
          </w:p>
        </w:tc>
        <w:tc>
          <w:tcPr>
            <w:tcW w:w="2470" w:type="pct"/>
            <w:tcBorders>
              <w:top w:val="single" w:color="000000" w:sz="4" w:space="0"/>
              <w:left w:val="single" w:color="000000" w:sz="4" w:space="0"/>
              <w:bottom w:val="single" w:color="000000" w:sz="4" w:space="0"/>
              <w:right w:val="single" w:color="000000" w:sz="4" w:space="0"/>
            </w:tcBorders>
            <w:vAlign w:val="center"/>
          </w:tcPr>
          <w:p w14:paraId="537A7C49">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轮胎；自洁素使用的压力喷壶</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ECD4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A478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425" w:type="pct"/>
            <w:tcBorders>
              <w:top w:val="single" w:color="000000" w:sz="4" w:space="0"/>
              <w:left w:val="single" w:color="000000" w:sz="4" w:space="0"/>
              <w:bottom w:val="single" w:color="000000" w:sz="4" w:space="0"/>
              <w:right w:val="single" w:color="000000" w:sz="4" w:space="0"/>
            </w:tcBorders>
            <w:vAlign w:val="center"/>
          </w:tcPr>
          <w:p w14:paraId="1D954677">
            <w:pPr>
              <w:spacing w:line="320" w:lineRule="exact"/>
              <w:rPr>
                <w:rFonts w:hint="eastAsia" w:ascii="宋体" w:hAnsi="宋体" w:cs="宋体"/>
                <w:color w:val="000000" w:themeColor="text1"/>
                <w:szCs w:val="21"/>
                <w:highlight w:val="none"/>
                <w14:textFill>
                  <w14:solidFill>
                    <w14:schemeClr w14:val="tx1"/>
                  </w14:solidFill>
                </w14:textFill>
              </w:rPr>
            </w:pPr>
          </w:p>
        </w:tc>
      </w:tr>
      <w:tr w14:paraId="735C32A2">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5988BA5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82</w:t>
            </w:r>
          </w:p>
        </w:tc>
        <w:tc>
          <w:tcPr>
            <w:tcW w:w="908" w:type="pct"/>
            <w:tcBorders>
              <w:top w:val="single" w:color="000000" w:sz="4" w:space="0"/>
              <w:left w:val="single" w:color="000000" w:sz="4" w:space="0"/>
              <w:bottom w:val="single" w:color="000000" w:sz="4" w:space="0"/>
              <w:right w:val="single" w:color="000000" w:sz="4" w:space="0"/>
            </w:tcBorders>
            <w:vAlign w:val="center"/>
          </w:tcPr>
          <w:p w14:paraId="6D6162D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海绵类磨边打蜡棉</w:t>
            </w:r>
          </w:p>
        </w:tc>
        <w:tc>
          <w:tcPr>
            <w:tcW w:w="2470" w:type="pct"/>
            <w:tcBorders>
              <w:top w:val="single" w:color="000000" w:sz="4" w:space="0"/>
              <w:left w:val="single" w:color="000000" w:sz="4" w:space="0"/>
              <w:bottom w:val="single" w:color="000000" w:sz="4" w:space="0"/>
              <w:right w:val="single" w:color="000000" w:sz="4" w:space="0"/>
            </w:tcBorders>
            <w:vAlign w:val="center"/>
          </w:tcPr>
          <w:p w14:paraId="5BD93727">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漆面、内饰、塑料件；常规上蜡上光</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海绵-（10个/包）</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A8D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BA39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425" w:type="pct"/>
            <w:tcBorders>
              <w:top w:val="single" w:color="000000" w:sz="4" w:space="0"/>
              <w:left w:val="single" w:color="000000" w:sz="4" w:space="0"/>
              <w:bottom w:val="single" w:color="000000" w:sz="4" w:space="0"/>
              <w:right w:val="single" w:color="000000" w:sz="4" w:space="0"/>
            </w:tcBorders>
            <w:vAlign w:val="center"/>
          </w:tcPr>
          <w:p w14:paraId="67D05927">
            <w:pPr>
              <w:spacing w:line="320" w:lineRule="exact"/>
              <w:rPr>
                <w:rFonts w:hint="eastAsia" w:ascii="宋体" w:hAnsi="宋体" w:cs="宋体"/>
                <w:color w:val="000000" w:themeColor="text1"/>
                <w:szCs w:val="21"/>
                <w:highlight w:val="none"/>
                <w14:textFill>
                  <w14:solidFill>
                    <w14:schemeClr w14:val="tx1"/>
                  </w14:solidFill>
                </w14:textFill>
              </w:rPr>
            </w:pPr>
          </w:p>
        </w:tc>
      </w:tr>
      <w:tr w14:paraId="4DEEA128">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723AB39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83</w:t>
            </w:r>
          </w:p>
        </w:tc>
        <w:tc>
          <w:tcPr>
            <w:tcW w:w="908" w:type="pct"/>
            <w:tcBorders>
              <w:top w:val="single" w:color="000000" w:sz="4" w:space="0"/>
              <w:left w:val="single" w:color="000000" w:sz="4" w:space="0"/>
              <w:bottom w:val="single" w:color="000000" w:sz="4" w:space="0"/>
              <w:right w:val="single" w:color="000000" w:sz="4" w:space="0"/>
            </w:tcBorders>
            <w:vAlign w:val="center"/>
          </w:tcPr>
          <w:p w14:paraId="5107A14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镀膜器</w:t>
            </w:r>
          </w:p>
        </w:tc>
        <w:tc>
          <w:tcPr>
            <w:tcW w:w="2470" w:type="pct"/>
            <w:tcBorders>
              <w:top w:val="single" w:color="000000" w:sz="4" w:space="0"/>
              <w:left w:val="single" w:color="000000" w:sz="4" w:space="0"/>
              <w:bottom w:val="single" w:color="000000" w:sz="4" w:space="0"/>
              <w:right w:val="single" w:color="000000" w:sz="4" w:space="0"/>
            </w:tcBorders>
            <w:vAlign w:val="center"/>
          </w:tcPr>
          <w:p w14:paraId="7615FE00">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漆面；镀膜、镀晶产品使用的工具-20个/包</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E440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20个/包</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4ACE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80</w:t>
            </w:r>
          </w:p>
        </w:tc>
        <w:tc>
          <w:tcPr>
            <w:tcW w:w="425" w:type="pct"/>
            <w:tcBorders>
              <w:top w:val="single" w:color="000000" w:sz="4" w:space="0"/>
              <w:left w:val="single" w:color="000000" w:sz="4" w:space="0"/>
              <w:bottom w:val="single" w:color="000000" w:sz="4" w:space="0"/>
              <w:right w:val="single" w:color="000000" w:sz="4" w:space="0"/>
            </w:tcBorders>
            <w:vAlign w:val="center"/>
          </w:tcPr>
          <w:p w14:paraId="156D83A3">
            <w:pPr>
              <w:spacing w:line="320" w:lineRule="exact"/>
              <w:rPr>
                <w:rFonts w:hint="eastAsia" w:ascii="宋体" w:hAnsi="宋体" w:cs="宋体"/>
                <w:color w:val="000000" w:themeColor="text1"/>
                <w:szCs w:val="21"/>
                <w:highlight w:val="none"/>
                <w14:textFill>
                  <w14:solidFill>
                    <w14:schemeClr w14:val="tx1"/>
                  </w14:solidFill>
                </w14:textFill>
              </w:rPr>
            </w:pPr>
          </w:p>
        </w:tc>
      </w:tr>
      <w:tr w14:paraId="7C22D497">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2FE5D09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84</w:t>
            </w:r>
          </w:p>
        </w:tc>
        <w:tc>
          <w:tcPr>
            <w:tcW w:w="908" w:type="pct"/>
            <w:tcBorders>
              <w:top w:val="single" w:color="000000" w:sz="4" w:space="0"/>
              <w:left w:val="single" w:color="000000" w:sz="4" w:space="0"/>
              <w:bottom w:val="single" w:color="000000" w:sz="4" w:space="0"/>
              <w:right w:val="single" w:color="000000" w:sz="4" w:space="0"/>
            </w:tcBorders>
            <w:vAlign w:val="center"/>
          </w:tcPr>
          <w:p w14:paraId="1E80F88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空调清洗剂</w:t>
            </w:r>
          </w:p>
        </w:tc>
        <w:tc>
          <w:tcPr>
            <w:tcW w:w="2470" w:type="pct"/>
            <w:tcBorders>
              <w:top w:val="single" w:color="000000" w:sz="4" w:space="0"/>
              <w:left w:val="single" w:color="000000" w:sz="4" w:space="0"/>
              <w:bottom w:val="single" w:color="000000" w:sz="4" w:space="0"/>
              <w:right w:val="single" w:color="000000" w:sz="4" w:space="0"/>
            </w:tcBorders>
            <w:vAlign w:val="center"/>
          </w:tcPr>
          <w:p w14:paraId="3C9E33D5">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空调清洗</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3A3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盒</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2329A">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3398DD67">
            <w:pPr>
              <w:spacing w:line="320" w:lineRule="exact"/>
              <w:rPr>
                <w:rFonts w:hint="eastAsia" w:ascii="宋体" w:hAnsi="宋体" w:cs="宋体"/>
                <w:color w:val="000000" w:themeColor="text1"/>
                <w:szCs w:val="21"/>
                <w:highlight w:val="none"/>
                <w14:textFill>
                  <w14:solidFill>
                    <w14:schemeClr w14:val="tx1"/>
                  </w14:solidFill>
                </w14:textFill>
              </w:rPr>
            </w:pPr>
          </w:p>
        </w:tc>
      </w:tr>
      <w:tr w14:paraId="5D78F0F2">
        <w:tblPrEx>
          <w:tblCellMar>
            <w:top w:w="0" w:type="dxa"/>
            <w:left w:w="108" w:type="dxa"/>
            <w:bottom w:w="0" w:type="dxa"/>
            <w:right w:w="108" w:type="dxa"/>
          </w:tblCellMar>
        </w:tblPrEx>
        <w:trPr>
          <w:trHeight w:val="516"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2D27B21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85</w:t>
            </w:r>
          </w:p>
        </w:tc>
        <w:tc>
          <w:tcPr>
            <w:tcW w:w="908" w:type="pct"/>
            <w:tcBorders>
              <w:top w:val="single" w:color="000000" w:sz="4" w:space="0"/>
              <w:left w:val="single" w:color="000000" w:sz="4" w:space="0"/>
              <w:bottom w:val="single" w:color="000000" w:sz="4" w:space="0"/>
              <w:right w:val="single" w:color="000000" w:sz="4" w:space="0"/>
            </w:tcBorders>
            <w:vAlign w:val="center"/>
          </w:tcPr>
          <w:p w14:paraId="66E754D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空调清洗枪</w:t>
            </w:r>
          </w:p>
        </w:tc>
        <w:tc>
          <w:tcPr>
            <w:tcW w:w="2470" w:type="pct"/>
            <w:tcBorders>
              <w:top w:val="single" w:color="000000" w:sz="4" w:space="0"/>
              <w:left w:val="single" w:color="000000" w:sz="4" w:space="0"/>
              <w:bottom w:val="single" w:color="000000" w:sz="4" w:space="0"/>
              <w:right w:val="single" w:color="000000" w:sz="4" w:space="0"/>
            </w:tcBorders>
            <w:vAlign w:val="center"/>
          </w:tcPr>
          <w:p w14:paraId="1EDAE7BB">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空调清洗</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8A69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把</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EE42">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6F6F3A0F">
            <w:pPr>
              <w:spacing w:line="320" w:lineRule="exact"/>
              <w:rPr>
                <w:rFonts w:hint="eastAsia" w:ascii="宋体" w:hAnsi="宋体" w:cs="宋体"/>
                <w:color w:val="000000" w:themeColor="text1"/>
                <w:szCs w:val="21"/>
                <w:highlight w:val="none"/>
                <w14:textFill>
                  <w14:solidFill>
                    <w14:schemeClr w14:val="tx1"/>
                  </w14:solidFill>
                </w14:textFill>
              </w:rPr>
            </w:pPr>
          </w:p>
        </w:tc>
      </w:tr>
      <w:tr w14:paraId="259CD4AF">
        <w:tblPrEx>
          <w:tblCellMar>
            <w:top w:w="0" w:type="dxa"/>
            <w:left w:w="108" w:type="dxa"/>
            <w:bottom w:w="0" w:type="dxa"/>
            <w:right w:w="108" w:type="dxa"/>
          </w:tblCellMar>
        </w:tblPrEx>
        <w:trPr>
          <w:trHeight w:val="521"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1DC0272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86</w:t>
            </w:r>
          </w:p>
        </w:tc>
        <w:tc>
          <w:tcPr>
            <w:tcW w:w="908" w:type="pct"/>
            <w:tcBorders>
              <w:top w:val="single" w:color="000000" w:sz="4" w:space="0"/>
              <w:left w:val="single" w:color="000000" w:sz="4" w:space="0"/>
              <w:bottom w:val="single" w:color="000000" w:sz="4" w:space="0"/>
              <w:right w:val="single" w:color="000000" w:sz="4" w:space="0"/>
            </w:tcBorders>
            <w:vAlign w:val="center"/>
          </w:tcPr>
          <w:p w14:paraId="6FAA8F87">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M7带数显温度可调</w:t>
            </w:r>
          </w:p>
        </w:tc>
        <w:tc>
          <w:tcPr>
            <w:tcW w:w="2470" w:type="pct"/>
            <w:tcBorders>
              <w:top w:val="single" w:color="000000" w:sz="4" w:space="0"/>
              <w:left w:val="single" w:color="000000" w:sz="4" w:space="0"/>
              <w:bottom w:val="single" w:color="000000" w:sz="4" w:space="0"/>
              <w:right w:val="single" w:color="000000" w:sz="4" w:space="0"/>
            </w:tcBorders>
            <w:vAlign w:val="center"/>
          </w:tcPr>
          <w:p w14:paraId="737034A2">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贴膜烤枪</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02DA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把</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5051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425" w:type="pct"/>
            <w:tcBorders>
              <w:top w:val="single" w:color="000000" w:sz="4" w:space="0"/>
              <w:left w:val="single" w:color="000000" w:sz="4" w:space="0"/>
              <w:bottom w:val="single" w:color="000000" w:sz="4" w:space="0"/>
              <w:right w:val="single" w:color="000000" w:sz="4" w:space="0"/>
            </w:tcBorders>
            <w:vAlign w:val="center"/>
          </w:tcPr>
          <w:p w14:paraId="3A276A09">
            <w:pPr>
              <w:spacing w:line="320" w:lineRule="exact"/>
              <w:rPr>
                <w:rFonts w:hint="eastAsia" w:ascii="宋体" w:hAnsi="宋体" w:cs="宋体"/>
                <w:color w:val="000000" w:themeColor="text1"/>
                <w:szCs w:val="21"/>
                <w:highlight w:val="none"/>
                <w14:textFill>
                  <w14:solidFill>
                    <w14:schemeClr w14:val="tx1"/>
                  </w14:solidFill>
                </w14:textFill>
              </w:rPr>
            </w:pPr>
          </w:p>
        </w:tc>
      </w:tr>
      <w:tr w14:paraId="742CBF6A">
        <w:tblPrEx>
          <w:tblCellMar>
            <w:top w:w="0" w:type="dxa"/>
            <w:left w:w="108" w:type="dxa"/>
            <w:bottom w:w="0" w:type="dxa"/>
            <w:right w:w="108" w:type="dxa"/>
          </w:tblCellMar>
        </w:tblPrEx>
        <w:trPr>
          <w:trHeight w:val="521"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4E77EAC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87</w:t>
            </w:r>
          </w:p>
        </w:tc>
        <w:tc>
          <w:tcPr>
            <w:tcW w:w="908" w:type="pct"/>
            <w:tcBorders>
              <w:top w:val="single" w:color="000000" w:sz="4" w:space="0"/>
              <w:left w:val="single" w:color="000000" w:sz="4" w:space="0"/>
              <w:bottom w:val="single" w:color="000000" w:sz="4" w:space="0"/>
              <w:right w:val="single" w:color="000000" w:sz="4" w:space="0"/>
            </w:tcBorders>
            <w:vAlign w:val="center"/>
          </w:tcPr>
          <w:p w14:paraId="6976CDC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贴膜刮板</w:t>
            </w:r>
          </w:p>
        </w:tc>
        <w:tc>
          <w:tcPr>
            <w:tcW w:w="2470" w:type="pct"/>
            <w:tcBorders>
              <w:top w:val="single" w:color="000000" w:sz="4" w:space="0"/>
              <w:left w:val="single" w:color="000000" w:sz="4" w:space="0"/>
              <w:bottom w:val="single" w:color="000000" w:sz="4" w:space="0"/>
              <w:right w:val="single" w:color="000000" w:sz="4" w:space="0"/>
            </w:tcBorders>
            <w:vAlign w:val="center"/>
          </w:tcPr>
          <w:p w14:paraId="7DCA6CFF">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大刮</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46AB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把</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461E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7DBD1327">
            <w:pPr>
              <w:spacing w:line="320" w:lineRule="exact"/>
              <w:rPr>
                <w:rFonts w:hint="eastAsia" w:ascii="宋体" w:hAnsi="宋体" w:cs="宋体"/>
                <w:color w:val="000000" w:themeColor="text1"/>
                <w:szCs w:val="21"/>
                <w:highlight w:val="none"/>
                <w14:textFill>
                  <w14:solidFill>
                    <w14:schemeClr w14:val="tx1"/>
                  </w14:solidFill>
                </w14:textFill>
              </w:rPr>
            </w:pPr>
          </w:p>
        </w:tc>
      </w:tr>
      <w:tr w14:paraId="7F13412C">
        <w:tblPrEx>
          <w:tblCellMar>
            <w:top w:w="0" w:type="dxa"/>
            <w:left w:w="108" w:type="dxa"/>
            <w:bottom w:w="0" w:type="dxa"/>
            <w:right w:w="108" w:type="dxa"/>
          </w:tblCellMar>
        </w:tblPrEx>
        <w:trPr>
          <w:trHeight w:val="521"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3592A65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88</w:t>
            </w:r>
          </w:p>
        </w:tc>
        <w:tc>
          <w:tcPr>
            <w:tcW w:w="908" w:type="pct"/>
            <w:tcBorders>
              <w:top w:val="single" w:color="000000" w:sz="4" w:space="0"/>
              <w:left w:val="single" w:color="000000" w:sz="4" w:space="0"/>
              <w:bottom w:val="single" w:color="000000" w:sz="4" w:space="0"/>
              <w:right w:val="single" w:color="000000" w:sz="4" w:space="0"/>
            </w:tcBorders>
            <w:vAlign w:val="center"/>
          </w:tcPr>
          <w:p w14:paraId="560505CA">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贴膜刮板</w:t>
            </w:r>
          </w:p>
        </w:tc>
        <w:tc>
          <w:tcPr>
            <w:tcW w:w="2470" w:type="pct"/>
            <w:tcBorders>
              <w:top w:val="single" w:color="000000" w:sz="4" w:space="0"/>
              <w:left w:val="single" w:color="000000" w:sz="4" w:space="0"/>
              <w:bottom w:val="single" w:color="000000" w:sz="4" w:space="0"/>
              <w:right w:val="single" w:color="000000" w:sz="4" w:space="0"/>
            </w:tcBorders>
            <w:vAlign w:val="center"/>
          </w:tcPr>
          <w:p w14:paraId="1D1A2066">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中刮</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9B21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把</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262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4CCD5AF0">
            <w:pPr>
              <w:spacing w:line="320" w:lineRule="exact"/>
              <w:rPr>
                <w:rFonts w:hint="eastAsia" w:ascii="宋体" w:hAnsi="宋体" w:cs="宋体"/>
                <w:color w:val="000000" w:themeColor="text1"/>
                <w:szCs w:val="21"/>
                <w:highlight w:val="none"/>
                <w14:textFill>
                  <w14:solidFill>
                    <w14:schemeClr w14:val="tx1"/>
                  </w14:solidFill>
                </w14:textFill>
              </w:rPr>
            </w:pPr>
          </w:p>
        </w:tc>
      </w:tr>
      <w:tr w14:paraId="0651A673">
        <w:tblPrEx>
          <w:tblCellMar>
            <w:top w:w="0" w:type="dxa"/>
            <w:left w:w="108" w:type="dxa"/>
            <w:bottom w:w="0" w:type="dxa"/>
            <w:right w:w="108" w:type="dxa"/>
          </w:tblCellMar>
        </w:tblPrEx>
        <w:trPr>
          <w:trHeight w:val="521"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4529385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89</w:t>
            </w:r>
          </w:p>
        </w:tc>
        <w:tc>
          <w:tcPr>
            <w:tcW w:w="908" w:type="pct"/>
            <w:tcBorders>
              <w:top w:val="single" w:color="000000" w:sz="4" w:space="0"/>
              <w:left w:val="single" w:color="000000" w:sz="4" w:space="0"/>
              <w:bottom w:val="single" w:color="000000" w:sz="4" w:space="0"/>
              <w:right w:val="single" w:color="000000" w:sz="4" w:space="0"/>
            </w:tcBorders>
            <w:vAlign w:val="center"/>
          </w:tcPr>
          <w:p w14:paraId="596242D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贴膜刮板</w:t>
            </w:r>
          </w:p>
        </w:tc>
        <w:tc>
          <w:tcPr>
            <w:tcW w:w="2470" w:type="pct"/>
            <w:tcBorders>
              <w:top w:val="single" w:color="000000" w:sz="4" w:space="0"/>
              <w:left w:val="single" w:color="000000" w:sz="4" w:space="0"/>
              <w:bottom w:val="single" w:color="000000" w:sz="4" w:space="0"/>
              <w:right w:val="single" w:color="000000" w:sz="4" w:space="0"/>
            </w:tcBorders>
            <w:vAlign w:val="center"/>
          </w:tcPr>
          <w:p w14:paraId="1AD93FBF">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小刮</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F348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把</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77B6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242C7F18">
            <w:pPr>
              <w:spacing w:line="320" w:lineRule="exact"/>
              <w:rPr>
                <w:rFonts w:hint="eastAsia" w:ascii="宋体" w:hAnsi="宋体" w:cs="宋体"/>
                <w:color w:val="000000" w:themeColor="text1"/>
                <w:szCs w:val="21"/>
                <w:highlight w:val="none"/>
                <w14:textFill>
                  <w14:solidFill>
                    <w14:schemeClr w14:val="tx1"/>
                  </w14:solidFill>
                </w14:textFill>
              </w:rPr>
            </w:pPr>
          </w:p>
        </w:tc>
      </w:tr>
      <w:tr w14:paraId="3643943F">
        <w:tblPrEx>
          <w:tblCellMar>
            <w:top w:w="0" w:type="dxa"/>
            <w:left w:w="108" w:type="dxa"/>
            <w:bottom w:w="0" w:type="dxa"/>
            <w:right w:w="108" w:type="dxa"/>
          </w:tblCellMar>
        </w:tblPrEx>
        <w:trPr>
          <w:trHeight w:val="521"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3AD98E5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90</w:t>
            </w:r>
          </w:p>
        </w:tc>
        <w:tc>
          <w:tcPr>
            <w:tcW w:w="908" w:type="pct"/>
            <w:tcBorders>
              <w:top w:val="single" w:color="000000" w:sz="4" w:space="0"/>
              <w:left w:val="single" w:color="000000" w:sz="4" w:space="0"/>
              <w:bottom w:val="single" w:color="000000" w:sz="4" w:space="0"/>
              <w:right w:val="single" w:color="000000" w:sz="4" w:space="0"/>
            </w:tcBorders>
            <w:vAlign w:val="center"/>
          </w:tcPr>
          <w:p w14:paraId="47374D44">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前挡刮</w:t>
            </w:r>
          </w:p>
        </w:tc>
        <w:tc>
          <w:tcPr>
            <w:tcW w:w="2470" w:type="pct"/>
            <w:tcBorders>
              <w:top w:val="single" w:color="000000" w:sz="4" w:space="0"/>
              <w:left w:val="single" w:color="000000" w:sz="4" w:space="0"/>
              <w:bottom w:val="single" w:color="000000" w:sz="4" w:space="0"/>
              <w:right w:val="single" w:color="000000" w:sz="4" w:space="0"/>
            </w:tcBorders>
            <w:vAlign w:val="center"/>
          </w:tcPr>
          <w:p w14:paraId="4ABAF40D">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贴膜工具</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1791C">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把</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74F7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6E9C70B1">
            <w:pPr>
              <w:spacing w:line="320" w:lineRule="exact"/>
              <w:rPr>
                <w:rFonts w:hint="eastAsia" w:ascii="宋体" w:hAnsi="宋体" w:cs="宋体"/>
                <w:color w:val="000000" w:themeColor="text1"/>
                <w:szCs w:val="21"/>
                <w:highlight w:val="none"/>
                <w14:textFill>
                  <w14:solidFill>
                    <w14:schemeClr w14:val="tx1"/>
                  </w14:solidFill>
                </w14:textFill>
              </w:rPr>
            </w:pPr>
          </w:p>
        </w:tc>
      </w:tr>
      <w:tr w14:paraId="631D0635">
        <w:tblPrEx>
          <w:tblCellMar>
            <w:top w:w="0" w:type="dxa"/>
            <w:left w:w="108" w:type="dxa"/>
            <w:bottom w:w="0" w:type="dxa"/>
            <w:right w:w="108" w:type="dxa"/>
          </w:tblCellMar>
        </w:tblPrEx>
        <w:trPr>
          <w:trHeight w:val="521"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2C8B657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91</w:t>
            </w:r>
          </w:p>
        </w:tc>
        <w:tc>
          <w:tcPr>
            <w:tcW w:w="908" w:type="pct"/>
            <w:tcBorders>
              <w:top w:val="single" w:color="000000" w:sz="4" w:space="0"/>
              <w:left w:val="single" w:color="000000" w:sz="4" w:space="0"/>
              <w:bottom w:val="single" w:color="000000" w:sz="4" w:space="0"/>
              <w:right w:val="single" w:color="000000" w:sz="4" w:space="0"/>
            </w:tcBorders>
            <w:vAlign w:val="center"/>
          </w:tcPr>
          <w:p w14:paraId="7AC0B0F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牛筋刮</w:t>
            </w:r>
          </w:p>
        </w:tc>
        <w:tc>
          <w:tcPr>
            <w:tcW w:w="2470" w:type="pct"/>
            <w:tcBorders>
              <w:top w:val="single" w:color="000000" w:sz="4" w:space="0"/>
              <w:left w:val="single" w:color="000000" w:sz="4" w:space="0"/>
              <w:bottom w:val="single" w:color="000000" w:sz="4" w:space="0"/>
              <w:right w:val="single" w:color="000000" w:sz="4" w:space="0"/>
            </w:tcBorders>
            <w:vAlign w:val="center"/>
          </w:tcPr>
          <w:p w14:paraId="1C46C0D9">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贴膜工具</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133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把</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B58C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5BF5197E">
            <w:pPr>
              <w:spacing w:line="320" w:lineRule="exact"/>
              <w:rPr>
                <w:rFonts w:hint="eastAsia" w:ascii="宋体" w:hAnsi="宋体" w:cs="宋体"/>
                <w:color w:val="000000" w:themeColor="text1"/>
                <w:szCs w:val="21"/>
                <w:highlight w:val="none"/>
                <w14:textFill>
                  <w14:solidFill>
                    <w14:schemeClr w14:val="tx1"/>
                  </w14:solidFill>
                </w14:textFill>
              </w:rPr>
            </w:pPr>
          </w:p>
        </w:tc>
      </w:tr>
      <w:tr w14:paraId="0F59885D">
        <w:tblPrEx>
          <w:tblCellMar>
            <w:top w:w="0" w:type="dxa"/>
            <w:left w:w="108" w:type="dxa"/>
            <w:bottom w:w="0" w:type="dxa"/>
            <w:right w:w="108" w:type="dxa"/>
          </w:tblCellMar>
        </w:tblPrEx>
        <w:trPr>
          <w:trHeight w:val="521"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54F954A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92</w:t>
            </w:r>
          </w:p>
        </w:tc>
        <w:tc>
          <w:tcPr>
            <w:tcW w:w="908" w:type="pct"/>
            <w:tcBorders>
              <w:top w:val="single" w:color="000000" w:sz="4" w:space="0"/>
              <w:left w:val="single" w:color="000000" w:sz="4" w:space="0"/>
              <w:bottom w:val="single" w:color="000000" w:sz="4" w:space="0"/>
              <w:right w:val="single" w:color="000000" w:sz="4" w:space="0"/>
            </w:tcBorders>
            <w:vAlign w:val="center"/>
          </w:tcPr>
          <w:p w14:paraId="7C3145EF">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钢刮</w:t>
            </w:r>
          </w:p>
        </w:tc>
        <w:tc>
          <w:tcPr>
            <w:tcW w:w="2470" w:type="pct"/>
            <w:tcBorders>
              <w:top w:val="single" w:color="000000" w:sz="4" w:space="0"/>
              <w:left w:val="single" w:color="000000" w:sz="4" w:space="0"/>
              <w:bottom w:val="single" w:color="000000" w:sz="4" w:space="0"/>
              <w:right w:val="single" w:color="000000" w:sz="4" w:space="0"/>
            </w:tcBorders>
            <w:vAlign w:val="center"/>
          </w:tcPr>
          <w:p w14:paraId="12DF77F0">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贴膜工具</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8E8AA">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把</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0C06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1AEDCB87">
            <w:pPr>
              <w:spacing w:line="320" w:lineRule="exact"/>
              <w:rPr>
                <w:rFonts w:hint="eastAsia" w:ascii="宋体" w:hAnsi="宋体" w:cs="宋体"/>
                <w:color w:val="000000" w:themeColor="text1"/>
                <w:szCs w:val="21"/>
                <w:highlight w:val="none"/>
                <w14:textFill>
                  <w14:solidFill>
                    <w14:schemeClr w14:val="tx1"/>
                  </w14:solidFill>
                </w14:textFill>
              </w:rPr>
            </w:pPr>
          </w:p>
        </w:tc>
      </w:tr>
      <w:tr w14:paraId="20775742">
        <w:tblPrEx>
          <w:tblCellMar>
            <w:top w:w="0" w:type="dxa"/>
            <w:left w:w="108" w:type="dxa"/>
            <w:bottom w:w="0" w:type="dxa"/>
            <w:right w:w="108" w:type="dxa"/>
          </w:tblCellMar>
        </w:tblPrEx>
        <w:trPr>
          <w:trHeight w:val="521"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0735ECF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93</w:t>
            </w:r>
          </w:p>
        </w:tc>
        <w:tc>
          <w:tcPr>
            <w:tcW w:w="908" w:type="pct"/>
            <w:tcBorders>
              <w:top w:val="single" w:color="000000" w:sz="4" w:space="0"/>
              <w:left w:val="single" w:color="000000" w:sz="4" w:space="0"/>
              <w:bottom w:val="single" w:color="000000" w:sz="4" w:space="0"/>
              <w:right w:val="single" w:color="000000" w:sz="4" w:space="0"/>
            </w:tcBorders>
            <w:vAlign w:val="center"/>
          </w:tcPr>
          <w:p w14:paraId="3AD1100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工具腰包</w:t>
            </w:r>
          </w:p>
        </w:tc>
        <w:tc>
          <w:tcPr>
            <w:tcW w:w="2470" w:type="pct"/>
            <w:tcBorders>
              <w:top w:val="single" w:color="000000" w:sz="4" w:space="0"/>
              <w:left w:val="single" w:color="000000" w:sz="4" w:space="0"/>
              <w:bottom w:val="single" w:color="000000" w:sz="4" w:space="0"/>
              <w:right w:val="single" w:color="000000" w:sz="4" w:space="0"/>
            </w:tcBorders>
            <w:vAlign w:val="center"/>
          </w:tcPr>
          <w:p w14:paraId="15C61835">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工具收纳</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B78C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38DA">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29619EFD">
            <w:pPr>
              <w:spacing w:line="320" w:lineRule="exact"/>
              <w:rPr>
                <w:rFonts w:hint="eastAsia" w:ascii="宋体" w:hAnsi="宋体" w:cs="宋体"/>
                <w:color w:val="000000" w:themeColor="text1"/>
                <w:szCs w:val="21"/>
                <w:highlight w:val="none"/>
                <w14:textFill>
                  <w14:solidFill>
                    <w14:schemeClr w14:val="tx1"/>
                  </w14:solidFill>
                </w14:textFill>
              </w:rPr>
            </w:pPr>
          </w:p>
        </w:tc>
      </w:tr>
      <w:tr w14:paraId="01506195">
        <w:tblPrEx>
          <w:tblCellMar>
            <w:top w:w="0" w:type="dxa"/>
            <w:left w:w="108" w:type="dxa"/>
            <w:bottom w:w="0" w:type="dxa"/>
            <w:right w:w="108" w:type="dxa"/>
          </w:tblCellMar>
        </w:tblPrEx>
        <w:trPr>
          <w:trHeight w:val="94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77AA1DC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94</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54464F16">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拆装贴膜工具套装</w:t>
            </w:r>
          </w:p>
        </w:tc>
        <w:tc>
          <w:tcPr>
            <w:tcW w:w="2470" w:type="pct"/>
            <w:tcBorders>
              <w:top w:val="single" w:color="000000" w:sz="4" w:space="0"/>
              <w:left w:val="single" w:color="000000" w:sz="4" w:space="0"/>
              <w:bottom w:val="single" w:color="000000" w:sz="4" w:space="0"/>
              <w:right w:val="single" w:color="000000" w:sz="4" w:space="0"/>
            </w:tcBorders>
            <w:vAlign w:val="center"/>
          </w:tcPr>
          <w:p w14:paraId="37FA4528">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尺寸≥1000x500x800mm，4个快速抽屉，1个大开门储物柜，配有≥1000x420mm大挂板。</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151件套拆装工具组套*1</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贴膜烤枪*1，裁膜刀*1，门缝收边器*1，手套*1，四方刮板*1，带磁刮板*1，塞边刮板*2，修边刮板*1，三角刮板*1，鱼尾刮板*1，橡胶材质水刮*1，内饰刮板*1，荧光软刮板*1，薄边刮板*1，金属镊子*1，裁切剪刀*1，排气笔*1，定位器*4，长条修边器*2，30°美工刀*1，30°美工刀片*10，折刀器*1，胶条刮板*1，钢直尺*1，贴片*1,喷壶套装*1,安装液喷壶*1,除油喷壶*1,工具包套装*1,塑料内饰拆装26件套*1</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BE39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908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031C8BD5">
            <w:pPr>
              <w:spacing w:line="320" w:lineRule="exact"/>
              <w:rPr>
                <w:rFonts w:hint="eastAsia" w:ascii="宋体" w:hAnsi="宋体" w:cs="宋体"/>
                <w:color w:val="000000" w:themeColor="text1"/>
                <w:szCs w:val="21"/>
                <w:highlight w:val="none"/>
                <w14:textFill>
                  <w14:solidFill>
                    <w14:schemeClr w14:val="tx1"/>
                  </w14:solidFill>
                </w14:textFill>
              </w:rPr>
            </w:pPr>
          </w:p>
        </w:tc>
      </w:tr>
      <w:tr w14:paraId="1749A23D">
        <w:tblPrEx>
          <w:tblCellMar>
            <w:top w:w="0" w:type="dxa"/>
            <w:left w:w="108" w:type="dxa"/>
            <w:bottom w:w="0" w:type="dxa"/>
            <w:right w:w="108" w:type="dxa"/>
          </w:tblCellMar>
        </w:tblPrEx>
        <w:trPr>
          <w:trHeight w:val="663"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1CDD11E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95</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6803E2D7">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货架</w:t>
            </w:r>
          </w:p>
        </w:tc>
        <w:tc>
          <w:tcPr>
            <w:tcW w:w="2470" w:type="pct"/>
            <w:tcBorders>
              <w:top w:val="single" w:color="000000" w:sz="4" w:space="0"/>
              <w:left w:val="single" w:color="000000" w:sz="4" w:space="0"/>
              <w:bottom w:val="single" w:color="000000" w:sz="4" w:space="0"/>
              <w:right w:val="single" w:color="000000" w:sz="4" w:space="0"/>
            </w:tcBorders>
            <w:vAlign w:val="center"/>
          </w:tcPr>
          <w:p w14:paraId="54FCFCA1">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5层货架，可以承受880斤重，≥200*60*200cm。</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7FAA">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835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25" w:type="pct"/>
            <w:tcBorders>
              <w:top w:val="single" w:color="000000" w:sz="4" w:space="0"/>
              <w:left w:val="single" w:color="000000" w:sz="4" w:space="0"/>
              <w:bottom w:val="single" w:color="000000" w:sz="4" w:space="0"/>
              <w:right w:val="single" w:color="000000" w:sz="4" w:space="0"/>
            </w:tcBorders>
            <w:vAlign w:val="center"/>
          </w:tcPr>
          <w:p w14:paraId="60ED341E">
            <w:pPr>
              <w:spacing w:line="320" w:lineRule="exact"/>
              <w:rPr>
                <w:rFonts w:hint="eastAsia" w:ascii="宋体" w:hAnsi="宋体" w:cs="宋体"/>
                <w:color w:val="000000" w:themeColor="text1"/>
                <w:szCs w:val="21"/>
                <w:highlight w:val="none"/>
                <w14:textFill>
                  <w14:solidFill>
                    <w14:schemeClr w14:val="tx1"/>
                  </w14:solidFill>
                </w14:textFill>
              </w:rPr>
            </w:pPr>
          </w:p>
        </w:tc>
      </w:tr>
      <w:tr w14:paraId="32ECC033">
        <w:tblPrEx>
          <w:tblCellMar>
            <w:top w:w="0" w:type="dxa"/>
            <w:left w:w="108" w:type="dxa"/>
            <w:bottom w:w="0" w:type="dxa"/>
            <w:right w:w="108" w:type="dxa"/>
          </w:tblCellMar>
        </w:tblPrEx>
        <w:trPr>
          <w:trHeight w:val="94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06AF389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96</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0B199933">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蒸汽臭氧一体机</w:t>
            </w:r>
          </w:p>
        </w:tc>
        <w:tc>
          <w:tcPr>
            <w:tcW w:w="2470" w:type="pct"/>
            <w:tcBorders>
              <w:top w:val="single" w:color="000000" w:sz="4" w:space="0"/>
              <w:left w:val="single" w:color="000000" w:sz="4" w:space="0"/>
              <w:bottom w:val="single" w:color="000000" w:sz="4" w:space="0"/>
              <w:right w:val="single" w:color="000000" w:sz="4" w:space="0"/>
            </w:tcBorders>
            <w:vAlign w:val="center"/>
          </w:tcPr>
          <w:p w14:paraId="65D8A522">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汽车内饰蒸汽清洁臭氧消毒一体机，功率：3000W，电压：220V50HZ,蒸汽压力：4.0-5.0Bar，蒸汽温度：110°以上，蒸汽流量：100-120ml/min，温控器动作温度：180°，臭氧功率：10W，臭氧释放量：1000mg/h，水箱容量：3.5L，净重：9.5KG，尺寸：75*30*35cm。</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4059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08B9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25" w:type="pct"/>
            <w:tcBorders>
              <w:top w:val="single" w:color="000000" w:sz="4" w:space="0"/>
              <w:left w:val="single" w:color="000000" w:sz="4" w:space="0"/>
              <w:bottom w:val="single" w:color="000000" w:sz="4" w:space="0"/>
              <w:right w:val="single" w:color="000000" w:sz="4" w:space="0"/>
            </w:tcBorders>
            <w:vAlign w:val="center"/>
          </w:tcPr>
          <w:p w14:paraId="08C67EA5">
            <w:pPr>
              <w:spacing w:line="320" w:lineRule="exact"/>
              <w:rPr>
                <w:rFonts w:hint="eastAsia" w:ascii="宋体" w:hAnsi="宋体" w:cs="宋体"/>
                <w:color w:val="000000" w:themeColor="text1"/>
                <w:szCs w:val="21"/>
                <w:highlight w:val="none"/>
                <w14:textFill>
                  <w14:solidFill>
                    <w14:schemeClr w14:val="tx1"/>
                  </w14:solidFill>
                </w14:textFill>
              </w:rPr>
            </w:pPr>
          </w:p>
        </w:tc>
      </w:tr>
      <w:tr w14:paraId="3BEFC59F">
        <w:tblPrEx>
          <w:tblCellMar>
            <w:top w:w="0" w:type="dxa"/>
            <w:left w:w="108" w:type="dxa"/>
            <w:bottom w:w="0" w:type="dxa"/>
            <w:right w:w="108" w:type="dxa"/>
          </w:tblCellMar>
        </w:tblPrEx>
        <w:trPr>
          <w:trHeight w:val="94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73ABF72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97</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2735C0A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脱水机</w:t>
            </w:r>
          </w:p>
        </w:tc>
        <w:tc>
          <w:tcPr>
            <w:tcW w:w="2470" w:type="pct"/>
            <w:tcBorders>
              <w:top w:val="single" w:color="000000" w:sz="4" w:space="0"/>
              <w:left w:val="single" w:color="000000" w:sz="4" w:space="0"/>
              <w:bottom w:val="single" w:color="000000" w:sz="4" w:space="0"/>
              <w:right w:val="single" w:color="000000" w:sz="4" w:space="0"/>
            </w:tcBorders>
            <w:vAlign w:val="center"/>
          </w:tcPr>
          <w:p w14:paraId="23A7DAD1">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2200W纯铜电机，可以承载50公斤脱水，尺寸：内桶44cm，外桶50cm，内外桶201不锈钢材质</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3CB8">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台</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8CC8D">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25" w:type="pct"/>
            <w:tcBorders>
              <w:top w:val="single" w:color="000000" w:sz="4" w:space="0"/>
              <w:left w:val="single" w:color="000000" w:sz="4" w:space="0"/>
              <w:bottom w:val="single" w:color="000000" w:sz="4" w:space="0"/>
              <w:right w:val="single" w:color="000000" w:sz="4" w:space="0"/>
            </w:tcBorders>
            <w:vAlign w:val="center"/>
          </w:tcPr>
          <w:p w14:paraId="522671D5">
            <w:pPr>
              <w:spacing w:line="320" w:lineRule="exact"/>
              <w:rPr>
                <w:rFonts w:hint="eastAsia" w:ascii="宋体" w:hAnsi="宋体" w:cs="宋体"/>
                <w:color w:val="000000" w:themeColor="text1"/>
                <w:szCs w:val="21"/>
                <w:highlight w:val="none"/>
                <w14:textFill>
                  <w14:solidFill>
                    <w14:schemeClr w14:val="tx1"/>
                  </w14:solidFill>
                </w14:textFill>
              </w:rPr>
            </w:pPr>
          </w:p>
        </w:tc>
      </w:tr>
      <w:tr w14:paraId="1E84312D">
        <w:tblPrEx>
          <w:tblCellMar>
            <w:top w:w="0" w:type="dxa"/>
            <w:left w:w="108" w:type="dxa"/>
            <w:bottom w:w="0" w:type="dxa"/>
            <w:right w:w="108" w:type="dxa"/>
          </w:tblCellMar>
        </w:tblPrEx>
        <w:trPr>
          <w:trHeight w:val="1120"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14:paraId="4E59760E">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98</w:t>
            </w:r>
          </w:p>
        </w:tc>
        <w:tc>
          <w:tcPr>
            <w:tcW w:w="908" w:type="pct"/>
            <w:tcBorders>
              <w:top w:val="single" w:color="000000" w:sz="4" w:space="0"/>
              <w:left w:val="single" w:color="000000" w:sz="4" w:space="0"/>
              <w:bottom w:val="single" w:color="000000" w:sz="4" w:space="0"/>
              <w:right w:val="single" w:color="000000" w:sz="4" w:space="0"/>
            </w:tcBorders>
            <w:vAlign w:val="center"/>
          </w:tcPr>
          <w:p w14:paraId="5912E6E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文化墙</w:t>
            </w:r>
          </w:p>
        </w:tc>
        <w:tc>
          <w:tcPr>
            <w:tcW w:w="2470" w:type="pct"/>
            <w:tcBorders>
              <w:top w:val="single" w:color="000000" w:sz="4" w:space="0"/>
              <w:left w:val="single" w:color="000000" w:sz="4" w:space="0"/>
              <w:bottom w:val="single" w:color="000000" w:sz="4" w:space="0"/>
              <w:right w:val="single" w:color="000000" w:sz="4" w:space="0"/>
            </w:tcBorders>
            <w:vAlign w:val="center"/>
          </w:tcPr>
          <w:p w14:paraId="30560001">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定制：车身修复文化板，8块80cm*120cm钣金修复、焊接、手工等内容文化，洗车美容文化板，8块80cm*120cm汽车洗车工艺、洗车流程文化板，镀晶、抛光等文化板，以上都是亚克力或pvc材质。7个工位牌，1批文化小旗，塑料文化小板等</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AECA5">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A647B">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25" w:type="pct"/>
            <w:tcBorders>
              <w:top w:val="single" w:color="000000" w:sz="4" w:space="0"/>
              <w:left w:val="single" w:color="000000" w:sz="4" w:space="0"/>
              <w:bottom w:val="single" w:color="000000" w:sz="4" w:space="0"/>
              <w:right w:val="single" w:color="000000" w:sz="4" w:space="0"/>
            </w:tcBorders>
            <w:vAlign w:val="center"/>
          </w:tcPr>
          <w:p w14:paraId="237A5B2C">
            <w:pPr>
              <w:spacing w:line="320" w:lineRule="exact"/>
              <w:rPr>
                <w:rFonts w:hint="eastAsia" w:ascii="宋体" w:hAnsi="宋体" w:cs="宋体"/>
                <w:color w:val="000000" w:themeColor="text1"/>
                <w:szCs w:val="21"/>
                <w:highlight w:val="none"/>
                <w14:textFill>
                  <w14:solidFill>
                    <w14:schemeClr w14:val="tx1"/>
                  </w14:solidFill>
                </w14:textFill>
              </w:rPr>
            </w:pPr>
          </w:p>
        </w:tc>
      </w:tr>
      <w:tr w14:paraId="04F0B03F">
        <w:tblPrEx>
          <w:tblCellMar>
            <w:top w:w="0" w:type="dxa"/>
            <w:left w:w="108" w:type="dxa"/>
            <w:bottom w:w="0" w:type="dxa"/>
            <w:right w:w="108" w:type="dxa"/>
          </w:tblCellMar>
        </w:tblPrEx>
        <w:trPr>
          <w:trHeight w:val="1120" w:hRule="atLeast"/>
          <w:jc w:val="center"/>
        </w:trPr>
        <w:tc>
          <w:tcPr>
            <w:tcW w:w="414" w:type="pct"/>
            <w:tcBorders>
              <w:top w:val="single" w:color="000000" w:sz="4" w:space="0"/>
              <w:left w:val="single" w:color="000000" w:sz="4" w:space="0"/>
              <w:bottom w:val="single" w:color="auto" w:sz="4" w:space="0"/>
              <w:right w:val="single" w:color="000000" w:sz="4" w:space="0"/>
            </w:tcBorders>
            <w:vAlign w:val="center"/>
          </w:tcPr>
          <w:p w14:paraId="0AE02451">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99</w:t>
            </w:r>
          </w:p>
        </w:tc>
        <w:tc>
          <w:tcPr>
            <w:tcW w:w="908" w:type="pct"/>
            <w:tcBorders>
              <w:top w:val="single" w:color="000000" w:sz="4" w:space="0"/>
              <w:left w:val="single" w:color="000000" w:sz="4" w:space="0"/>
              <w:bottom w:val="single" w:color="auto" w:sz="4" w:space="0"/>
              <w:right w:val="single" w:color="000000" w:sz="4" w:space="0"/>
            </w:tcBorders>
            <w:vAlign w:val="center"/>
          </w:tcPr>
          <w:p w14:paraId="53DDF79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定制装修</w:t>
            </w:r>
          </w:p>
        </w:tc>
        <w:tc>
          <w:tcPr>
            <w:tcW w:w="2470" w:type="pct"/>
            <w:tcBorders>
              <w:top w:val="single" w:color="000000" w:sz="4" w:space="0"/>
              <w:left w:val="single" w:color="000000" w:sz="4" w:space="0"/>
              <w:bottom w:val="single" w:color="auto" w:sz="4" w:space="0"/>
              <w:right w:val="single" w:color="000000" w:sz="4" w:space="0"/>
            </w:tcBorders>
            <w:vAlign w:val="center"/>
          </w:tcPr>
          <w:p w14:paraId="15D43C0D">
            <w:pPr>
              <w:spacing w:line="3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定制：地面四轮定位器拆除，转移至修实训室并安装以及地面修复并安装格栅，实训室天花板喷黑处理，室内电线铺设、安装灯光吊顶并通电，洗车工位外水入户预埋并修复地面，实训室墙面铺设防水装饰板。</w:t>
            </w:r>
          </w:p>
        </w:tc>
        <w:tc>
          <w:tcPr>
            <w:tcW w:w="395" w:type="pct"/>
            <w:tcBorders>
              <w:top w:val="single" w:color="000000" w:sz="4" w:space="0"/>
              <w:left w:val="single" w:color="000000" w:sz="4" w:space="0"/>
              <w:bottom w:val="single" w:color="auto" w:sz="4" w:space="0"/>
              <w:right w:val="single" w:color="000000" w:sz="4" w:space="0"/>
            </w:tcBorders>
            <w:shd w:val="clear" w:color="auto" w:fill="auto"/>
            <w:vAlign w:val="center"/>
          </w:tcPr>
          <w:p w14:paraId="0A1082E9">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385" w:type="pct"/>
            <w:tcBorders>
              <w:top w:val="single" w:color="000000" w:sz="4" w:space="0"/>
              <w:left w:val="single" w:color="000000" w:sz="4" w:space="0"/>
              <w:bottom w:val="single" w:color="auto" w:sz="4" w:space="0"/>
              <w:right w:val="single" w:color="000000" w:sz="4" w:space="0"/>
            </w:tcBorders>
            <w:shd w:val="clear" w:color="auto" w:fill="auto"/>
            <w:vAlign w:val="center"/>
          </w:tcPr>
          <w:p w14:paraId="5B7A6A30">
            <w:pPr>
              <w:spacing w:line="3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25" w:type="pct"/>
            <w:tcBorders>
              <w:top w:val="single" w:color="000000" w:sz="4" w:space="0"/>
              <w:left w:val="single" w:color="000000" w:sz="4" w:space="0"/>
              <w:bottom w:val="single" w:color="auto" w:sz="4" w:space="0"/>
              <w:right w:val="single" w:color="000000" w:sz="4" w:space="0"/>
            </w:tcBorders>
            <w:vAlign w:val="center"/>
          </w:tcPr>
          <w:p w14:paraId="630CE09F">
            <w:pPr>
              <w:spacing w:line="320" w:lineRule="exact"/>
              <w:rPr>
                <w:rFonts w:hint="eastAsia" w:ascii="宋体" w:hAnsi="宋体" w:cs="宋体"/>
                <w:color w:val="000000" w:themeColor="text1"/>
                <w:szCs w:val="21"/>
                <w:highlight w:val="none"/>
                <w14:textFill>
                  <w14:solidFill>
                    <w14:schemeClr w14:val="tx1"/>
                  </w14:solidFill>
                </w14:textFill>
              </w:rPr>
            </w:pPr>
          </w:p>
        </w:tc>
      </w:tr>
    </w:tbl>
    <w:p w14:paraId="04DE405C">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C6FEE4B">
      <w:pPr>
        <w:pStyle w:val="2"/>
        <w:numPr>
          <w:ilvl w:val="0"/>
          <w:numId w:val="0"/>
        </w:numPr>
        <w:spacing w:beforeLines="0" w:line="240" w:lineRule="auto"/>
        <w:rPr>
          <w:color w:val="000000" w:themeColor="text1"/>
          <w:highlight w:val="none"/>
          <w14:textFill>
            <w14:solidFill>
              <w14:schemeClr w14:val="tx1"/>
            </w14:solidFill>
          </w14:textFill>
        </w:rPr>
      </w:pPr>
      <w:bookmarkStart w:id="115" w:name="_Toc19654"/>
      <w:r>
        <w:rPr>
          <w:rFonts w:hint="eastAsia"/>
          <w:color w:val="000000" w:themeColor="text1"/>
          <w:highlight w:val="none"/>
          <w14:textFill>
            <w14:solidFill>
              <w14:schemeClr w14:val="tx1"/>
            </w14:solidFill>
          </w14:textFill>
        </w:rPr>
        <w:t>第三部分 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5"/>
    </w:p>
    <w:p w14:paraId="5D2F0513">
      <w:pPr>
        <w:pStyle w:val="3"/>
        <w:numPr>
          <w:ilvl w:val="0"/>
          <w:numId w:val="0"/>
        </w:numPr>
        <w:rPr>
          <w:color w:val="000000" w:themeColor="text1"/>
          <w:szCs w:val="21"/>
          <w:highlight w:val="none"/>
          <w14:textFill>
            <w14:solidFill>
              <w14:schemeClr w14:val="tx1"/>
            </w14:solidFill>
          </w14:textFill>
        </w:rPr>
      </w:pPr>
      <w:bookmarkStart w:id="116" w:name="_Toc456648358"/>
      <w:bookmarkStart w:id="117" w:name="_Toc456272919"/>
      <w:bookmarkStart w:id="118" w:name="_Toc19080"/>
      <w:bookmarkStart w:id="119" w:name="_Toc434832495"/>
      <w:r>
        <w:rPr>
          <w:rFonts w:hint="eastAsia"/>
          <w:color w:val="000000" w:themeColor="text1"/>
          <w:szCs w:val="21"/>
          <w:highlight w:val="none"/>
          <w14:textFill>
            <w14:solidFill>
              <w14:schemeClr w14:val="tx1"/>
            </w14:solidFill>
          </w14:textFill>
        </w:rPr>
        <w:t>投标人须知前附表</w:t>
      </w:r>
      <w:bookmarkEnd w:id="116"/>
      <w:bookmarkEnd w:id="117"/>
      <w:bookmarkEnd w:id="118"/>
      <w:bookmarkEnd w:id="119"/>
    </w:p>
    <w:tbl>
      <w:tblPr>
        <w:tblStyle w:val="47"/>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56"/>
        <w:gridCol w:w="1587"/>
        <w:gridCol w:w="1464"/>
        <w:gridCol w:w="3985"/>
      </w:tblGrid>
      <w:tr w14:paraId="037B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0FA92A91">
            <w:pPr>
              <w:spacing w:line="400" w:lineRule="exact"/>
              <w:jc w:val="center"/>
              <w:rPr>
                <w:rFonts w:ascii="宋体" w:hAnsi="宋体"/>
                <w:b/>
                <w:color w:val="000000" w:themeColor="text1"/>
                <w:szCs w:val="21"/>
                <w:highlight w:val="none"/>
                <w14:textFill>
                  <w14:solidFill>
                    <w14:schemeClr w14:val="tx1"/>
                  </w14:solidFill>
                </w14:textFill>
              </w:rPr>
            </w:pPr>
            <w:bookmarkStart w:id="120" w:name="_Hlt21938668"/>
            <w:bookmarkEnd w:id="120"/>
            <w:bookmarkStart w:id="121" w:name="_Hlt21938665"/>
            <w:bookmarkEnd w:id="121"/>
            <w:bookmarkStart w:id="122" w:name="_Toc333237645"/>
            <w:bookmarkStart w:id="123" w:name="_Toc349127594"/>
            <w:bookmarkStart w:id="124" w:name="_Toc365967041"/>
            <w:bookmarkStart w:id="125" w:name="_Toc339441055"/>
            <w:bookmarkStart w:id="126" w:name="_Toc333935655"/>
            <w:bookmarkStart w:id="127" w:name="_Toc365985147"/>
            <w:bookmarkStart w:id="128" w:name="_Toc333237756"/>
            <w:bookmarkStart w:id="129" w:name="_Toc340672837"/>
            <w:bookmarkStart w:id="130" w:name="_Toc345513835"/>
            <w:bookmarkStart w:id="131" w:name="_Toc339020201"/>
            <w:bookmarkStart w:id="132" w:name="_Toc340507410"/>
            <w:bookmarkStart w:id="133" w:name="_Toc342296728"/>
            <w:bookmarkStart w:id="134" w:name="_Toc336681548"/>
            <w:bookmarkStart w:id="135" w:name="_Toc339020063"/>
            <w:bookmarkStart w:id="136" w:name="_Toc349143557"/>
            <w:bookmarkStart w:id="137" w:name="_Toc340677038"/>
            <w:bookmarkStart w:id="138" w:name="_Toc333238601"/>
            <w:bookmarkStart w:id="139" w:name="_Toc339019857"/>
            <w:bookmarkStart w:id="140" w:name="_Toc350756418"/>
            <w:bookmarkStart w:id="141" w:name="_Toc332206676"/>
            <w:bookmarkStart w:id="142" w:name="_Toc337632326"/>
            <w:bookmarkStart w:id="143" w:name="_Toc350438717"/>
            <w:bookmarkStart w:id="144" w:name="_Toc336681903"/>
            <w:bookmarkStart w:id="145" w:name="_Toc333935314"/>
            <w:bookmarkStart w:id="146" w:name="_Toc497224194"/>
            <w:bookmarkStart w:id="147" w:name="_Toc330459953"/>
            <w:bookmarkStart w:id="148" w:name="_Toc366072496"/>
            <w:bookmarkStart w:id="149" w:name="_Toc332270314"/>
            <w:bookmarkStart w:id="150" w:name="_Toc342060342"/>
            <w:bookmarkStart w:id="151" w:name="_Toc341348306"/>
            <w:bookmarkStart w:id="152" w:name="_Toc503785396"/>
            <w:bookmarkStart w:id="153" w:name="_Toc331512866"/>
            <w:bookmarkStart w:id="154" w:name="_Toc331684006"/>
            <w:bookmarkStart w:id="155" w:name="_Toc339019983"/>
            <w:bookmarkStart w:id="156" w:name="_Toc339362268"/>
            <w:r>
              <w:rPr>
                <w:rFonts w:hint="eastAsia" w:ascii="宋体" w:hAnsi="宋体"/>
                <w:b/>
                <w:color w:val="000000" w:themeColor="text1"/>
                <w:szCs w:val="21"/>
                <w:highlight w:val="none"/>
                <w14:textFill>
                  <w14:solidFill>
                    <w14:schemeClr w14:val="tx1"/>
                  </w14:solidFill>
                </w14:textFill>
              </w:rPr>
              <w:t>序号</w:t>
            </w:r>
          </w:p>
        </w:tc>
        <w:tc>
          <w:tcPr>
            <w:tcW w:w="1856" w:type="dxa"/>
            <w:tcBorders>
              <w:top w:val="single" w:color="auto" w:sz="4" w:space="0"/>
              <w:left w:val="single" w:color="auto" w:sz="4" w:space="0"/>
              <w:bottom w:val="single" w:color="auto" w:sz="4" w:space="0"/>
              <w:right w:val="single" w:color="auto" w:sz="4" w:space="0"/>
            </w:tcBorders>
            <w:shd w:val="clear" w:color="auto" w:fill="F3F3F3"/>
            <w:vAlign w:val="center"/>
          </w:tcPr>
          <w:p w14:paraId="1F0E718C">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  目</w:t>
            </w:r>
          </w:p>
        </w:tc>
        <w:tc>
          <w:tcPr>
            <w:tcW w:w="7036"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1FA11189">
            <w:pPr>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主要内容</w:t>
            </w:r>
          </w:p>
        </w:tc>
      </w:tr>
      <w:tr w14:paraId="0F9A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tcBorders>
              <w:top w:val="single" w:color="auto" w:sz="4" w:space="0"/>
              <w:left w:val="single" w:color="auto" w:sz="4" w:space="0"/>
              <w:bottom w:val="single" w:color="auto" w:sz="4" w:space="0"/>
              <w:right w:val="single" w:color="auto" w:sz="4" w:space="0"/>
            </w:tcBorders>
            <w:vAlign w:val="center"/>
          </w:tcPr>
          <w:p w14:paraId="3F67486B">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w:t>
            </w:r>
          </w:p>
        </w:tc>
        <w:tc>
          <w:tcPr>
            <w:tcW w:w="1856" w:type="dxa"/>
            <w:tcBorders>
              <w:top w:val="single" w:color="auto" w:sz="4" w:space="0"/>
              <w:left w:val="single" w:color="auto" w:sz="4" w:space="0"/>
              <w:bottom w:val="single" w:color="auto" w:sz="4" w:space="0"/>
              <w:right w:val="single" w:color="auto" w:sz="4" w:space="0"/>
            </w:tcBorders>
            <w:vAlign w:val="center"/>
          </w:tcPr>
          <w:p w14:paraId="6C78FE69">
            <w:pPr>
              <w:spacing w:line="400" w:lineRule="exact"/>
              <w:jc w:val="center"/>
              <w:rPr>
                <w:rFonts w:ascii="宋体" w:hAnsi="宋体"/>
                <w:color w:val="000000" w:themeColor="text1"/>
                <w:szCs w:val="21"/>
                <w:highlight w:val="none"/>
                <w:lang w:val="en-GB"/>
                <w14:textFill>
                  <w14:solidFill>
                    <w14:schemeClr w14:val="tx1"/>
                  </w14:solidFill>
                </w14:textFill>
              </w:rPr>
            </w:pPr>
            <w:r>
              <w:rPr>
                <w:rFonts w:hint="eastAsia"/>
                <w:color w:val="000000" w:themeColor="text1"/>
                <w:highlight w:val="none"/>
                <w14:textFill>
                  <w14:solidFill>
                    <w14:schemeClr w14:val="tx1"/>
                  </w14:solidFill>
                </w14:textFill>
              </w:rPr>
              <w:t>评标委员会</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365A6F6A">
            <w:pPr>
              <w:spacing w:line="400" w:lineRule="exact"/>
              <w:rPr>
                <w:rFonts w:ascii="宋体" w:hAnsi="宋体"/>
                <w:color w:val="000000" w:themeColor="text1"/>
                <w:szCs w:val="2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评标委员会根据政府采购相关法律法规组成，评审专家根据相关法律法规及法律程序，依据本次采购活动的特点和需要在政府指定的专家库中随机抽取产生,</w:t>
            </w:r>
            <w:r>
              <w:rPr>
                <w:rFonts w:hint="eastAsia" w:ascii="宋体"/>
                <w:b/>
                <w:bCs/>
                <w:color w:val="000000" w:themeColor="text1"/>
                <w:highlight w:val="none"/>
                <w14:textFill>
                  <w14:solidFill>
                    <w14:schemeClr w14:val="tx1"/>
                  </w14:solidFill>
                </w14:textFill>
              </w:rPr>
              <w:t>专家数量共</w:t>
            </w:r>
            <w:r>
              <w:rPr>
                <w:rFonts w:hint="eastAsia" w:ascii="宋体"/>
                <w:b/>
                <w:bCs/>
                <w:color w:val="000000" w:themeColor="text1"/>
                <w:highlight w:val="none"/>
                <w:u w:val="single"/>
                <w14:textFill>
                  <w14:solidFill>
                    <w14:schemeClr w14:val="tx1"/>
                  </w14:solidFill>
                </w14:textFill>
              </w:rPr>
              <w:t xml:space="preserve"> 5</w:t>
            </w:r>
            <w:r>
              <w:rPr>
                <w:rFonts w:hint="eastAsia" w:ascii="宋体"/>
                <w:b/>
                <w:bCs/>
                <w:color w:val="000000" w:themeColor="text1"/>
                <w:highlight w:val="none"/>
                <w14:textFill>
                  <w14:solidFill>
                    <w14:schemeClr w14:val="tx1"/>
                  </w14:solidFill>
                </w14:textFill>
              </w:rPr>
              <w:t>名。</w:t>
            </w:r>
          </w:p>
        </w:tc>
      </w:tr>
      <w:tr w14:paraId="17D8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D8A3E9E">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14:paraId="679E22BD">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投标资料数量和封装要求</w:t>
            </w:r>
          </w:p>
        </w:tc>
        <w:tc>
          <w:tcPr>
            <w:tcW w:w="1587" w:type="dxa"/>
            <w:vMerge w:val="restart"/>
            <w:tcBorders>
              <w:top w:val="single" w:color="auto" w:sz="4" w:space="0"/>
              <w:left w:val="single" w:color="auto" w:sz="4" w:space="0"/>
              <w:right w:val="single" w:color="auto" w:sz="4" w:space="0"/>
            </w:tcBorders>
            <w:vAlign w:val="center"/>
          </w:tcPr>
          <w:p w14:paraId="0A09F654">
            <w:pPr>
              <w:tabs>
                <w:tab w:val="left" w:pos="528"/>
                <w:tab w:val="left" w:pos="783"/>
              </w:tabs>
              <w:spacing w:line="400" w:lineRule="exact"/>
              <w:rPr>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共提供4份投标资料，分别封装：</w:t>
            </w:r>
            <w:r>
              <w:rPr>
                <w:rFonts w:hint="eastAsia" w:ascii="宋体" w:hAnsi="宋体"/>
                <w:b/>
                <w:bCs/>
                <w:color w:val="000000" w:themeColor="text1"/>
                <w:szCs w:val="21"/>
                <w:highlight w:val="none"/>
                <w14:textFill>
                  <w14:solidFill>
                    <w14:schemeClr w14:val="tx1"/>
                  </w14:solidFill>
                </w14:textFill>
              </w:rPr>
              <w:br w:type="textWrapping"/>
            </w:r>
          </w:p>
          <w:p w14:paraId="7DEE6AAB">
            <w:pPr>
              <w:tabs>
                <w:tab w:val="left" w:pos="528"/>
                <w:tab w:val="left" w:pos="783"/>
              </w:tabs>
              <w:spacing w:line="400" w:lineRule="exact"/>
              <w:jc w:val="center"/>
              <w:rPr>
                <w:rFonts w:ascii="宋体" w:hAnsi="宋体"/>
                <w:b/>
                <w:color w:val="000000" w:themeColor="text1"/>
                <w:szCs w:val="21"/>
                <w:highlight w:val="none"/>
                <w:shd w:val="pct10" w:color="auto" w:fill="FFFFFF"/>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58CB7987">
            <w:pPr>
              <w:tabs>
                <w:tab w:val="left" w:pos="528"/>
                <w:tab w:val="left" w:pos="783"/>
              </w:tabs>
              <w:spacing w:line="400" w:lineRule="exact"/>
              <w:jc w:val="left"/>
              <w:rPr>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1、资格审查文件。</w:t>
            </w:r>
            <w:r>
              <w:rPr>
                <w:rFonts w:hint="eastAsia"/>
                <w:color w:val="000000" w:themeColor="text1"/>
                <w:highlight w:val="none"/>
                <w14:textFill>
                  <w14:solidFill>
                    <w14:schemeClr w14:val="tx1"/>
                  </w14:solidFill>
                </w14:textFill>
              </w:rPr>
              <w:t>（内含</w:t>
            </w:r>
            <w:r>
              <w:rPr>
                <w:rFonts w:hint="eastAsia"/>
                <w:color w:val="000000" w:themeColor="text1"/>
                <w:highlight w:val="none"/>
                <w:u w:val="single"/>
                <w14:textFill>
                  <w14:solidFill>
                    <w14:schemeClr w14:val="tx1"/>
                  </w14:solidFill>
                </w14:textFill>
              </w:rPr>
              <w:t xml:space="preserve"> 1 </w:t>
            </w:r>
            <w:r>
              <w:rPr>
                <w:rFonts w:hint="eastAsia"/>
                <w:color w:val="000000" w:themeColor="text1"/>
                <w:highlight w:val="none"/>
                <w14:textFill>
                  <w14:solidFill>
                    <w14:schemeClr w14:val="tx1"/>
                  </w14:solidFill>
                </w14:textFill>
              </w:rPr>
              <w:t>正</w:t>
            </w:r>
            <w:r>
              <w:rPr>
                <w:rFonts w:hint="eastAsia"/>
                <w:color w:val="000000" w:themeColor="text1"/>
                <w:highlight w:val="none"/>
                <w:u w:val="single"/>
                <w14:textFill>
                  <w14:solidFill>
                    <w14:schemeClr w14:val="tx1"/>
                  </w14:solidFill>
                </w14:textFill>
              </w:rPr>
              <w:t xml:space="preserve"> 4 </w:t>
            </w:r>
            <w:r>
              <w:rPr>
                <w:rFonts w:hint="eastAsia"/>
                <w:color w:val="000000" w:themeColor="text1"/>
                <w:highlight w:val="none"/>
                <w14:textFill>
                  <w14:solidFill>
                    <w14:schemeClr w14:val="tx1"/>
                  </w14:solidFill>
                </w14:textFill>
              </w:rPr>
              <w:t>副，</w:t>
            </w:r>
            <w:r>
              <w:rPr>
                <w:rFonts w:hint="eastAsia" w:ascii="宋体" w:hAnsi="宋体"/>
                <w:bCs/>
                <w:color w:val="000000" w:themeColor="text1"/>
                <w:szCs w:val="21"/>
                <w:highlight w:val="none"/>
                <w14:textFill>
                  <w14:solidFill>
                    <w14:schemeClr w14:val="tx1"/>
                  </w14:solidFill>
                </w14:textFill>
              </w:rPr>
              <w:t>独立装订成册</w:t>
            </w:r>
            <w:r>
              <w:rPr>
                <w:rFonts w:hint="eastAsia"/>
                <w:color w:val="000000" w:themeColor="text1"/>
                <w:highlight w:val="none"/>
                <w14:textFill>
                  <w14:solidFill>
                    <w14:schemeClr w14:val="tx1"/>
                  </w14:solidFill>
                </w14:textFill>
              </w:rPr>
              <w:t>。）</w:t>
            </w:r>
          </w:p>
        </w:tc>
      </w:tr>
      <w:tr w14:paraId="0E86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5" w:type="dxa"/>
            <w:vMerge w:val="continue"/>
            <w:tcBorders>
              <w:left w:val="single" w:color="auto" w:sz="4" w:space="0"/>
              <w:right w:val="single" w:color="auto" w:sz="4" w:space="0"/>
            </w:tcBorders>
            <w:vAlign w:val="center"/>
          </w:tcPr>
          <w:p w14:paraId="1C2B3E21">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1C9CBBB5">
            <w:pPr>
              <w:spacing w:line="400" w:lineRule="exact"/>
              <w:jc w:val="center"/>
              <w:rPr>
                <w:rFonts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5C59CB8A">
            <w:pPr>
              <w:tabs>
                <w:tab w:val="left" w:pos="528"/>
                <w:tab w:val="left" w:pos="783"/>
              </w:tabs>
              <w:spacing w:line="400" w:lineRule="exact"/>
              <w:jc w:val="left"/>
              <w:rPr>
                <w:b/>
                <w:bCs/>
                <w:color w:val="000000" w:themeColor="text1"/>
                <w:szCs w:val="21"/>
                <w:highlight w:val="none"/>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6999864B">
            <w:pPr>
              <w:tabs>
                <w:tab w:val="left" w:pos="528"/>
                <w:tab w:val="left" w:pos="783"/>
              </w:tabs>
              <w:spacing w:line="400" w:lineRule="exact"/>
              <w:jc w:val="left"/>
              <w:rPr>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2、商务及技术文件。</w:t>
            </w:r>
            <w:r>
              <w:rPr>
                <w:rFonts w:hint="eastAsia"/>
                <w:color w:val="000000" w:themeColor="text1"/>
                <w:highlight w:val="none"/>
                <w14:textFill>
                  <w14:solidFill>
                    <w14:schemeClr w14:val="tx1"/>
                  </w14:solidFill>
                </w14:textFill>
              </w:rPr>
              <w:t>（内含</w:t>
            </w:r>
            <w:r>
              <w:rPr>
                <w:rFonts w:hint="eastAsia"/>
                <w:color w:val="000000" w:themeColor="text1"/>
                <w:highlight w:val="none"/>
                <w:u w:val="single"/>
                <w14:textFill>
                  <w14:solidFill>
                    <w14:schemeClr w14:val="tx1"/>
                  </w14:solidFill>
                </w14:textFill>
              </w:rPr>
              <w:t xml:space="preserve"> 1 </w:t>
            </w:r>
            <w:r>
              <w:rPr>
                <w:rFonts w:hint="eastAsia"/>
                <w:color w:val="000000" w:themeColor="text1"/>
                <w:highlight w:val="none"/>
                <w14:textFill>
                  <w14:solidFill>
                    <w14:schemeClr w14:val="tx1"/>
                  </w14:solidFill>
                </w14:textFill>
              </w:rPr>
              <w:t>正</w:t>
            </w:r>
            <w:r>
              <w:rPr>
                <w:rFonts w:hint="eastAsia"/>
                <w:color w:val="000000" w:themeColor="text1"/>
                <w:highlight w:val="none"/>
                <w:u w:val="single"/>
                <w14:textFill>
                  <w14:solidFill>
                    <w14:schemeClr w14:val="tx1"/>
                  </w14:solidFill>
                </w14:textFill>
              </w:rPr>
              <w:t xml:space="preserve"> 4 </w:t>
            </w:r>
            <w:r>
              <w:rPr>
                <w:rFonts w:hint="eastAsia"/>
                <w:color w:val="000000" w:themeColor="text1"/>
                <w:highlight w:val="none"/>
                <w14:textFill>
                  <w14:solidFill>
                    <w14:schemeClr w14:val="tx1"/>
                  </w14:solidFill>
                </w14:textFill>
              </w:rPr>
              <w:t>副，</w:t>
            </w:r>
            <w:r>
              <w:rPr>
                <w:rFonts w:hint="eastAsia" w:ascii="宋体" w:hAnsi="宋体"/>
                <w:bCs/>
                <w:color w:val="000000" w:themeColor="text1"/>
                <w:szCs w:val="21"/>
                <w:highlight w:val="none"/>
                <w14:textFill>
                  <w14:solidFill>
                    <w14:schemeClr w14:val="tx1"/>
                  </w14:solidFill>
                </w14:textFill>
              </w:rPr>
              <w:t>独立装订成册</w:t>
            </w:r>
            <w:r>
              <w:rPr>
                <w:rFonts w:hint="eastAsia"/>
                <w:color w:val="000000" w:themeColor="text1"/>
                <w:highlight w:val="none"/>
                <w14:textFill>
                  <w14:solidFill>
                    <w14:schemeClr w14:val="tx1"/>
                  </w14:solidFill>
                </w14:textFill>
              </w:rPr>
              <w:t>。）</w:t>
            </w:r>
          </w:p>
        </w:tc>
      </w:tr>
      <w:tr w14:paraId="6FA7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Borders>
              <w:left w:val="single" w:color="auto" w:sz="4" w:space="0"/>
              <w:right w:val="single" w:color="auto" w:sz="4" w:space="0"/>
            </w:tcBorders>
            <w:vAlign w:val="center"/>
          </w:tcPr>
          <w:p w14:paraId="44F0B129">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1DC707CA">
            <w:pPr>
              <w:spacing w:line="400" w:lineRule="exact"/>
              <w:jc w:val="center"/>
              <w:rPr>
                <w:rFonts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25799C46">
            <w:pPr>
              <w:tabs>
                <w:tab w:val="left" w:pos="528"/>
                <w:tab w:val="left" w:pos="783"/>
              </w:tabs>
              <w:spacing w:line="400" w:lineRule="exact"/>
              <w:jc w:val="left"/>
              <w:rPr>
                <w:b/>
                <w:bCs/>
                <w:color w:val="000000" w:themeColor="text1"/>
                <w:szCs w:val="21"/>
                <w:highlight w:val="none"/>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2ADCE821">
            <w:pPr>
              <w:numPr>
                <w:ilvl w:val="0"/>
                <w:numId w:val="25"/>
              </w:numPr>
              <w:tabs>
                <w:tab w:val="left" w:pos="528"/>
                <w:tab w:val="left" w:pos="783"/>
              </w:tabs>
              <w:spacing w:line="400" w:lineRule="exact"/>
              <w:jc w:val="left"/>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开标信封。</w:t>
            </w:r>
            <w:r>
              <w:rPr>
                <w:rFonts w:hint="eastAsia"/>
                <w:color w:val="000000" w:themeColor="text1"/>
                <w:highlight w:val="none"/>
                <w14:textFill>
                  <w14:solidFill>
                    <w14:schemeClr w14:val="tx1"/>
                  </w14:solidFill>
                </w14:textFill>
              </w:rPr>
              <w:t>（内含“开标一览表”、“分项报价表”、“法定代表人（负责人）证明书”和“法定代表人（负责人）授权书”。）</w:t>
            </w:r>
          </w:p>
        </w:tc>
      </w:tr>
      <w:tr w14:paraId="7DB4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Borders>
              <w:left w:val="single" w:color="auto" w:sz="4" w:space="0"/>
              <w:right w:val="single" w:color="auto" w:sz="4" w:space="0"/>
            </w:tcBorders>
            <w:vAlign w:val="center"/>
          </w:tcPr>
          <w:p w14:paraId="2A4D916B">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22A91F93">
            <w:pPr>
              <w:spacing w:line="400" w:lineRule="exact"/>
              <w:jc w:val="center"/>
              <w:rPr>
                <w:rFonts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44B8FCC1">
            <w:pPr>
              <w:tabs>
                <w:tab w:val="left" w:pos="528"/>
                <w:tab w:val="left" w:pos="783"/>
              </w:tabs>
              <w:spacing w:line="400" w:lineRule="exact"/>
              <w:jc w:val="left"/>
              <w:rPr>
                <w:b/>
                <w:bCs/>
                <w:color w:val="000000" w:themeColor="text1"/>
                <w:szCs w:val="21"/>
                <w:highlight w:val="none"/>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075B336A">
            <w:pPr>
              <w:tabs>
                <w:tab w:val="left" w:pos="528"/>
                <w:tab w:val="left" w:pos="783"/>
              </w:tabs>
              <w:spacing w:line="400" w:lineRule="exact"/>
              <w:jc w:val="left"/>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4、</w:t>
            </w:r>
            <w:r>
              <w:rPr>
                <w:rFonts w:hint="eastAsia"/>
                <w:b/>
                <w:bCs/>
                <w:color w:val="000000" w:themeColor="text1"/>
                <w:highlight w:val="none"/>
                <w14:textFill>
                  <w14:solidFill>
                    <w14:schemeClr w14:val="tx1"/>
                  </w14:solidFill>
                </w14:textFill>
              </w:rPr>
              <w:t>投标文件电子版。</w:t>
            </w:r>
            <w:r>
              <w:rPr>
                <w:rFonts w:hint="eastAsia"/>
                <w:color w:val="000000" w:themeColor="text1"/>
                <w:highlight w:val="none"/>
                <w14:textFill>
                  <w14:solidFill>
                    <w14:schemeClr w14:val="tx1"/>
                  </w14:solidFill>
                </w14:textFill>
              </w:rPr>
              <w:t>（以光盘或U盘提供，内含PDF及可编辑的投标文件电子版1份，</w:t>
            </w:r>
            <w:r>
              <w:rPr>
                <w:rFonts w:hint="eastAsia"/>
                <w:color w:val="000000" w:themeColor="text1"/>
                <w:szCs w:val="21"/>
                <w:highlight w:val="none"/>
                <w14:textFill>
                  <w14:solidFill>
                    <w14:schemeClr w14:val="tx1"/>
                  </w14:solidFill>
                </w14:textFill>
              </w:rPr>
              <w:t>在封面上注明“公司名称-</w:t>
            </w:r>
            <w:r>
              <w:rPr>
                <w:rFonts w:hint="eastAsia"/>
                <w:color w:val="000000" w:themeColor="text1"/>
                <w:highlight w:val="none"/>
                <w14:textFill>
                  <w14:solidFill>
                    <w14:schemeClr w14:val="tx1"/>
                  </w14:solidFill>
                </w14:textFill>
              </w:rPr>
              <w:t>投标文件电子版</w:t>
            </w:r>
            <w:r>
              <w:rPr>
                <w:rFonts w:hint="eastAsia"/>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tc>
      </w:tr>
      <w:tr w14:paraId="5893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vAlign w:val="center"/>
          </w:tcPr>
          <w:p w14:paraId="72EF712F">
            <w:pPr>
              <w:tabs>
                <w:tab w:val="left" w:pos="180"/>
              </w:tabs>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643F2EA3">
            <w:pPr>
              <w:spacing w:line="400" w:lineRule="exact"/>
              <w:jc w:val="center"/>
              <w:rPr>
                <w:rFonts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008DA5CD">
            <w:pPr>
              <w:spacing w:line="400" w:lineRule="exact"/>
              <w:rPr>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所有投标资料</w:t>
            </w:r>
            <w:r>
              <w:rPr>
                <w:rFonts w:hint="eastAsia" w:ascii="宋体"/>
                <w:bCs/>
                <w:color w:val="000000" w:themeColor="text1"/>
                <w:szCs w:val="21"/>
                <w:highlight w:val="none"/>
                <w14:textFill>
                  <w14:solidFill>
                    <w14:schemeClr w14:val="tx1"/>
                  </w14:solidFill>
                </w14:textFill>
              </w:rPr>
              <w:t>分别</w:t>
            </w:r>
            <w:r>
              <w:rPr>
                <w:rFonts w:hint="eastAsia" w:ascii="宋体" w:hAnsi="宋体"/>
                <w:bCs/>
                <w:color w:val="000000" w:themeColor="text1"/>
                <w:szCs w:val="21"/>
                <w:highlight w:val="none"/>
                <w14:textFill>
                  <w14:solidFill>
                    <w14:schemeClr w14:val="tx1"/>
                  </w14:solidFill>
                </w14:textFill>
              </w:rPr>
              <w:t>密封在不透明的外层封装中，</w:t>
            </w:r>
            <w:r>
              <w:rPr>
                <w:rFonts w:hint="eastAsia"/>
                <w:color w:val="000000" w:themeColor="text1"/>
                <w:szCs w:val="21"/>
                <w:highlight w:val="none"/>
                <w14:textFill>
                  <w14:solidFill>
                    <w14:schemeClr w14:val="tx1"/>
                  </w14:solidFill>
                </w14:textFill>
              </w:rPr>
              <w:t>封面需按招标文件封面格式要求标注并加盖公章。</w:t>
            </w:r>
          </w:p>
        </w:tc>
      </w:tr>
      <w:tr w14:paraId="2C4F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D3AE7AA">
            <w:pPr>
              <w:widowControl/>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39BAA502">
            <w:pPr>
              <w:widowControl/>
              <w:spacing w:line="400" w:lineRule="exact"/>
              <w:jc w:val="left"/>
              <w:rPr>
                <w:rFonts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51959459">
            <w:pPr>
              <w:spacing w:line="400" w:lineRule="exact"/>
              <w:rPr>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每一密封封装上均注明“于</w:t>
            </w:r>
            <w:r>
              <w:rPr>
                <w:rFonts w:hint="eastAsia" w:ascii="宋体"/>
                <w:bCs/>
                <w:color w:val="000000" w:themeColor="text1"/>
                <w:highlight w:val="none"/>
                <w:u w:val="single"/>
                <w14:textFill>
                  <w14:solidFill>
                    <w14:schemeClr w14:val="tx1"/>
                  </w14:solidFill>
                </w14:textFill>
              </w:rPr>
              <w:t xml:space="preserve">     （投标截止时间）   </w:t>
            </w:r>
            <w:r>
              <w:rPr>
                <w:rFonts w:hint="eastAsia" w:ascii="宋体"/>
                <w:bCs/>
                <w:color w:val="000000" w:themeColor="text1"/>
                <w:highlight w:val="none"/>
                <w14:textFill>
                  <w14:solidFill>
                    <w14:schemeClr w14:val="tx1"/>
                  </w14:solidFill>
                </w14:textFill>
              </w:rPr>
              <w:t>之前不准启封”的字样。</w:t>
            </w:r>
          </w:p>
        </w:tc>
      </w:tr>
      <w:tr w14:paraId="3571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7481962">
            <w:pPr>
              <w:widowControl/>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304F2B24">
            <w:pPr>
              <w:widowControl/>
              <w:spacing w:line="400" w:lineRule="exact"/>
              <w:jc w:val="left"/>
              <w:rPr>
                <w:rFonts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3AE1298C">
            <w:pPr>
              <w:spacing w:line="400" w:lineRule="exact"/>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投标人未按上述规定对投标文件进行密封和加写标记，</w:t>
            </w:r>
            <w:r>
              <w:rPr>
                <w:rFonts w:hint="eastAsia" w:ascii="宋体" w:hAnsi="宋体"/>
                <w:color w:val="000000" w:themeColor="text1"/>
                <w:highlight w:val="none"/>
                <w14:textFill>
                  <w14:solidFill>
                    <w14:schemeClr w14:val="tx1"/>
                  </w14:solidFill>
                </w14:textFill>
              </w:rPr>
              <w:t>代理采购机构有权予以拒收，并退回给投标人。电报、电话、传真</w:t>
            </w:r>
            <w:r>
              <w:rPr>
                <w:rFonts w:hint="eastAsia" w:ascii="宋体"/>
                <w:bCs/>
                <w:color w:val="000000" w:themeColor="text1"/>
                <w:highlight w:val="none"/>
                <w14:textFill>
                  <w14:solidFill>
                    <w14:schemeClr w14:val="tx1"/>
                  </w14:solidFill>
                </w14:textFill>
              </w:rPr>
              <w:t>等非纸质形式</w:t>
            </w:r>
            <w:r>
              <w:rPr>
                <w:rFonts w:hint="eastAsia" w:ascii="宋体" w:hAnsi="宋体"/>
                <w:color w:val="000000" w:themeColor="text1"/>
                <w:highlight w:val="none"/>
                <w14:textFill>
                  <w14:solidFill>
                    <w14:schemeClr w14:val="tx1"/>
                  </w14:solidFill>
                </w14:textFill>
              </w:rPr>
              <w:t>的投标概不接受</w:t>
            </w:r>
            <w:r>
              <w:rPr>
                <w:rFonts w:hint="eastAsia" w:ascii="宋体"/>
                <w:bCs/>
                <w:color w:val="000000" w:themeColor="text1"/>
                <w:highlight w:val="none"/>
                <w14:textFill>
                  <w14:solidFill>
                    <w14:schemeClr w14:val="tx1"/>
                  </w14:solidFill>
                </w14:textFill>
              </w:rPr>
              <w:t>。</w:t>
            </w:r>
            <w:r>
              <w:rPr>
                <w:b/>
                <w:bCs/>
                <w:color w:val="000000" w:themeColor="text1"/>
                <w:szCs w:val="21"/>
                <w:highlight w:val="none"/>
                <w14:textFill>
                  <w14:solidFill>
                    <w14:schemeClr w14:val="tx1"/>
                  </w14:solidFill>
                </w14:textFill>
              </w:rPr>
              <w:t>所有投标文件密封袋的封口处应加盖投标人</w:t>
            </w:r>
            <w:r>
              <w:rPr>
                <w:rFonts w:hint="eastAsia"/>
                <w:b/>
                <w:bCs/>
                <w:color w:val="000000" w:themeColor="text1"/>
                <w:szCs w:val="21"/>
                <w:highlight w:val="none"/>
                <w14:textFill>
                  <w14:solidFill>
                    <w14:schemeClr w14:val="tx1"/>
                  </w14:solidFill>
                </w14:textFill>
              </w:rPr>
              <w:t>公章或密封章。</w:t>
            </w:r>
          </w:p>
        </w:tc>
      </w:tr>
      <w:tr w14:paraId="619B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75" w:type="dxa"/>
            <w:tcBorders>
              <w:top w:val="single" w:color="auto" w:sz="4" w:space="0"/>
              <w:left w:val="single" w:color="auto" w:sz="4" w:space="0"/>
              <w:bottom w:val="single" w:color="auto" w:sz="4" w:space="0"/>
              <w:right w:val="single" w:color="auto" w:sz="4" w:space="0"/>
            </w:tcBorders>
            <w:vAlign w:val="center"/>
          </w:tcPr>
          <w:p w14:paraId="715B9E2F">
            <w:pPr>
              <w:widowControl/>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p>
        </w:tc>
        <w:tc>
          <w:tcPr>
            <w:tcW w:w="1856" w:type="dxa"/>
            <w:tcBorders>
              <w:top w:val="single" w:color="auto" w:sz="4" w:space="0"/>
              <w:left w:val="single" w:color="auto" w:sz="4" w:space="0"/>
              <w:bottom w:val="single" w:color="auto" w:sz="4" w:space="0"/>
              <w:right w:val="single" w:color="auto" w:sz="4" w:space="0"/>
            </w:tcBorders>
            <w:vAlign w:val="center"/>
          </w:tcPr>
          <w:p w14:paraId="390A234F">
            <w:pPr>
              <w:widowControl/>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其他说明</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09872D8F">
            <w:pPr>
              <w:pStyle w:val="6"/>
              <w:numPr>
                <w:ilvl w:val="1"/>
                <w:numId w:val="20"/>
              </w:numPr>
              <w:tabs>
                <w:tab w:val="left" w:pos="26"/>
                <w:tab w:val="clear" w:pos="783"/>
              </w:tabs>
              <w:spacing w:line="400" w:lineRule="exact"/>
              <w:ind w:left="26" w:firstLine="0"/>
              <w:jc w:val="both"/>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招标文件中打“★”号条款必须实质性响应，负偏离（不满足要求）将导致投标无效。</w:t>
            </w:r>
          </w:p>
          <w:p w14:paraId="6D2CC692">
            <w:pPr>
              <w:pStyle w:val="6"/>
              <w:numPr>
                <w:ilvl w:val="1"/>
                <w:numId w:val="20"/>
              </w:numPr>
              <w:tabs>
                <w:tab w:val="left" w:pos="26"/>
                <w:tab w:val="clear" w:pos="783"/>
              </w:tabs>
              <w:spacing w:line="400" w:lineRule="exact"/>
              <w:ind w:left="26" w:firstLine="0"/>
              <w:jc w:val="both"/>
              <w:rPr>
                <w:bCs/>
                <w:color w:val="000000" w:themeColor="text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招标文件中带“▲”为实质性参数要求响应, 负偏离（不满足要求）将导致严重扣分。</w:t>
            </w:r>
          </w:p>
        </w:tc>
      </w:tr>
      <w:tr w14:paraId="1F54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5" w:type="dxa"/>
            <w:vMerge w:val="restart"/>
            <w:tcBorders>
              <w:top w:val="single" w:color="auto" w:sz="4" w:space="0"/>
              <w:left w:val="single" w:color="auto" w:sz="4" w:space="0"/>
              <w:right w:val="single" w:color="auto" w:sz="4" w:space="0"/>
            </w:tcBorders>
            <w:vAlign w:val="center"/>
          </w:tcPr>
          <w:p w14:paraId="04647DF1">
            <w:pPr>
              <w:widowControl/>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w:t>
            </w:r>
          </w:p>
        </w:tc>
        <w:tc>
          <w:tcPr>
            <w:tcW w:w="1856" w:type="dxa"/>
            <w:vMerge w:val="restart"/>
            <w:tcBorders>
              <w:top w:val="single" w:color="auto" w:sz="4" w:space="0"/>
              <w:left w:val="single" w:color="auto" w:sz="4" w:space="0"/>
              <w:right w:val="single" w:color="auto" w:sz="4" w:space="0"/>
            </w:tcBorders>
            <w:vAlign w:val="center"/>
          </w:tcPr>
          <w:p w14:paraId="2DB05716">
            <w:pPr>
              <w:widowControl/>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信息公告媒体</w:t>
            </w:r>
          </w:p>
        </w:tc>
        <w:tc>
          <w:tcPr>
            <w:tcW w:w="3051" w:type="dxa"/>
            <w:gridSpan w:val="2"/>
            <w:tcBorders>
              <w:top w:val="single" w:color="auto" w:sz="4" w:space="0"/>
              <w:left w:val="single" w:color="auto" w:sz="4" w:space="0"/>
              <w:right w:val="single" w:color="auto" w:sz="4" w:space="0"/>
            </w:tcBorders>
            <w:shd w:val="clear" w:color="auto" w:fill="auto"/>
            <w:vAlign w:val="center"/>
          </w:tcPr>
          <w:p w14:paraId="4DD8247A">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中国招标投标公共服务平台</w:t>
            </w:r>
          </w:p>
        </w:tc>
        <w:tc>
          <w:tcPr>
            <w:tcW w:w="3985" w:type="dxa"/>
            <w:tcBorders>
              <w:top w:val="single" w:color="auto" w:sz="4" w:space="0"/>
              <w:left w:val="single" w:color="auto" w:sz="4" w:space="0"/>
              <w:bottom w:val="single" w:color="auto" w:sz="4" w:space="0"/>
              <w:right w:val="single" w:color="auto" w:sz="4" w:space="0"/>
            </w:tcBorders>
            <w:shd w:val="clear" w:color="auto" w:fill="auto"/>
            <w:vAlign w:val="center"/>
          </w:tcPr>
          <w:p w14:paraId="029E9A19">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https://bulletin.cebpubservice.com/</w:t>
            </w:r>
          </w:p>
        </w:tc>
      </w:tr>
      <w:tr w14:paraId="1267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75" w:type="dxa"/>
            <w:vMerge w:val="continue"/>
            <w:tcBorders>
              <w:left w:val="single" w:color="auto" w:sz="4" w:space="0"/>
              <w:right w:val="single" w:color="auto" w:sz="4" w:space="0"/>
            </w:tcBorders>
            <w:vAlign w:val="center"/>
          </w:tcPr>
          <w:p w14:paraId="1B92D78A">
            <w:pPr>
              <w:widowControl/>
              <w:spacing w:line="400" w:lineRule="exact"/>
              <w:jc w:val="left"/>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07442581">
            <w:pPr>
              <w:widowControl/>
              <w:spacing w:line="400" w:lineRule="exact"/>
              <w:jc w:val="left"/>
              <w:rPr>
                <w:rFonts w:ascii="宋体" w:hAnsi="宋体"/>
                <w:color w:val="000000" w:themeColor="text1"/>
                <w:szCs w:val="21"/>
                <w:highlight w:val="none"/>
                <w14:textFill>
                  <w14:solidFill>
                    <w14:schemeClr w14:val="tx1"/>
                  </w14:solidFill>
                </w14:textFill>
              </w:rPr>
            </w:pPr>
          </w:p>
        </w:tc>
        <w:tc>
          <w:tcPr>
            <w:tcW w:w="3051" w:type="dxa"/>
            <w:gridSpan w:val="2"/>
            <w:vMerge w:val="restart"/>
            <w:tcBorders>
              <w:left w:val="single" w:color="auto" w:sz="4" w:space="0"/>
              <w:right w:val="single" w:color="auto" w:sz="4" w:space="0"/>
            </w:tcBorders>
            <w:vAlign w:val="center"/>
          </w:tcPr>
          <w:p w14:paraId="1A8CCBB4">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广东业信采购招标有限公司网</w:t>
            </w:r>
          </w:p>
        </w:tc>
        <w:tc>
          <w:tcPr>
            <w:tcW w:w="3985" w:type="dxa"/>
            <w:tcBorders>
              <w:top w:val="single" w:color="auto" w:sz="4" w:space="0"/>
              <w:left w:val="single" w:color="auto" w:sz="4" w:space="0"/>
              <w:bottom w:val="single" w:color="auto" w:sz="4" w:space="0"/>
              <w:right w:val="single" w:color="auto" w:sz="4" w:space="0"/>
            </w:tcBorders>
            <w:vAlign w:val="center"/>
          </w:tcPr>
          <w:p w14:paraId="35B32AC8">
            <w:pPr>
              <w:spacing w:line="400" w:lineRule="exact"/>
              <w:rPr>
                <w:rFonts w:ascii="宋体" w:hAns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"http://www.gdgpo.gov.cn" </w:instrText>
            </w:r>
            <w:r>
              <w:rPr>
                <w:color w:val="000000" w:themeColor="text1"/>
                <w:highlight w:val="none"/>
                <w14:textFill>
                  <w14:solidFill>
                    <w14:schemeClr w14:val="tx1"/>
                  </w14:solidFill>
                </w14:textFill>
              </w:rPr>
              <w:fldChar w:fldCharType="separate"/>
            </w:r>
            <w:r>
              <w:rPr>
                <w:rFonts w:ascii="宋体" w:hAnsi="宋体"/>
                <w:color w:val="000000" w:themeColor="text1"/>
                <w:szCs w:val="21"/>
                <w:highlight w:val="none"/>
                <w14:textFill>
                  <w14:solidFill>
                    <w14:schemeClr w14:val="tx1"/>
                  </w14:solidFill>
                </w14:textFill>
              </w:rPr>
              <w:t>http://www.gdgpo.</w:t>
            </w:r>
            <w:r>
              <w:rPr>
                <w:rFonts w:hint="eastAsia" w:ascii="宋体" w:hAnsi="宋体"/>
                <w:color w:val="000000" w:themeColor="text1"/>
                <w:szCs w:val="21"/>
                <w:highlight w:val="none"/>
                <w14:textFill>
                  <w14:solidFill>
                    <w14:schemeClr w14:val="tx1"/>
                  </w14:solidFill>
                </w14:textFill>
              </w:rPr>
              <w:t>com.</w:t>
            </w:r>
            <w:r>
              <w:rPr>
                <w:rFonts w:ascii="宋体" w:hAnsi="宋体"/>
                <w:color w:val="000000" w:themeColor="text1"/>
                <w:szCs w:val="21"/>
                <w:highlight w:val="none"/>
                <w14:textFill>
                  <w14:solidFill>
                    <w14:schemeClr w14:val="tx1"/>
                  </w14:solidFill>
                </w14:textFill>
              </w:rPr>
              <w:t>cn</w:t>
            </w:r>
            <w:r>
              <w:rPr>
                <w:rFonts w:ascii="宋体" w:hAnsi="宋体"/>
                <w:color w:val="000000" w:themeColor="text1"/>
                <w:szCs w:val="21"/>
                <w:highlight w:val="none"/>
                <w14:textFill>
                  <w14:solidFill>
                    <w14:schemeClr w14:val="tx1"/>
                  </w14:solidFill>
                </w14:textFill>
              </w:rPr>
              <w:fldChar w:fldCharType="end"/>
            </w:r>
          </w:p>
        </w:tc>
      </w:tr>
      <w:tr w14:paraId="57ED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75" w:type="dxa"/>
            <w:vMerge w:val="continue"/>
            <w:tcBorders>
              <w:left w:val="single" w:color="auto" w:sz="4" w:space="0"/>
              <w:right w:val="single" w:color="auto" w:sz="4" w:space="0"/>
            </w:tcBorders>
            <w:vAlign w:val="center"/>
          </w:tcPr>
          <w:p w14:paraId="39B06ADC">
            <w:pPr>
              <w:spacing w:line="400" w:lineRule="exact"/>
              <w:rPr>
                <w:color w:val="000000" w:themeColor="text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31A3E304">
            <w:pPr>
              <w:widowControl/>
              <w:spacing w:line="400" w:lineRule="exact"/>
              <w:jc w:val="left"/>
              <w:rPr>
                <w:color w:val="000000" w:themeColor="text1"/>
                <w:highlight w:val="none"/>
                <w14:textFill>
                  <w14:solidFill>
                    <w14:schemeClr w14:val="tx1"/>
                  </w14:solidFill>
                </w14:textFill>
              </w:rPr>
            </w:pPr>
          </w:p>
        </w:tc>
        <w:tc>
          <w:tcPr>
            <w:tcW w:w="3051" w:type="dxa"/>
            <w:gridSpan w:val="2"/>
            <w:vMerge w:val="continue"/>
            <w:tcBorders>
              <w:left w:val="single" w:color="auto" w:sz="4" w:space="0"/>
              <w:bottom w:val="single" w:color="auto" w:sz="4" w:space="0"/>
              <w:right w:val="single" w:color="auto" w:sz="4" w:space="0"/>
            </w:tcBorders>
            <w:vAlign w:val="center"/>
          </w:tcPr>
          <w:p w14:paraId="2DD542AA">
            <w:pPr>
              <w:spacing w:line="400" w:lineRule="exact"/>
              <w:rPr>
                <w:color w:val="000000" w:themeColor="text1"/>
                <w:highlight w:val="none"/>
                <w14:textFill>
                  <w14:solidFill>
                    <w14:schemeClr w14:val="tx1"/>
                  </w14:solidFill>
                </w14:textFill>
              </w:rPr>
            </w:pPr>
          </w:p>
        </w:tc>
        <w:tc>
          <w:tcPr>
            <w:tcW w:w="3985" w:type="dxa"/>
            <w:tcBorders>
              <w:top w:val="single" w:color="auto" w:sz="4" w:space="0"/>
              <w:left w:val="single" w:color="auto" w:sz="4" w:space="0"/>
              <w:bottom w:val="single" w:color="auto" w:sz="4" w:space="0"/>
              <w:right w:val="single" w:color="auto" w:sz="4" w:space="0"/>
            </w:tcBorders>
            <w:vAlign w:val="center"/>
          </w:tcPr>
          <w:p w14:paraId="72F98C63">
            <w:pPr>
              <w:spacing w:line="400" w:lineRule="exact"/>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http://www.yjcg.cc</w:t>
            </w:r>
          </w:p>
        </w:tc>
      </w:tr>
    </w:tbl>
    <w:p w14:paraId="7A27182F">
      <w:pPr>
        <w:pStyle w:val="6"/>
        <w:ind w:firstLine="0"/>
        <w:rPr>
          <w:color w:val="000000" w:themeColor="text1"/>
          <w:highlight w:val="none"/>
          <w14:textFill>
            <w14:solidFill>
              <w14:schemeClr w14:val="tx1"/>
            </w14:solidFill>
          </w14:textFill>
        </w:rPr>
      </w:pPr>
    </w:p>
    <w:p w14:paraId="45BE50BB">
      <w:pPr>
        <w:pStyle w:val="6"/>
        <w:rPr>
          <w:color w:val="000000" w:themeColor="text1"/>
          <w:highlight w:val="none"/>
          <w14:textFill>
            <w14:solidFill>
              <w14:schemeClr w14:val="tx1"/>
            </w14:solidFill>
          </w14:textFill>
        </w:rPr>
      </w:pPr>
    </w:p>
    <w:p w14:paraId="7B8CA547">
      <w:pPr>
        <w:pStyle w:val="6"/>
        <w:rPr>
          <w:color w:val="000000" w:themeColor="text1"/>
          <w:highlight w:val="none"/>
          <w14:textFill>
            <w14:solidFill>
              <w14:schemeClr w14:val="tx1"/>
            </w14:solidFill>
          </w14:textFill>
        </w:rPr>
      </w:pPr>
    </w:p>
    <w:p w14:paraId="02C58B29">
      <w:pPr>
        <w:pStyle w:val="3"/>
        <w:numPr>
          <w:ilvl w:val="0"/>
          <w:numId w:val="0"/>
        </w:numPr>
        <w:rPr>
          <w:color w:val="000000" w:themeColor="text1"/>
          <w:sz w:val="24"/>
          <w:highlight w:val="none"/>
          <w14:textFill>
            <w14:solidFill>
              <w14:schemeClr w14:val="tx1"/>
            </w14:solidFill>
          </w14:textFill>
        </w:rPr>
      </w:pPr>
      <w:bookmarkStart w:id="157" w:name="_Toc5906"/>
      <w:r>
        <w:rPr>
          <w:rFonts w:hint="eastAsia"/>
          <w:color w:val="000000" w:themeColor="text1"/>
          <w:sz w:val="24"/>
          <w:highlight w:val="none"/>
          <w14:textFill>
            <w14:solidFill>
              <w14:schemeClr w14:val="tx1"/>
            </w14:solidFill>
          </w14:textFill>
        </w:rPr>
        <w:t>Ａ说明</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789C652">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158" w:name="_Toc497224195"/>
      <w:bookmarkStart w:id="159" w:name="_Toc503785397"/>
      <w:bookmarkStart w:id="160" w:name="_Toc333935315"/>
      <w:bookmarkStart w:id="161" w:name="_Toc340507411"/>
      <w:bookmarkStart w:id="162" w:name="_Toc340677039"/>
      <w:bookmarkStart w:id="163" w:name="_Toc333237646"/>
      <w:bookmarkStart w:id="164" w:name="_Toc341348307"/>
      <w:bookmarkStart w:id="165" w:name="_Toc336681904"/>
      <w:bookmarkStart w:id="166" w:name="_Toc345513836"/>
      <w:bookmarkStart w:id="167" w:name="_Toc350438718"/>
      <w:bookmarkStart w:id="168" w:name="_Toc349127595"/>
      <w:bookmarkStart w:id="169" w:name="_Toc339362269"/>
      <w:bookmarkStart w:id="170" w:name="_Toc333238602"/>
      <w:bookmarkStart w:id="171" w:name="_Toc333935656"/>
      <w:bookmarkStart w:id="172" w:name="_Toc365985148"/>
      <w:bookmarkStart w:id="173" w:name="_Toc332206677"/>
      <w:bookmarkStart w:id="174" w:name="_Toc332270315"/>
      <w:bookmarkStart w:id="175" w:name="_Toc339441056"/>
      <w:bookmarkStart w:id="176" w:name="_Toc349143558"/>
      <w:bookmarkStart w:id="177" w:name="_Toc24944"/>
      <w:bookmarkStart w:id="178" w:name="_Toc330459954"/>
      <w:bookmarkStart w:id="179" w:name="_Toc331512867"/>
      <w:bookmarkStart w:id="180" w:name="_Toc340672838"/>
      <w:bookmarkStart w:id="181" w:name="_Toc333237757"/>
      <w:bookmarkStart w:id="182" w:name="_Toc366072497"/>
      <w:bookmarkStart w:id="183" w:name="_Toc342296729"/>
      <w:bookmarkStart w:id="184" w:name="_Toc339020202"/>
      <w:bookmarkStart w:id="185" w:name="_Toc339020064"/>
      <w:bookmarkStart w:id="186" w:name="_Toc339019858"/>
      <w:bookmarkStart w:id="187" w:name="_Toc337632327"/>
      <w:bookmarkStart w:id="188" w:name="_Toc331684007"/>
      <w:bookmarkStart w:id="189" w:name="_Toc342060343"/>
      <w:bookmarkStart w:id="190" w:name="_Toc336681549"/>
      <w:bookmarkStart w:id="191" w:name="_Toc339019984"/>
      <w:bookmarkStart w:id="192" w:name="_Toc365967042"/>
      <w:bookmarkStart w:id="193" w:name="_Toc350756419"/>
      <w:r>
        <w:rPr>
          <w:rFonts w:hint="eastAsia"/>
          <w:color w:val="000000" w:themeColor="text1"/>
          <w:highlight w:val="none"/>
          <w14:textFill>
            <w14:solidFill>
              <w14:schemeClr w14:val="tx1"/>
            </w14:solidFill>
          </w14:textFill>
        </w:rPr>
        <w:t>适用范围</w:t>
      </w:r>
      <w:bookmarkEnd w:id="158"/>
      <w:bookmarkEnd w:id="159"/>
      <w:r>
        <w:rPr>
          <w:rFonts w:hint="eastAsia"/>
          <w:color w:val="000000" w:themeColor="text1"/>
          <w:highlight w:val="none"/>
          <w14:textFill>
            <w14:solidFill>
              <w14:schemeClr w14:val="tx1"/>
            </w14:solidFill>
          </w14:textFill>
        </w:rPr>
        <w:t>和资金来源</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D968B67">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bookmarkStart w:id="194" w:name="_Toc339020065"/>
      <w:bookmarkStart w:id="195" w:name="_Toc349143559"/>
      <w:bookmarkStart w:id="196" w:name="_Toc342296730"/>
      <w:bookmarkStart w:id="197" w:name="_Toc497224196"/>
      <w:bookmarkStart w:id="198" w:name="_Toc333237758"/>
      <w:bookmarkStart w:id="199" w:name="_Toc350756420"/>
      <w:bookmarkStart w:id="200" w:name="_Toc332270316"/>
      <w:bookmarkStart w:id="201" w:name="_Toc350438719"/>
      <w:bookmarkStart w:id="202" w:name="_Toc336681550"/>
      <w:bookmarkStart w:id="203" w:name="_Toc333935657"/>
      <w:bookmarkStart w:id="204" w:name="_Toc340672839"/>
      <w:bookmarkStart w:id="205" w:name="_Toc341348308"/>
      <w:bookmarkStart w:id="206" w:name="_Toc339019859"/>
      <w:bookmarkStart w:id="207" w:name="_Toc339020203"/>
      <w:bookmarkStart w:id="208" w:name="_Toc340507412"/>
      <w:bookmarkStart w:id="209" w:name="_Toc366072498"/>
      <w:bookmarkStart w:id="210" w:name="_Toc342060344"/>
      <w:bookmarkStart w:id="211" w:name="_Toc345513837"/>
      <w:bookmarkStart w:id="212" w:name="_Toc333238603"/>
      <w:bookmarkStart w:id="213" w:name="_Toc365985149"/>
      <w:bookmarkStart w:id="214" w:name="_Toc349127596"/>
      <w:bookmarkStart w:id="215" w:name="_Toc339019985"/>
      <w:bookmarkStart w:id="216" w:name="_Toc374454571"/>
      <w:bookmarkStart w:id="217" w:name="_Toc332206678"/>
      <w:bookmarkStart w:id="218" w:name="_Toc503785398"/>
      <w:bookmarkStart w:id="219" w:name="_Toc339441057"/>
      <w:bookmarkStart w:id="220" w:name="_Toc339362270"/>
      <w:bookmarkStart w:id="221" w:name="_Toc336681905"/>
      <w:bookmarkStart w:id="222" w:name="_Toc365967043"/>
      <w:bookmarkStart w:id="223" w:name="_Toc331512868"/>
      <w:bookmarkStart w:id="224" w:name="_Toc331684008"/>
      <w:bookmarkStart w:id="225" w:name="_Toc340677040"/>
      <w:bookmarkStart w:id="226" w:name="_Toc333237647"/>
      <w:bookmarkStart w:id="227" w:name="_Toc330459955"/>
      <w:bookmarkStart w:id="228" w:name="_Toc337632328"/>
      <w:bookmarkStart w:id="229" w:name="_Toc333935316"/>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 xml:space="preserve">    本招标文件仅适用于本次投标邀请函中所叙述的采购招标项目。</w:t>
      </w:r>
    </w:p>
    <w:p w14:paraId="6ED28E3B">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2    本项目的采购人已分别获得一笔资金用于支付本次招标项下的所有合同款项。</w:t>
      </w:r>
    </w:p>
    <w:p w14:paraId="3B323D0F">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3    本招标文件由代理采购机构负责解释。</w:t>
      </w:r>
    </w:p>
    <w:p w14:paraId="736408F2">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230" w:name="_Toc11795"/>
      <w:r>
        <w:rPr>
          <w:rFonts w:hint="eastAsia"/>
          <w:color w:val="000000" w:themeColor="text1"/>
          <w:highlight w:val="none"/>
          <w14:textFill>
            <w14:solidFill>
              <w14:schemeClr w14:val="tx1"/>
            </w14:solidFill>
          </w14:textFill>
        </w:rPr>
        <w:t>定义</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0E017AA8">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“代理采购机构”系指组织本次招标的广东业信采购招标有限公司。</w:t>
      </w:r>
    </w:p>
    <w:p w14:paraId="1C0DCDE9">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“投标人”系指</w:t>
      </w:r>
      <w:r>
        <w:rPr>
          <w:rFonts w:hint="eastAsia" w:ascii="宋体" w:hAnsi="宋体"/>
          <w:bCs/>
          <w:color w:val="000000" w:themeColor="text1"/>
          <w:highlight w:val="none"/>
          <w14:textFill>
            <w14:solidFill>
              <w14:schemeClr w14:val="tx1"/>
            </w14:solidFill>
          </w14:textFill>
        </w:rPr>
        <w:t>符合招标文件合格投标人资格要求，并按招标文件规定提交投标文件的投标人。</w:t>
      </w:r>
    </w:p>
    <w:p w14:paraId="1EC95F51">
      <w:pPr>
        <w:widowControl/>
        <w:tabs>
          <w:tab w:val="left" w:pos="753"/>
        </w:tabs>
        <w:adjustRightInd w:val="0"/>
        <w:snapToGrid w:val="0"/>
        <w:spacing w:line="360" w:lineRule="auto"/>
        <w:ind w:left="735" w:hanging="735" w:hangingChars="350"/>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“采购人”系指</w:t>
      </w:r>
      <w:r>
        <w:rPr>
          <w:rFonts w:hint="eastAsia" w:ascii="宋体"/>
          <w:bCs/>
          <w:color w:val="000000" w:themeColor="text1"/>
          <w:highlight w:val="none"/>
          <w:lang w:eastAsia="zh-CN"/>
          <w14:textFill>
            <w14:solidFill>
              <w14:schemeClr w14:val="tx1"/>
            </w14:solidFill>
          </w14:textFill>
        </w:rPr>
        <w:t>阳西县中等职业技术学校</w:t>
      </w:r>
      <w:r>
        <w:rPr>
          <w:rFonts w:hint="eastAsia" w:ascii="宋体"/>
          <w:bCs/>
          <w:color w:val="000000" w:themeColor="text1"/>
          <w:highlight w:val="none"/>
          <w14:textFill>
            <w14:solidFill>
              <w14:schemeClr w14:val="tx1"/>
            </w14:solidFill>
          </w14:textFill>
        </w:rPr>
        <w:t>，即项目采购用户方。</w:t>
      </w:r>
    </w:p>
    <w:p w14:paraId="68D4DA52">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2.4</w:t>
      </w:r>
      <w:r>
        <w:rPr>
          <w:rFonts w:hint="eastAsia" w:ascii="宋体"/>
          <w:bCs/>
          <w:color w:val="000000" w:themeColor="text1"/>
          <w:highlight w:val="none"/>
          <w14:textFill>
            <w14:solidFill>
              <w14:schemeClr w14:val="tx1"/>
            </w14:solidFill>
          </w14:textFill>
        </w:rPr>
        <w:tab/>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货物</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系指投标人根据招标文件规定，须向采购人提供的设备、材料、备品备件、工具、使用手册、软件及有关技术资料等。</w:t>
      </w:r>
    </w:p>
    <w:p w14:paraId="47F39F5F">
      <w:pPr>
        <w:widowControl/>
        <w:numPr>
          <w:ilvl w:val="1"/>
          <w:numId w:val="27"/>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“服务”系指招标文件规定中标投标人须承担与实施本项目有关的伴随服务，包括但不限于运输、安装、调试、技术支持、培训、售后服务等义务和合同中规定中标投标人应承担的其它义务。</w:t>
      </w:r>
    </w:p>
    <w:p w14:paraId="53E4049F">
      <w:pPr>
        <w:widowControl/>
        <w:numPr>
          <w:ilvl w:val="1"/>
          <w:numId w:val="27"/>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“日”系指日历天。</w:t>
      </w:r>
    </w:p>
    <w:p w14:paraId="2C8D6D6C">
      <w:pPr>
        <w:widowControl/>
        <w:numPr>
          <w:ilvl w:val="1"/>
          <w:numId w:val="27"/>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“工作日”系指国家规定除法定节假日以外的以日</w:t>
      </w:r>
      <w:r>
        <w:rPr>
          <w:rFonts w:ascii="宋体" w:hAnsi="宋体"/>
          <w:bCs/>
          <w:color w:val="000000" w:themeColor="text1"/>
          <w:highlight w:val="none"/>
          <w14:textFill>
            <w14:solidFill>
              <w14:schemeClr w14:val="tx1"/>
            </w14:solidFill>
          </w14:textFill>
        </w:rPr>
        <w:t>为计算单位的工作时间</w:t>
      </w:r>
      <w:r>
        <w:rPr>
          <w:rFonts w:hint="eastAsia" w:ascii="宋体" w:hAnsi="宋体"/>
          <w:bCs/>
          <w:color w:val="000000" w:themeColor="text1"/>
          <w:highlight w:val="none"/>
          <w14:textFill>
            <w14:solidFill>
              <w14:schemeClr w14:val="tx1"/>
            </w14:solidFill>
          </w14:textFill>
        </w:rPr>
        <w:t>。</w:t>
      </w:r>
    </w:p>
    <w:p w14:paraId="46A2C7E9">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231" w:name="_Toc503785399"/>
      <w:bookmarkStart w:id="232" w:name="_Toc497224197"/>
      <w:bookmarkStart w:id="233" w:name="_Toc337632329"/>
      <w:bookmarkStart w:id="234" w:name="_Toc336681906"/>
      <w:bookmarkStart w:id="235" w:name="_Toc333935317"/>
      <w:bookmarkStart w:id="236" w:name="_Toc330459956"/>
      <w:bookmarkStart w:id="237" w:name="_Toc339020066"/>
      <w:bookmarkStart w:id="238" w:name="_Toc340677041"/>
      <w:bookmarkStart w:id="239" w:name="_Toc20959"/>
      <w:bookmarkStart w:id="240" w:name="_Toc342060345"/>
      <w:bookmarkStart w:id="241" w:name="_Toc342296731"/>
      <w:bookmarkStart w:id="242" w:name="_Toc349143560"/>
      <w:bookmarkStart w:id="243" w:name="_Toc349127597"/>
      <w:bookmarkStart w:id="244" w:name="_Toc341348309"/>
      <w:bookmarkStart w:id="245" w:name="_Toc350438720"/>
      <w:bookmarkStart w:id="246" w:name="_Toc339362271"/>
      <w:bookmarkStart w:id="247" w:name="_Toc331684009"/>
      <w:bookmarkStart w:id="248" w:name="_Toc350756421"/>
      <w:bookmarkStart w:id="249" w:name="_Toc366072499"/>
      <w:bookmarkStart w:id="250" w:name="_Toc339019860"/>
      <w:bookmarkStart w:id="251" w:name="_Toc333237759"/>
      <w:bookmarkStart w:id="252" w:name="_Toc333237648"/>
      <w:bookmarkStart w:id="253" w:name="_Toc339019986"/>
      <w:bookmarkStart w:id="254" w:name="_Toc340507413"/>
      <w:bookmarkStart w:id="255" w:name="_Toc332206679"/>
      <w:bookmarkStart w:id="256" w:name="_Toc365985150"/>
      <w:bookmarkStart w:id="257" w:name="_Toc345513838"/>
      <w:bookmarkStart w:id="258" w:name="_Toc333935658"/>
      <w:bookmarkStart w:id="259" w:name="_Toc336681551"/>
      <w:bookmarkStart w:id="260" w:name="_Toc333238604"/>
      <w:bookmarkStart w:id="261" w:name="_Toc332270317"/>
      <w:bookmarkStart w:id="262" w:name="_Toc339020204"/>
      <w:bookmarkStart w:id="263" w:name="_Toc365967044"/>
      <w:bookmarkStart w:id="264" w:name="_Toc331512869"/>
      <w:bookmarkStart w:id="265" w:name="_Toc339441058"/>
      <w:bookmarkStart w:id="266" w:name="_Toc340672840"/>
      <w:bookmarkStart w:id="267" w:name="_Toc374454572"/>
      <w:r>
        <w:rPr>
          <w:rFonts w:hint="eastAsia"/>
          <w:color w:val="000000" w:themeColor="text1"/>
          <w:highlight w:val="none"/>
          <w14:textFill>
            <w14:solidFill>
              <w14:schemeClr w14:val="tx1"/>
            </w14:solidFill>
          </w14:textFill>
        </w:rPr>
        <w:t>合格的</w:t>
      </w:r>
      <w:bookmarkEnd w:id="231"/>
      <w:bookmarkEnd w:id="232"/>
      <w:r>
        <w:rPr>
          <w:rFonts w:hint="eastAsia"/>
          <w:color w:val="000000" w:themeColor="text1"/>
          <w:highlight w:val="none"/>
          <w14:textFill>
            <w14:solidFill>
              <w14:schemeClr w14:val="tx1"/>
            </w14:solidFill>
          </w14:textFill>
        </w:rPr>
        <w:t>投标人</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43AA52A">
      <w:pPr>
        <w:widowControl/>
        <w:tabs>
          <w:tab w:val="left" w:pos="502"/>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3.1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国内有能力提供采购项目相关的工程、货物和服务且符合本项目合格投标人资格条件的投标人</w:t>
      </w:r>
      <w:r>
        <w:rPr>
          <w:rFonts w:hint="eastAsia" w:ascii="宋体"/>
          <w:bCs/>
          <w:color w:val="000000" w:themeColor="text1"/>
          <w:highlight w:val="none"/>
          <w14:textFill>
            <w14:solidFill>
              <w14:schemeClr w14:val="tx1"/>
            </w14:solidFill>
          </w14:textFill>
        </w:rPr>
        <w:t>为合格投标人。</w:t>
      </w:r>
    </w:p>
    <w:p w14:paraId="17204F88">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3.2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投标人必须遵守《中华人民共和国招标投标法》、《中华人民共和国政府采购法》的有关规定和其他相关的法律、法规、规章、条例及招标文件中的规定。</w:t>
      </w:r>
    </w:p>
    <w:p w14:paraId="699B3F4C">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3.3    </w:t>
      </w:r>
      <w:r>
        <w:rPr>
          <w:rFonts w:ascii="宋体" w:hAnsi="宋体"/>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p>
    <w:p w14:paraId="7A44748D">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3.4     </w:t>
      </w:r>
      <w:r>
        <w:rPr>
          <w:rFonts w:ascii="宋体" w:hAnsi="宋体"/>
          <w:bCs/>
          <w:color w:val="000000" w:themeColor="text1"/>
          <w:szCs w:val="21"/>
          <w:highlight w:val="none"/>
          <w14:textFill>
            <w14:solidFill>
              <w14:schemeClr w14:val="tx1"/>
            </w14:solidFill>
          </w14:textFill>
        </w:rPr>
        <w:t>除单一来源采购项目外，为采购项目提供整体设计、规范编制或者项目管理、监理、检测等服务的供应商，不得再参加该政府采购项目的采购活动。</w:t>
      </w:r>
    </w:p>
    <w:p w14:paraId="560CA47F">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3.5    </w:t>
      </w:r>
      <w:r>
        <w:rPr>
          <w:rFonts w:ascii="宋体" w:hAnsi="宋体"/>
          <w:bCs/>
          <w:color w:val="000000" w:themeColor="text1"/>
          <w:szCs w:val="21"/>
          <w:highlight w:val="none"/>
          <w14:textFill>
            <w14:solidFill>
              <w14:schemeClr w14:val="tx1"/>
            </w14:solidFill>
          </w14:textFill>
        </w:rPr>
        <w:t>联合体各方不得再单独参加或者与其他供应商另外组成联合体参加同一合同项下的政府采购活动。</w:t>
      </w:r>
    </w:p>
    <w:p w14:paraId="1AB82771">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3.6    </w:t>
      </w:r>
      <w:r>
        <w:rPr>
          <w:bCs/>
          <w:color w:val="000000" w:themeColor="text1"/>
          <w:szCs w:val="21"/>
          <w:highlight w:val="none"/>
          <w14:textFill>
            <w14:solidFill>
              <w14:schemeClr w14:val="tx1"/>
            </w14:solidFill>
          </w14:textFill>
        </w:rPr>
        <w:t>专门面向中小微企业采购的项目，只能由中小企业或微型企业参加。</w:t>
      </w:r>
    </w:p>
    <w:p w14:paraId="7A8490B5">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268" w:name="_Toc342296732"/>
      <w:bookmarkStart w:id="269" w:name="_Toc339019861"/>
      <w:bookmarkStart w:id="270" w:name="_Toc340677042"/>
      <w:bookmarkStart w:id="271" w:name="_Toc350438721"/>
      <w:bookmarkStart w:id="272" w:name="_Toc333237649"/>
      <w:bookmarkStart w:id="273" w:name="_Toc349143561"/>
      <w:bookmarkStart w:id="274" w:name="_Toc340507414"/>
      <w:bookmarkStart w:id="275" w:name="_Toc341348310"/>
      <w:bookmarkStart w:id="276" w:name="_Toc336681552"/>
      <w:bookmarkStart w:id="277" w:name="_Toc333237760"/>
      <w:bookmarkStart w:id="278" w:name="_Toc339362272"/>
      <w:bookmarkStart w:id="279" w:name="_Toc336681907"/>
      <w:bookmarkStart w:id="280" w:name="_Toc365967045"/>
      <w:bookmarkStart w:id="281" w:name="_Toc339020205"/>
      <w:bookmarkStart w:id="282" w:name="_Toc365985151"/>
      <w:bookmarkStart w:id="283" w:name="_Toc337632330"/>
      <w:bookmarkStart w:id="284" w:name="_Toc333238605"/>
      <w:bookmarkStart w:id="285" w:name="_Toc333935659"/>
      <w:bookmarkStart w:id="286" w:name="_Toc331684010"/>
      <w:bookmarkStart w:id="287" w:name="_Toc331512870"/>
      <w:bookmarkStart w:id="288" w:name="_Toc333935318"/>
      <w:bookmarkStart w:id="289" w:name="_Toc330459957"/>
      <w:bookmarkStart w:id="290" w:name="_Toc350756422"/>
      <w:bookmarkStart w:id="291" w:name="_Toc340672841"/>
      <w:bookmarkStart w:id="292" w:name="_Toc342060346"/>
      <w:bookmarkStart w:id="293" w:name="_Toc345513839"/>
      <w:bookmarkStart w:id="294" w:name="_Toc339020067"/>
      <w:bookmarkStart w:id="295" w:name="_Toc497224198"/>
      <w:bookmarkStart w:id="296" w:name="_Toc339441059"/>
      <w:bookmarkStart w:id="297" w:name="_Toc503785400"/>
      <w:bookmarkStart w:id="298" w:name="_Toc332206680"/>
      <w:bookmarkStart w:id="299" w:name="_Toc339019987"/>
      <w:bookmarkStart w:id="300" w:name="_Toc366072500"/>
      <w:bookmarkStart w:id="301" w:name="_Toc374454573"/>
      <w:bookmarkStart w:id="302" w:name="_Toc25230"/>
      <w:bookmarkStart w:id="303" w:name="_Toc332270318"/>
      <w:bookmarkStart w:id="304" w:name="_Toc349127598"/>
      <w:r>
        <w:rPr>
          <w:rFonts w:hint="eastAsia"/>
          <w:color w:val="000000" w:themeColor="text1"/>
          <w:highlight w:val="none"/>
          <w14:textFill>
            <w14:solidFill>
              <w14:schemeClr w14:val="tx1"/>
            </w14:solidFill>
          </w14:textFill>
        </w:rPr>
        <w:t>投标费用</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2489186E">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4.1</w:t>
      </w:r>
      <w:r>
        <w:rPr>
          <w:rFonts w:hint="eastAsia" w:ascii="宋体"/>
          <w:bCs/>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投标人应承担所有与准备和参加投标有关的费用。不论投标的结果如何，代理采购机构和采购人均无义务和责任承担这些费用</w:t>
      </w:r>
      <w:r>
        <w:rPr>
          <w:rFonts w:hint="eastAsia" w:ascii="宋体"/>
          <w:bCs/>
          <w:color w:val="000000" w:themeColor="text1"/>
          <w:highlight w:val="none"/>
          <w14:textFill>
            <w14:solidFill>
              <w14:schemeClr w14:val="tx1"/>
            </w14:solidFill>
          </w14:textFill>
        </w:rPr>
        <w:t>。</w:t>
      </w:r>
      <w:bookmarkStart w:id="305" w:name="_Toc349127599"/>
      <w:bookmarkStart w:id="306" w:name="_Toc339362273"/>
      <w:bookmarkStart w:id="307" w:name="_Toc332270319"/>
      <w:bookmarkStart w:id="308" w:name="_Toc330459958"/>
      <w:bookmarkStart w:id="309" w:name="_Toc336681553"/>
      <w:bookmarkStart w:id="310" w:name="_Toc333935319"/>
      <w:bookmarkStart w:id="311" w:name="_Toc345513840"/>
      <w:bookmarkStart w:id="312" w:name="_Toc350756423"/>
      <w:bookmarkStart w:id="313" w:name="_Toc374454574"/>
      <w:bookmarkStart w:id="314" w:name="_Toc336681908"/>
      <w:bookmarkStart w:id="315" w:name="_Toc333237650"/>
      <w:bookmarkStart w:id="316" w:name="_Toc365985152"/>
      <w:bookmarkStart w:id="317" w:name="_Toc333237761"/>
      <w:bookmarkStart w:id="318" w:name="_Toc342060347"/>
      <w:bookmarkStart w:id="319" w:name="_Toc339441060"/>
      <w:bookmarkStart w:id="320" w:name="_Toc339019862"/>
      <w:bookmarkStart w:id="321" w:name="_Toc331512871"/>
      <w:bookmarkStart w:id="322" w:name="_Toc349143562"/>
      <w:bookmarkStart w:id="323" w:name="_Toc339020206"/>
      <w:bookmarkStart w:id="324" w:name="_Toc350438722"/>
      <w:bookmarkStart w:id="325" w:name="_Toc333935660"/>
      <w:bookmarkStart w:id="326" w:name="_Toc337632331"/>
      <w:bookmarkStart w:id="327" w:name="_Toc340677043"/>
      <w:bookmarkStart w:id="328" w:name="_Toc340672842"/>
      <w:bookmarkStart w:id="329" w:name="_Toc342296733"/>
      <w:bookmarkStart w:id="330" w:name="_Toc365967046"/>
      <w:bookmarkStart w:id="331" w:name="_Toc332206681"/>
      <w:bookmarkStart w:id="332" w:name="_Toc333238606"/>
      <w:bookmarkStart w:id="333" w:name="_Toc341348311"/>
      <w:bookmarkStart w:id="334" w:name="_Toc503785401"/>
      <w:bookmarkStart w:id="335" w:name="_Toc339019988"/>
      <w:bookmarkStart w:id="336" w:name="_Toc331684011"/>
      <w:bookmarkStart w:id="337" w:name="_Toc340507415"/>
      <w:bookmarkStart w:id="338" w:name="_Toc497224199"/>
      <w:bookmarkStart w:id="339" w:name="_Toc339020068"/>
      <w:bookmarkStart w:id="340" w:name="_Toc366072501"/>
    </w:p>
    <w:p w14:paraId="7E928AB3">
      <w:pPr>
        <w:pStyle w:val="3"/>
        <w:numPr>
          <w:ilvl w:val="0"/>
          <w:numId w:val="0"/>
        </w:numPr>
        <w:rPr>
          <w:color w:val="000000" w:themeColor="text1"/>
          <w:sz w:val="24"/>
          <w:highlight w:val="none"/>
          <w14:textFill>
            <w14:solidFill>
              <w14:schemeClr w14:val="tx1"/>
            </w14:solidFill>
          </w14:textFill>
        </w:rPr>
      </w:pPr>
      <w:bookmarkStart w:id="341" w:name="_Toc12474"/>
      <w:r>
        <w:rPr>
          <w:rFonts w:hint="eastAsia"/>
          <w:color w:val="000000" w:themeColor="text1"/>
          <w:sz w:val="24"/>
          <w:highlight w:val="none"/>
          <w14:textFill>
            <w14:solidFill>
              <w14:schemeClr w14:val="tx1"/>
            </w14:solidFill>
          </w14:textFill>
        </w:rPr>
        <w:t>Ｂ招标文件说明</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E0237AA">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342" w:name="_Toc10300"/>
      <w:bookmarkStart w:id="343" w:name="_Toc340507416"/>
      <w:bookmarkStart w:id="344" w:name="_Toc374454575"/>
      <w:bookmarkStart w:id="345" w:name="_Toc336681554"/>
      <w:bookmarkStart w:id="346" w:name="_Toc340677044"/>
      <w:bookmarkStart w:id="347" w:name="_Toc336681909"/>
      <w:bookmarkStart w:id="348" w:name="_Toc350438723"/>
      <w:bookmarkStart w:id="349" w:name="_Toc333237762"/>
      <w:bookmarkStart w:id="350" w:name="_Toc349127600"/>
      <w:bookmarkStart w:id="351" w:name="_Toc345513841"/>
      <w:bookmarkStart w:id="352" w:name="_Toc330459959"/>
      <w:bookmarkStart w:id="353" w:name="_Toc339019863"/>
      <w:bookmarkStart w:id="354" w:name="_Toc333238607"/>
      <w:bookmarkStart w:id="355" w:name="_Toc339362274"/>
      <w:bookmarkStart w:id="356" w:name="_Toc339019989"/>
      <w:bookmarkStart w:id="357" w:name="_Toc341348312"/>
      <w:bookmarkStart w:id="358" w:name="_Toc349143563"/>
      <w:bookmarkStart w:id="359" w:name="_Toc350756424"/>
      <w:bookmarkStart w:id="360" w:name="_Toc339441061"/>
      <w:bookmarkStart w:id="361" w:name="_Toc339020207"/>
      <w:bookmarkStart w:id="362" w:name="_Toc342296734"/>
      <w:bookmarkStart w:id="363" w:name="_Toc333935661"/>
      <w:bookmarkStart w:id="364" w:name="_Toc365967047"/>
      <w:bookmarkStart w:id="365" w:name="_Toc342060348"/>
      <w:bookmarkStart w:id="366" w:name="_Toc497224200"/>
      <w:bookmarkStart w:id="367" w:name="_Toc331684012"/>
      <w:bookmarkStart w:id="368" w:name="_Toc365985153"/>
      <w:bookmarkStart w:id="369" w:name="_Toc337632332"/>
      <w:bookmarkStart w:id="370" w:name="_Toc331512872"/>
      <w:bookmarkStart w:id="371" w:name="_Toc332206682"/>
      <w:bookmarkStart w:id="372" w:name="_Toc340672843"/>
      <w:bookmarkStart w:id="373" w:name="_Toc339020069"/>
      <w:bookmarkStart w:id="374" w:name="_Toc503785402"/>
      <w:bookmarkStart w:id="375" w:name="_Toc333935320"/>
      <w:bookmarkStart w:id="376" w:name="_Toc366072502"/>
      <w:bookmarkStart w:id="377" w:name="_Toc333237651"/>
      <w:bookmarkStart w:id="378" w:name="_Toc332270320"/>
      <w:r>
        <w:rPr>
          <w:rFonts w:hint="eastAsia"/>
          <w:color w:val="000000" w:themeColor="text1"/>
          <w:highlight w:val="none"/>
          <w14:textFill>
            <w14:solidFill>
              <w14:schemeClr w14:val="tx1"/>
            </w14:solidFill>
          </w14:textFill>
        </w:rPr>
        <w:t>招标文件的构成</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4C4FE5C4">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5.1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招标文件用以阐明所需货物及服务、招标投标程序、合同条款及相关附件。招标文件由下述部分组成：</w:t>
      </w:r>
    </w:p>
    <w:p w14:paraId="01044F7B">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第一部分  投标邀请函</w:t>
      </w:r>
    </w:p>
    <w:p w14:paraId="7E358CD5">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第二部分  采购项目内容</w:t>
      </w:r>
    </w:p>
    <w:p w14:paraId="336E6B15">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第三部分  投标人须知</w:t>
      </w:r>
    </w:p>
    <w:p w14:paraId="30125240">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第四部分  参考合同</w:t>
      </w:r>
    </w:p>
    <w:p w14:paraId="4CCFFB7C">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第五部分  投标文件格式（含附件）</w:t>
      </w:r>
    </w:p>
    <w:p w14:paraId="0F616506">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5.2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招标文件以中文编印。</w:t>
      </w:r>
    </w:p>
    <w:p w14:paraId="27E92AF0">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379" w:name="_Toc339019990"/>
      <w:bookmarkStart w:id="380" w:name="_Toc345513842"/>
      <w:bookmarkStart w:id="381" w:name="_Toc340677045"/>
      <w:bookmarkStart w:id="382" w:name="_Toc365967048"/>
      <w:bookmarkStart w:id="383" w:name="_Toc339019864"/>
      <w:bookmarkStart w:id="384" w:name="_Toc497224201"/>
      <w:bookmarkStart w:id="385" w:name="_Toc333237652"/>
      <w:bookmarkStart w:id="386" w:name="_Toc336681555"/>
      <w:bookmarkStart w:id="387" w:name="_Toc350756425"/>
      <w:bookmarkStart w:id="388" w:name="_Toc370388389"/>
      <w:bookmarkStart w:id="389" w:name="_Toc331512873"/>
      <w:bookmarkStart w:id="390" w:name="_Toc342296735"/>
      <w:bookmarkStart w:id="391" w:name="_Toc337632333"/>
      <w:bookmarkStart w:id="392" w:name="_Toc350438724"/>
      <w:bookmarkStart w:id="393" w:name="_Toc333238608"/>
      <w:bookmarkStart w:id="394" w:name="_Toc333935321"/>
      <w:bookmarkStart w:id="395" w:name="_Toc332270321"/>
      <w:bookmarkStart w:id="396" w:name="_Toc349143564"/>
      <w:bookmarkStart w:id="397" w:name="_Toc340507417"/>
      <w:bookmarkStart w:id="398" w:name="_Toc341348313"/>
      <w:bookmarkStart w:id="399" w:name="_Toc339020208"/>
      <w:bookmarkStart w:id="400" w:name="_Toc332206683"/>
      <w:bookmarkStart w:id="401" w:name="_Toc340672844"/>
      <w:bookmarkStart w:id="402" w:name="_Toc333237763"/>
      <w:bookmarkStart w:id="403" w:name="_Toc349127601"/>
      <w:bookmarkStart w:id="404" w:name="_Toc339362275"/>
      <w:bookmarkStart w:id="405" w:name="_Toc331684013"/>
      <w:bookmarkStart w:id="406" w:name="_Toc365985154"/>
      <w:bookmarkStart w:id="407" w:name="_Toc342060349"/>
      <w:bookmarkStart w:id="408" w:name="_Toc339441062"/>
      <w:bookmarkStart w:id="409" w:name="_Toc503785403"/>
      <w:bookmarkStart w:id="410" w:name="_Toc336681910"/>
      <w:bookmarkStart w:id="411" w:name="_Toc339020070"/>
      <w:bookmarkStart w:id="412" w:name="_Toc330459960"/>
      <w:bookmarkStart w:id="413" w:name="_Toc333935662"/>
      <w:bookmarkStart w:id="414" w:name="_Toc374454576"/>
      <w:bookmarkStart w:id="415" w:name="_Toc13207"/>
      <w:bookmarkStart w:id="416" w:name="_Toc503785405"/>
      <w:bookmarkStart w:id="417" w:name="_Toc497224203"/>
      <w:bookmarkStart w:id="418" w:name="_Toc341348315"/>
      <w:bookmarkStart w:id="419" w:name="_Toc336681557"/>
      <w:bookmarkStart w:id="420" w:name="_Toc339020210"/>
      <w:bookmarkStart w:id="421" w:name="_Toc345513844"/>
      <w:bookmarkStart w:id="422" w:name="_Toc365967050"/>
      <w:bookmarkStart w:id="423" w:name="_Toc332206685"/>
      <w:bookmarkStart w:id="424" w:name="_Toc349143566"/>
      <w:bookmarkStart w:id="425" w:name="_Toc330459962"/>
      <w:bookmarkStart w:id="426" w:name="_Toc332270323"/>
      <w:bookmarkStart w:id="427" w:name="_Toc339019992"/>
      <w:bookmarkStart w:id="428" w:name="_Toc350756427"/>
      <w:bookmarkStart w:id="429" w:name="_Toc333237765"/>
      <w:bookmarkStart w:id="430" w:name="_Toc339362277"/>
      <w:bookmarkStart w:id="431" w:name="_Toc350438726"/>
      <w:bookmarkStart w:id="432" w:name="_Toc342060351"/>
      <w:bookmarkStart w:id="433" w:name="_Toc333238610"/>
      <w:bookmarkStart w:id="434" w:name="_Toc333237654"/>
      <w:bookmarkStart w:id="435" w:name="_Toc333935323"/>
      <w:bookmarkStart w:id="436" w:name="_Toc339019866"/>
      <w:bookmarkStart w:id="437" w:name="_Toc340672846"/>
      <w:bookmarkStart w:id="438" w:name="_Toc349127603"/>
      <w:bookmarkStart w:id="439" w:name="_Toc339020072"/>
      <w:bookmarkStart w:id="440" w:name="_Toc366072505"/>
      <w:bookmarkStart w:id="441" w:name="_Toc336681912"/>
      <w:bookmarkStart w:id="442" w:name="_Toc331684015"/>
      <w:bookmarkStart w:id="443" w:name="_Toc340677047"/>
      <w:bookmarkStart w:id="444" w:name="_Toc333935664"/>
      <w:bookmarkStart w:id="445" w:name="_Toc337632335"/>
      <w:bookmarkStart w:id="446" w:name="_Toc365985156"/>
      <w:bookmarkStart w:id="447" w:name="_Toc331512875"/>
      <w:bookmarkStart w:id="448" w:name="_Toc340507419"/>
      <w:bookmarkStart w:id="449" w:name="_Toc339441064"/>
      <w:bookmarkStart w:id="450" w:name="_Toc342296737"/>
      <w:r>
        <w:rPr>
          <w:rFonts w:hint="eastAsia"/>
          <w:color w:val="000000" w:themeColor="text1"/>
          <w:highlight w:val="none"/>
          <w14:textFill>
            <w14:solidFill>
              <w14:schemeClr w14:val="tx1"/>
            </w14:solidFill>
          </w14:textFill>
        </w:rPr>
        <w:t>招标文件的澄清</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rFonts w:hint="eastAsia"/>
          <w:color w:val="000000" w:themeColor="text1"/>
          <w:highlight w:val="none"/>
          <w14:textFill>
            <w14:solidFill>
              <w14:schemeClr w14:val="tx1"/>
            </w14:solidFill>
          </w14:textFill>
        </w:rPr>
        <w:t>、修改</w:t>
      </w:r>
      <w:bookmarkEnd w:id="414"/>
      <w:bookmarkEnd w:id="415"/>
    </w:p>
    <w:p w14:paraId="07A35CDA">
      <w:pPr>
        <w:widowControl/>
        <w:numPr>
          <w:ilvl w:val="1"/>
          <w:numId w:val="28"/>
        </w:numPr>
        <w:tabs>
          <w:tab w:val="left" w:pos="735"/>
          <w:tab w:val="clear" w:pos="360"/>
        </w:tabs>
        <w:adjustRightInd w:val="0"/>
        <w:snapToGrid w:val="0"/>
        <w:spacing w:line="360" w:lineRule="auto"/>
        <w:ind w:left="735" w:hanging="735"/>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招标文件需进行澄清或修改的，应在规定投标截止时间15日前，以书面形式通知所有登记备案领取招标文件的投标人。投标人收到澄清修改文件后，应当以书面形式确认。澄清修改的内容为招标文件的组成部分。</w:t>
      </w:r>
    </w:p>
    <w:p w14:paraId="2F146B5B">
      <w:pPr>
        <w:widowControl/>
        <w:numPr>
          <w:ilvl w:val="1"/>
          <w:numId w:val="28"/>
        </w:numPr>
        <w:tabs>
          <w:tab w:val="left" w:pos="735"/>
          <w:tab w:val="clear" w:pos="360"/>
        </w:tabs>
        <w:adjustRightInd w:val="0"/>
        <w:snapToGrid w:val="0"/>
        <w:spacing w:line="360" w:lineRule="auto"/>
        <w:ind w:left="735" w:hanging="735"/>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澄清或修改时间距投标截止时间不足15日的，采购人或代理采购机构在征得已获取招标文件的投标人同意并书面确认后，可不改变投标截止时间。</w:t>
      </w:r>
    </w:p>
    <w:p w14:paraId="139DBFCD">
      <w:pPr>
        <w:pStyle w:val="3"/>
        <w:numPr>
          <w:ilvl w:val="0"/>
          <w:numId w:val="0"/>
        </w:numPr>
        <w:rPr>
          <w:color w:val="000000" w:themeColor="text1"/>
          <w:sz w:val="24"/>
          <w:highlight w:val="none"/>
          <w14:textFill>
            <w14:solidFill>
              <w14:schemeClr w14:val="tx1"/>
            </w14:solidFill>
          </w14:textFill>
        </w:rPr>
      </w:pPr>
      <w:bookmarkStart w:id="451" w:name="_Toc374454577"/>
      <w:r>
        <w:rPr>
          <w:color w:val="000000" w:themeColor="text1"/>
          <w:sz w:val="24"/>
          <w:highlight w:val="none"/>
          <w14:textFill>
            <w14:solidFill>
              <w14:schemeClr w14:val="tx1"/>
            </w14:solidFill>
          </w14:textFill>
        </w:rPr>
        <w:br w:type="page"/>
      </w:r>
      <w:bookmarkStart w:id="452" w:name="_Toc13331"/>
      <w:r>
        <w:rPr>
          <w:rFonts w:hint="eastAsia"/>
          <w:color w:val="000000" w:themeColor="text1"/>
          <w:sz w:val="24"/>
          <w:highlight w:val="none"/>
          <w14:textFill>
            <w14:solidFill>
              <w14:schemeClr w14:val="tx1"/>
            </w14:solidFill>
          </w14:textFill>
        </w:rPr>
        <w:t>Ｃ投标文件的编</w:t>
      </w:r>
      <w:bookmarkEnd w:id="416"/>
      <w:bookmarkEnd w:id="417"/>
      <w:r>
        <w:rPr>
          <w:rFonts w:hint="eastAsia"/>
          <w:color w:val="000000" w:themeColor="text1"/>
          <w:sz w:val="24"/>
          <w:highlight w:val="none"/>
          <w14:textFill>
            <w14:solidFill>
              <w14:schemeClr w14:val="tx1"/>
            </w14:solidFill>
          </w14:textFill>
        </w:rPr>
        <w:t>制</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566A3818">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453" w:name="_Toc374454578"/>
      <w:bookmarkStart w:id="454" w:name="_Toc345513845"/>
      <w:bookmarkStart w:id="455" w:name="_Toc339019993"/>
      <w:bookmarkStart w:id="456" w:name="_Toc339441065"/>
      <w:bookmarkStart w:id="457" w:name="_Toc340672847"/>
      <w:bookmarkStart w:id="458" w:name="_Toc365967051"/>
      <w:bookmarkStart w:id="459" w:name="_Toc340677048"/>
      <w:bookmarkStart w:id="460" w:name="_Toc503785406"/>
      <w:bookmarkStart w:id="461" w:name="_Toc336681558"/>
      <w:bookmarkStart w:id="462" w:name="_Toc8802"/>
      <w:bookmarkStart w:id="463" w:name="_Toc332206686"/>
      <w:bookmarkStart w:id="464" w:name="_Toc333935665"/>
      <w:bookmarkStart w:id="465" w:name="_Toc333935324"/>
      <w:bookmarkStart w:id="466" w:name="_Toc339362278"/>
      <w:bookmarkStart w:id="467" w:name="_Toc350438727"/>
      <w:bookmarkStart w:id="468" w:name="_Toc365985157"/>
      <w:bookmarkStart w:id="469" w:name="_Toc333237766"/>
      <w:bookmarkStart w:id="470" w:name="_Toc330459963"/>
      <w:bookmarkStart w:id="471" w:name="_Toc333238611"/>
      <w:bookmarkStart w:id="472" w:name="_Toc339019867"/>
      <w:bookmarkStart w:id="473" w:name="_Toc342296738"/>
      <w:bookmarkStart w:id="474" w:name="_Toc349127604"/>
      <w:bookmarkStart w:id="475" w:name="_Toc339020211"/>
      <w:bookmarkStart w:id="476" w:name="_Toc339020073"/>
      <w:bookmarkStart w:id="477" w:name="_Toc342060352"/>
      <w:bookmarkStart w:id="478" w:name="_Toc332270324"/>
      <w:bookmarkStart w:id="479" w:name="_Toc366072506"/>
      <w:bookmarkStart w:id="480" w:name="_Toc337632336"/>
      <w:bookmarkStart w:id="481" w:name="_Toc341348316"/>
      <w:bookmarkStart w:id="482" w:name="_Toc497224204"/>
      <w:bookmarkStart w:id="483" w:name="_Toc350756428"/>
      <w:bookmarkStart w:id="484" w:name="_Toc333237655"/>
      <w:bookmarkStart w:id="485" w:name="_Toc336681913"/>
      <w:bookmarkStart w:id="486" w:name="_Toc331684016"/>
      <w:bookmarkStart w:id="487" w:name="_Toc340507420"/>
      <w:bookmarkStart w:id="488" w:name="_Toc349143567"/>
      <w:bookmarkStart w:id="489" w:name="_Toc331512876"/>
      <w:r>
        <w:rPr>
          <w:rFonts w:hint="eastAsia"/>
          <w:color w:val="000000" w:themeColor="text1"/>
          <w:highlight w:val="none"/>
          <w14:textFill>
            <w14:solidFill>
              <w14:schemeClr w14:val="tx1"/>
            </w14:solidFill>
          </w14:textFill>
        </w:rPr>
        <w:t>要求</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5F72C95F">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7</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投标人应仔细阅读招标文件的所有内容，按招标文件的要求编制投标文件，并保证所提供的全部资料的真实性，以使其投标对招标文件提出的要求和条件做出实质性响应，否则，其投标将作无效投标处理。</w:t>
      </w:r>
    </w:p>
    <w:p w14:paraId="59A8B2F0">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490" w:name="_Toc336681914"/>
      <w:bookmarkStart w:id="491" w:name="_Toc340672848"/>
      <w:bookmarkStart w:id="492" w:name="_Toc374454579"/>
      <w:bookmarkStart w:id="493" w:name="_Toc365967052"/>
      <w:bookmarkStart w:id="494" w:name="_Toc349127605"/>
      <w:bookmarkStart w:id="495" w:name="_Toc333935666"/>
      <w:bookmarkStart w:id="496" w:name="_Toc497224205"/>
      <w:bookmarkStart w:id="497" w:name="_Toc339019994"/>
      <w:bookmarkStart w:id="498" w:name="_Toc350438728"/>
      <w:bookmarkStart w:id="499" w:name="_Toc345513846"/>
      <w:bookmarkStart w:id="500" w:name="_Toc331512877"/>
      <w:bookmarkStart w:id="501" w:name="_Toc340507421"/>
      <w:bookmarkStart w:id="502" w:name="_Toc349143568"/>
      <w:bookmarkStart w:id="503" w:name="_Toc342296739"/>
      <w:bookmarkStart w:id="504" w:name="_Toc339441066"/>
      <w:bookmarkStart w:id="505" w:name="_Toc333935325"/>
      <w:bookmarkStart w:id="506" w:name="_Toc339020074"/>
      <w:bookmarkStart w:id="507" w:name="_Toc330459964"/>
      <w:bookmarkStart w:id="508" w:name="_Toc332206687"/>
      <w:bookmarkStart w:id="509" w:name="_Toc365985158"/>
      <w:bookmarkStart w:id="510" w:name="_Toc339020212"/>
      <w:bookmarkStart w:id="511" w:name="_Toc503785407"/>
      <w:bookmarkStart w:id="512" w:name="_Toc342060353"/>
      <w:bookmarkStart w:id="513" w:name="_Toc331684017"/>
      <w:bookmarkStart w:id="514" w:name="_Toc333237656"/>
      <w:bookmarkStart w:id="515" w:name="_Toc336681559"/>
      <w:bookmarkStart w:id="516" w:name="_Toc366072507"/>
      <w:bookmarkStart w:id="517" w:name="_Toc340677049"/>
      <w:bookmarkStart w:id="518" w:name="_Toc332270325"/>
      <w:bookmarkStart w:id="519" w:name="_Toc339019868"/>
      <w:bookmarkStart w:id="520" w:name="_Toc339362279"/>
      <w:bookmarkStart w:id="521" w:name="_Toc333238612"/>
      <w:bookmarkStart w:id="522" w:name="_Toc341348317"/>
      <w:bookmarkStart w:id="523" w:name="_Toc350756429"/>
      <w:bookmarkStart w:id="524" w:name="_Toc16861"/>
      <w:bookmarkStart w:id="525" w:name="_Toc337632337"/>
      <w:bookmarkStart w:id="526" w:name="_Toc333237767"/>
      <w:r>
        <w:rPr>
          <w:rFonts w:hint="eastAsia"/>
          <w:color w:val="000000" w:themeColor="text1"/>
          <w:highlight w:val="none"/>
          <w14:textFill>
            <w14:solidFill>
              <w14:schemeClr w14:val="tx1"/>
            </w14:solidFill>
          </w14:textFill>
        </w:rPr>
        <w:t>投标语言及计量单位</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7CF9B68E">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8</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投标人提交的投标文件（包括资格证明文件）以及投标人与代理采购机构就有关投标的所有往来函电均应使用中文。投标人可以提交用其它语言打印的资料，但有关段落必须译成中文。</w:t>
      </w:r>
    </w:p>
    <w:p w14:paraId="2EA8608E">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8</w:t>
      </w:r>
      <w:r>
        <w:rPr>
          <w:rFonts w:ascii="宋体"/>
          <w:bCs/>
          <w:color w:val="000000" w:themeColor="text1"/>
          <w:highlight w:val="none"/>
          <w14:textFill>
            <w14:solidFill>
              <w14:schemeClr w14:val="tx1"/>
            </w14:solidFill>
          </w14:textFill>
        </w:rPr>
        <w:t>.2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除在招标文件的技术规格中另有规定外，计量单位应使用中华人民共和国法定计量单位</w:t>
      </w:r>
      <w:r>
        <w:rPr>
          <w:rFonts w:hint="eastAsia"/>
          <w:bCs/>
          <w:color w:val="000000" w:themeColor="text1"/>
          <w:highlight w:val="none"/>
          <w14:textFill>
            <w14:solidFill>
              <w14:schemeClr w14:val="tx1"/>
            </w14:solidFill>
          </w14:textFill>
        </w:rPr>
        <w:t>（国际单位制和国家选定的其他计量单位）</w:t>
      </w:r>
      <w:r>
        <w:rPr>
          <w:rFonts w:hint="eastAsia" w:ascii="宋体"/>
          <w:bCs/>
          <w:color w:val="000000" w:themeColor="text1"/>
          <w:highlight w:val="none"/>
          <w14:textFill>
            <w14:solidFill>
              <w14:schemeClr w14:val="tx1"/>
            </w14:solidFill>
          </w14:textFill>
        </w:rPr>
        <w:t>。</w:t>
      </w:r>
    </w:p>
    <w:p w14:paraId="0140C9B1">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527" w:name="_Toc333935667"/>
      <w:bookmarkStart w:id="528" w:name="_Toc337632338"/>
      <w:bookmarkStart w:id="529" w:name="_Toc339020075"/>
      <w:bookmarkStart w:id="530" w:name="_Toc14117"/>
      <w:bookmarkStart w:id="531" w:name="_Toc366072508"/>
      <w:bookmarkStart w:id="532" w:name="_Toc365967053"/>
      <w:bookmarkStart w:id="533" w:name="_Toc349127606"/>
      <w:bookmarkStart w:id="534" w:name="_Toc332206688"/>
      <w:bookmarkStart w:id="535" w:name="_Toc349143569"/>
      <w:bookmarkStart w:id="536" w:name="_Toc333237657"/>
      <w:bookmarkStart w:id="537" w:name="_Toc350756430"/>
      <w:bookmarkStart w:id="538" w:name="_Toc336681915"/>
      <w:bookmarkStart w:id="539" w:name="_Toc331512878"/>
      <w:bookmarkStart w:id="540" w:name="_Toc339362280"/>
      <w:bookmarkStart w:id="541" w:name="_Toc339019995"/>
      <w:bookmarkStart w:id="542" w:name="_Toc330459965"/>
      <w:bookmarkStart w:id="543" w:name="_Toc345513847"/>
      <w:bookmarkStart w:id="544" w:name="_Toc333935326"/>
      <w:bookmarkStart w:id="545" w:name="_Toc339441067"/>
      <w:bookmarkStart w:id="546" w:name="_Toc332270326"/>
      <w:bookmarkStart w:id="547" w:name="_Toc340677050"/>
      <w:bookmarkStart w:id="548" w:name="_Toc503785408"/>
      <w:bookmarkStart w:id="549" w:name="_Toc333238613"/>
      <w:bookmarkStart w:id="550" w:name="_Toc374454580"/>
      <w:bookmarkStart w:id="551" w:name="_Toc336681560"/>
      <w:bookmarkStart w:id="552" w:name="_Toc340507422"/>
      <w:bookmarkStart w:id="553" w:name="_Toc497224206"/>
      <w:bookmarkStart w:id="554" w:name="_Toc342060354"/>
      <w:bookmarkStart w:id="555" w:name="_Toc342296740"/>
      <w:bookmarkStart w:id="556" w:name="_Toc340672849"/>
      <w:bookmarkStart w:id="557" w:name="_Toc350438729"/>
      <w:bookmarkStart w:id="558" w:name="_Toc365985159"/>
      <w:bookmarkStart w:id="559" w:name="_Toc341348318"/>
      <w:bookmarkStart w:id="560" w:name="_Toc339019869"/>
      <w:bookmarkStart w:id="561" w:name="_Toc331684018"/>
      <w:bookmarkStart w:id="562" w:name="_Toc333237768"/>
      <w:bookmarkStart w:id="563" w:name="_Toc339020213"/>
      <w:r>
        <w:rPr>
          <w:rFonts w:hint="eastAsia"/>
          <w:color w:val="000000" w:themeColor="text1"/>
          <w:highlight w:val="none"/>
          <w14:textFill>
            <w14:solidFill>
              <w14:schemeClr w14:val="tx1"/>
            </w14:solidFill>
          </w14:textFill>
        </w:rPr>
        <w:t>投标文件的构成</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5EBCBBA9">
      <w:pPr>
        <w:widowControl/>
        <w:tabs>
          <w:tab w:val="left" w:pos="753"/>
        </w:tabs>
        <w:adjustRightInd w:val="0"/>
        <w:snapToGrid w:val="0"/>
        <w:spacing w:line="360" w:lineRule="auto"/>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9</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 xml:space="preserve">   投标文件包括：</w:t>
      </w:r>
    </w:p>
    <w:p w14:paraId="5973A538">
      <w:pPr>
        <w:widowControl/>
        <w:adjustRightInd w:val="0"/>
        <w:snapToGrid w:val="0"/>
        <w:spacing w:line="360" w:lineRule="auto"/>
        <w:ind w:left="734"/>
        <w:rPr>
          <w:rFonts w:ascii="宋体" w:hAnsi="宋体"/>
          <w:bCs/>
          <w:color w:val="000000" w:themeColor="text1"/>
          <w:highlight w:val="none"/>
          <w14:textFill>
            <w14:solidFill>
              <w14:schemeClr w14:val="tx1"/>
            </w14:solidFill>
          </w14:textFill>
        </w:rPr>
      </w:pPr>
      <w:bookmarkStart w:id="564" w:name="_Toc503785409"/>
      <w:bookmarkStart w:id="565" w:name="_Toc497224207"/>
      <w:r>
        <w:rPr>
          <w:rFonts w:hint="eastAsia" w:ascii="宋体" w:hAnsi="宋体"/>
          <w:bCs/>
          <w:color w:val="000000" w:themeColor="text1"/>
          <w:highlight w:val="none"/>
          <w14:textFill>
            <w14:solidFill>
              <w14:schemeClr w14:val="tx1"/>
            </w14:solidFill>
          </w14:textFill>
        </w:rPr>
        <w:t>第一章 资格审查文件（含附件）</w:t>
      </w:r>
    </w:p>
    <w:p w14:paraId="1E1C9D6F">
      <w:pPr>
        <w:widowControl/>
        <w:adjustRightInd w:val="0"/>
        <w:snapToGrid w:val="0"/>
        <w:spacing w:line="360" w:lineRule="auto"/>
        <w:ind w:left="734"/>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第二章 商务和技术部分</w:t>
      </w:r>
    </w:p>
    <w:p w14:paraId="2FD1B2DE">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566" w:name="_Toc365967054"/>
      <w:bookmarkStart w:id="567" w:name="_Toc340507423"/>
      <w:bookmarkStart w:id="568" w:name="_Toc349143570"/>
      <w:bookmarkStart w:id="569" w:name="_Toc374454581"/>
      <w:bookmarkStart w:id="570" w:name="_Toc339019870"/>
      <w:bookmarkStart w:id="571" w:name="_Toc339441068"/>
      <w:bookmarkStart w:id="572" w:name="_Toc350756431"/>
      <w:bookmarkStart w:id="573" w:name="_Toc336681561"/>
      <w:bookmarkStart w:id="574" w:name="_Toc339020214"/>
      <w:bookmarkStart w:id="575" w:name="_Toc333935327"/>
      <w:bookmarkStart w:id="576" w:name="_Toc332270327"/>
      <w:bookmarkStart w:id="577" w:name="_Toc342060355"/>
      <w:bookmarkStart w:id="578" w:name="_Toc340672850"/>
      <w:bookmarkStart w:id="579" w:name="_Toc25428"/>
      <w:bookmarkStart w:id="580" w:name="_Toc350438730"/>
      <w:bookmarkStart w:id="581" w:name="_Toc345513848"/>
      <w:bookmarkStart w:id="582" w:name="_Toc340677051"/>
      <w:bookmarkStart w:id="583" w:name="_Toc332206689"/>
      <w:bookmarkStart w:id="584" w:name="_Toc336681916"/>
      <w:bookmarkStart w:id="585" w:name="_Toc339019996"/>
      <w:bookmarkStart w:id="586" w:name="_Toc331684019"/>
      <w:bookmarkStart w:id="587" w:name="_Toc365985160"/>
      <w:bookmarkStart w:id="588" w:name="_Toc366072509"/>
      <w:bookmarkStart w:id="589" w:name="_Toc333935668"/>
      <w:bookmarkStart w:id="590" w:name="_Toc342296741"/>
      <w:bookmarkStart w:id="591" w:name="_Toc339020076"/>
      <w:bookmarkStart w:id="592" w:name="_Toc337632339"/>
      <w:bookmarkStart w:id="593" w:name="_Toc333237769"/>
      <w:bookmarkStart w:id="594" w:name="_Toc339362281"/>
      <w:bookmarkStart w:id="595" w:name="_Toc330459966"/>
      <w:bookmarkStart w:id="596" w:name="_Toc341348319"/>
      <w:bookmarkStart w:id="597" w:name="_Toc333238614"/>
      <w:bookmarkStart w:id="598" w:name="_Toc331512879"/>
      <w:bookmarkStart w:id="599" w:name="_Toc333237658"/>
      <w:bookmarkStart w:id="600" w:name="_Toc349127607"/>
      <w:r>
        <w:rPr>
          <w:rFonts w:hint="eastAsia"/>
          <w:color w:val="000000" w:themeColor="text1"/>
          <w:highlight w:val="none"/>
          <w14:textFill>
            <w14:solidFill>
              <w14:schemeClr w14:val="tx1"/>
            </w14:solidFill>
          </w14:textFill>
        </w:rPr>
        <w:t>投标文件格式</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633F1914">
      <w:pPr>
        <w:widowControl/>
        <w:tabs>
          <w:tab w:val="left" w:pos="753"/>
        </w:tabs>
        <w:adjustRightInd w:val="0"/>
        <w:snapToGrid w:val="0"/>
        <w:spacing w:before="240"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w:t>
      </w:r>
      <w:r>
        <w:rPr>
          <w:rFonts w:hint="eastAsia" w:ascii="宋体" w:hAnsi="宋体"/>
          <w:bCs/>
          <w:color w:val="000000" w:themeColor="text1"/>
          <w:highlight w:val="none"/>
          <w14:textFill>
            <w14:solidFill>
              <w14:schemeClr w14:val="tx1"/>
            </w14:solidFill>
          </w14:textFill>
        </w:rPr>
        <w:t>按照招标文件中提供的投标文件格式编制投标文件（详见第五部分）。</w:t>
      </w:r>
    </w:p>
    <w:p w14:paraId="519E24B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10.2 </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投标人应完整地填写招标文件提供的投标函、开标一览表等表格，表明所提供的货物、货物简介（含技术参数）、数量和价格；若招标为工程类或服务类项目的，投标文件中涉及货物的技术参数等可不填写。</w:t>
      </w:r>
    </w:p>
    <w:p w14:paraId="78A9C052">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601" w:name="_Toc332270328"/>
      <w:bookmarkStart w:id="602" w:name="_Toc337632340"/>
      <w:bookmarkStart w:id="603" w:name="_Toc331684020"/>
      <w:bookmarkStart w:id="604" w:name="_Toc339362282"/>
      <w:bookmarkStart w:id="605" w:name="_Toc341348320"/>
      <w:bookmarkStart w:id="606" w:name="_Toc333935328"/>
      <w:bookmarkStart w:id="607" w:name="_Toc350438731"/>
      <w:bookmarkStart w:id="608" w:name="_Toc333237770"/>
      <w:bookmarkStart w:id="609" w:name="_Toc333237659"/>
      <w:bookmarkStart w:id="610" w:name="_Toc350756432"/>
      <w:bookmarkStart w:id="611" w:name="_Toc333238615"/>
      <w:bookmarkStart w:id="612" w:name="_Toc340672851"/>
      <w:bookmarkStart w:id="613" w:name="_Toc349143571"/>
      <w:bookmarkStart w:id="614" w:name="_Toc339019997"/>
      <w:bookmarkStart w:id="615" w:name="_Toc25888"/>
      <w:bookmarkStart w:id="616" w:name="_Toc5003680"/>
      <w:bookmarkStart w:id="617" w:name="_Toc342060356"/>
      <w:bookmarkStart w:id="618" w:name="_Toc365985161"/>
      <w:bookmarkStart w:id="619" w:name="_Toc339020077"/>
      <w:bookmarkStart w:id="620" w:name="_Toc345513849"/>
      <w:bookmarkStart w:id="621" w:name="_Toc331512880"/>
      <w:bookmarkStart w:id="622" w:name="_Toc330459967"/>
      <w:bookmarkStart w:id="623" w:name="_Toc366072510"/>
      <w:bookmarkStart w:id="624" w:name="_Toc333935669"/>
      <w:bookmarkStart w:id="625" w:name="_Toc342296742"/>
      <w:bookmarkStart w:id="626" w:name="_Toc332206690"/>
      <w:bookmarkStart w:id="627" w:name="_Toc339019871"/>
      <w:bookmarkStart w:id="628" w:name="_Toc336681917"/>
      <w:bookmarkStart w:id="629" w:name="_Toc349127608"/>
      <w:bookmarkStart w:id="630" w:name="_Toc374454582"/>
      <w:bookmarkStart w:id="631" w:name="_Toc365967055"/>
      <w:bookmarkStart w:id="632" w:name="_Toc336681562"/>
      <w:bookmarkStart w:id="633" w:name="_Toc339020215"/>
      <w:bookmarkStart w:id="634" w:name="_Toc339441069"/>
      <w:bookmarkStart w:id="635" w:name="_Toc340677052"/>
      <w:bookmarkStart w:id="636" w:name="_Toc340507424"/>
      <w:r>
        <w:rPr>
          <w:rFonts w:hint="eastAsia"/>
          <w:color w:val="000000" w:themeColor="text1"/>
          <w:highlight w:val="none"/>
          <w14:textFill>
            <w14:solidFill>
              <w14:schemeClr w14:val="tx1"/>
            </w14:solidFill>
          </w14:textFill>
        </w:rPr>
        <w:t>资格证明文件</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7BA8D01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11.1 </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投标人应按招标文件的要求，提交其有资格参加投标和中标后有履行合同能力的文件，并作为其投标文件的组成部分，包括但不限于下列文件：</w:t>
      </w:r>
    </w:p>
    <w:p w14:paraId="056B935A">
      <w:pPr>
        <w:widowControl/>
        <w:numPr>
          <w:ilvl w:val="0"/>
          <w:numId w:val="29"/>
        </w:numPr>
        <w:tabs>
          <w:tab w:val="left" w:pos="1255"/>
          <w:tab w:val="clear" w:pos="1638"/>
        </w:tabs>
        <w:adjustRightInd w:val="0"/>
        <w:snapToGrid w:val="0"/>
        <w:spacing w:line="360" w:lineRule="auto"/>
        <w:ind w:left="1255" w:hanging="50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投标人满足招标文件中列出的资格标准；</w:t>
      </w:r>
    </w:p>
    <w:p w14:paraId="249CB226">
      <w:pPr>
        <w:widowControl/>
        <w:numPr>
          <w:ilvl w:val="0"/>
          <w:numId w:val="29"/>
        </w:numPr>
        <w:tabs>
          <w:tab w:val="left" w:pos="1255"/>
          <w:tab w:val="clear" w:pos="1638"/>
        </w:tabs>
        <w:adjustRightInd w:val="0"/>
        <w:snapToGrid w:val="0"/>
        <w:spacing w:line="360" w:lineRule="auto"/>
        <w:ind w:left="1255" w:hanging="50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投标人已具备履行合同所需的财务、技术、生产和服务能力。</w:t>
      </w:r>
    </w:p>
    <w:p w14:paraId="6336E8C2">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11.2   招标文件允许联合体投标时，投标人才能组建联合体。联合体投标时，应提交各方的资格证明文件、联合体协议并注明主办人；联合体各方签订合同投标协议后，不得再以自己的名义单独在同一项目中投标，也不得组成新的联合体参加同一项目投标。违反上述规定的联合体投标将导致其投标被拒绝。联合体中标的，联合体各方应当共同与采购人签订合同，就中标项目向采购人承担连带责任。</w:t>
      </w:r>
    </w:p>
    <w:p w14:paraId="3C9CBF63">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11.3   资格证明文件必须真实有效，要求提供的证明材料为复印件的，必须加盖单位公章。资格条件不符合、资格证明文件不全或者资格证明文件复印件没有盖单位公章的投标人的投标将作无效投标处理。</w:t>
      </w:r>
    </w:p>
    <w:p w14:paraId="69886ABF">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637" w:name="_Toc349127609"/>
      <w:bookmarkStart w:id="638" w:name="_Toc333935670"/>
      <w:bookmarkStart w:id="639" w:name="_Toc332206691"/>
      <w:bookmarkStart w:id="640" w:name="_Toc331684021"/>
      <w:bookmarkStart w:id="641" w:name="_Toc336681563"/>
      <w:bookmarkStart w:id="642" w:name="_Toc340672852"/>
      <w:bookmarkStart w:id="643" w:name="_Toc333238616"/>
      <w:bookmarkStart w:id="644" w:name="_Toc331512881"/>
      <w:bookmarkStart w:id="645" w:name="_Toc340507425"/>
      <w:bookmarkStart w:id="646" w:name="_Toc365967056"/>
      <w:bookmarkStart w:id="647" w:name="_Toc339019998"/>
      <w:bookmarkStart w:id="648" w:name="_Toc350756433"/>
      <w:bookmarkStart w:id="649" w:name="_Toc336681918"/>
      <w:bookmarkStart w:id="650" w:name="_Toc339020216"/>
      <w:bookmarkStart w:id="651" w:name="_Toc333237771"/>
      <w:bookmarkStart w:id="652" w:name="_Toc330459968"/>
      <w:bookmarkStart w:id="653" w:name="_Toc5003681"/>
      <w:bookmarkStart w:id="654" w:name="_Toc337632341"/>
      <w:bookmarkStart w:id="655" w:name="_Toc345513850"/>
      <w:bookmarkStart w:id="656" w:name="_Toc342060357"/>
      <w:bookmarkStart w:id="657" w:name="_Toc332270329"/>
      <w:bookmarkStart w:id="658" w:name="_Toc365985162"/>
      <w:bookmarkStart w:id="659" w:name="_Toc350438732"/>
      <w:bookmarkStart w:id="660" w:name="_Toc341348321"/>
      <w:bookmarkStart w:id="661" w:name="_Toc333935329"/>
      <w:bookmarkStart w:id="662" w:name="_Toc340677053"/>
      <w:bookmarkStart w:id="663" w:name="_Toc339019872"/>
      <w:bookmarkStart w:id="664" w:name="_Toc342296743"/>
      <w:bookmarkStart w:id="665" w:name="_Toc349143572"/>
      <w:bookmarkStart w:id="666" w:name="_Toc366072511"/>
      <w:bookmarkStart w:id="667" w:name="_Toc374454583"/>
      <w:bookmarkStart w:id="668" w:name="_Toc339020078"/>
      <w:bookmarkStart w:id="669" w:name="_Toc3428"/>
      <w:bookmarkStart w:id="670" w:name="_Toc339362283"/>
      <w:bookmarkStart w:id="671" w:name="_Toc333237660"/>
      <w:bookmarkStart w:id="672" w:name="_Toc339441070"/>
      <w:r>
        <w:rPr>
          <w:rFonts w:hint="eastAsia"/>
          <w:color w:val="000000" w:themeColor="text1"/>
          <w:highlight w:val="none"/>
          <w14:textFill>
            <w14:solidFill>
              <w14:schemeClr w14:val="tx1"/>
            </w14:solidFill>
          </w14:textFill>
        </w:rPr>
        <w:t>货物和服务的证明文件</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50FA7378">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投标人应提交其拟供的合同项下的货物和服务的合格性符合招标文件规定的证明文件，并作为其投标文件的一部分。</w:t>
      </w:r>
    </w:p>
    <w:p w14:paraId="22842713">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证明货物和服务与招标文件的要求相一致的文件，它可以是文字资料、图纸、手册和数据，包括：</w:t>
      </w:r>
    </w:p>
    <w:p w14:paraId="3AAB31FF">
      <w:pPr>
        <w:numPr>
          <w:ilvl w:val="5"/>
          <w:numId w:val="26"/>
        </w:numPr>
        <w:tabs>
          <w:tab w:val="left" w:pos="735"/>
          <w:tab w:val="left" w:pos="3798"/>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货物主要技术指标和性能的详细说明。</w:t>
      </w:r>
    </w:p>
    <w:p w14:paraId="0DD5E813">
      <w:pPr>
        <w:numPr>
          <w:ilvl w:val="5"/>
          <w:numId w:val="26"/>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货物从采购人开始使用至招标要求中规定的周期内正常、连续地使用所必须的备件和专用工具清单，包括备件和专用工具的货源及现行价格。</w:t>
      </w:r>
    </w:p>
    <w:p w14:paraId="44DF80BC">
      <w:pPr>
        <w:numPr>
          <w:ilvl w:val="5"/>
          <w:numId w:val="26"/>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对照招标文件技术规格，逐条说明所提供货物和服务已对采购人的技术规格做出了实质性的响应，或申明与技术规格条文的偏差和例外。特别对于有具体参数要求的指标，投标人必须提供所投设备的具体参数值。</w:t>
      </w:r>
    </w:p>
    <w:p w14:paraId="16B00839">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12.3</w:t>
      </w:r>
      <w:r>
        <w:rPr>
          <w:rFonts w:hint="eastAsia" w:ascii="宋体" w:hAnsi="宋体"/>
          <w:bCs/>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投标人在阐述上述第</w:t>
      </w:r>
      <w:r>
        <w:rPr>
          <w:rFonts w:hint="eastAsia" w:ascii="宋体" w:hAnsi="宋体"/>
          <w:color w:val="000000" w:themeColor="text1"/>
          <w:highlight w:val="none"/>
          <w14:textFill>
            <w14:solidFill>
              <w14:schemeClr w14:val="tx1"/>
            </w14:solidFill>
          </w14:textFill>
        </w:rPr>
        <w:t>12.2（3）</w:t>
      </w:r>
      <w:r>
        <w:rPr>
          <w:rFonts w:hint="eastAsia"/>
          <w:color w:val="000000" w:themeColor="text1"/>
          <w:highlight w:val="none"/>
          <w14:textFill>
            <w14:solidFill>
              <w14:schemeClr w14:val="tx1"/>
            </w14:solidFill>
          </w14:textFill>
        </w:rPr>
        <w:t>时应注意买方在技术规格中指出的工艺、材料和设备的标准以及参照的牌号或分类号仅起说明作用，并没有任何限制性。投标人在投标中可以选用替代标准、牌号或分类号，但这些替代要实质上相当于技术规格的要求，并且得到评标委员会的认可。</w:t>
      </w:r>
    </w:p>
    <w:p w14:paraId="7E2D0664">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12.4   评标委员会对投标人所提供的证明货物和服务的合格性的文件进行审查，审查不合格的投标将作为无效投标处理。</w:t>
      </w:r>
    </w:p>
    <w:p w14:paraId="63808FA9">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673" w:name="_Toc336681564"/>
      <w:bookmarkStart w:id="674" w:name="_Toc365967057"/>
      <w:bookmarkStart w:id="675" w:name="_Toc2450"/>
      <w:bookmarkStart w:id="676" w:name="_Toc366072512"/>
      <w:bookmarkStart w:id="677" w:name="_Toc503785411"/>
      <w:bookmarkStart w:id="678" w:name="_Toc349127610"/>
      <w:bookmarkStart w:id="679" w:name="_Toc333237661"/>
      <w:bookmarkStart w:id="680" w:name="_Toc332270330"/>
      <w:bookmarkStart w:id="681" w:name="_Toc342060358"/>
      <w:bookmarkStart w:id="682" w:name="_Toc339019999"/>
      <w:bookmarkStart w:id="683" w:name="_Toc342296744"/>
      <w:bookmarkStart w:id="684" w:name="_Toc349143573"/>
      <w:bookmarkStart w:id="685" w:name="_Toc374454584"/>
      <w:bookmarkStart w:id="686" w:name="_Toc330459969"/>
      <w:bookmarkStart w:id="687" w:name="_Toc497224209"/>
      <w:bookmarkStart w:id="688" w:name="_Toc340507426"/>
      <w:bookmarkStart w:id="689" w:name="_Toc339362284"/>
      <w:bookmarkStart w:id="690" w:name="_Toc332206692"/>
      <w:bookmarkStart w:id="691" w:name="_Toc340677054"/>
      <w:bookmarkStart w:id="692" w:name="_Toc333935330"/>
      <w:bookmarkStart w:id="693" w:name="_Toc345513851"/>
      <w:bookmarkStart w:id="694" w:name="_Toc333237772"/>
      <w:bookmarkStart w:id="695" w:name="_Toc339020217"/>
      <w:bookmarkStart w:id="696" w:name="_Toc339019873"/>
      <w:bookmarkStart w:id="697" w:name="_Toc337632342"/>
      <w:bookmarkStart w:id="698" w:name="_Toc331684022"/>
      <w:bookmarkStart w:id="699" w:name="_Toc340672853"/>
      <w:bookmarkStart w:id="700" w:name="_Toc341348322"/>
      <w:bookmarkStart w:id="701" w:name="_Toc336681919"/>
      <w:bookmarkStart w:id="702" w:name="_Toc350438733"/>
      <w:bookmarkStart w:id="703" w:name="_Toc333935671"/>
      <w:bookmarkStart w:id="704" w:name="_Toc333238617"/>
      <w:bookmarkStart w:id="705" w:name="_Toc339441071"/>
      <w:bookmarkStart w:id="706" w:name="_Toc350756434"/>
      <w:bookmarkStart w:id="707" w:name="_Toc339020079"/>
      <w:bookmarkStart w:id="708" w:name="_Toc365985163"/>
      <w:bookmarkStart w:id="709" w:name="_Toc331512882"/>
      <w:r>
        <w:rPr>
          <w:rFonts w:hint="eastAsia"/>
          <w:color w:val="000000" w:themeColor="text1"/>
          <w:highlight w:val="none"/>
          <w14:textFill>
            <w14:solidFill>
              <w14:schemeClr w14:val="tx1"/>
            </w14:solidFill>
          </w14:textFill>
        </w:rPr>
        <w:t>投标报价与投标货币</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43DD555D">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13.1</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投标报价应为包括设备费、备品备件费、运输费、安装调试费、技术资料费、验收费、应缴税费、培训费和质量保证期内维修费等在内的</w:t>
      </w:r>
      <w:r>
        <w:rPr>
          <w:rFonts w:hint="eastAsia" w:ascii="宋体" w:hAnsi="宋体"/>
          <w:bCs/>
          <w:color w:val="000000" w:themeColor="text1"/>
          <w:highlight w:val="none"/>
          <w14:textFill>
            <w14:solidFill>
              <w14:schemeClr w14:val="tx1"/>
            </w14:solidFill>
          </w14:textFill>
        </w:rPr>
        <w:t>价格。</w:t>
      </w:r>
    </w:p>
    <w:p w14:paraId="0427353C">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13.2</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投标报价为一次性报价，开标后不得更改。</w:t>
      </w:r>
    </w:p>
    <w:p w14:paraId="05959A99">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13.3</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投标人对货物只允许有一个报价，任何有选择报价的投标将被拒绝。</w:t>
      </w:r>
    </w:p>
    <w:p w14:paraId="46F9942A">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13.4   投标人所报出的投标价在合同执行过程中是固定不变的，不得以任何理由予以变更。</w:t>
      </w:r>
    </w:p>
    <w:p w14:paraId="4D83DF5A">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13.5   投标价格一律用人民币填报。</w:t>
      </w:r>
    </w:p>
    <w:p w14:paraId="297BDB46">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13.6   投标人在投标文件中如有任何遗漏，影响到招标文件中规定的范围、质量、性能和项目的实施或限制了采购人的权利和投标人的义务，由此产生的费用由投标人负责。</w:t>
      </w:r>
    </w:p>
    <w:p w14:paraId="7309A616">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710" w:name="_Toc497224212"/>
      <w:bookmarkStart w:id="711" w:name="_Toc333935672"/>
      <w:bookmarkStart w:id="712" w:name="_Toc336681920"/>
      <w:bookmarkStart w:id="713" w:name="_Toc340677055"/>
      <w:bookmarkStart w:id="714" w:name="_Toc342060359"/>
      <w:bookmarkStart w:id="715" w:name="_Toc339441072"/>
      <w:bookmarkStart w:id="716" w:name="_Toc331512883"/>
      <w:bookmarkStart w:id="717" w:name="_Toc339020218"/>
      <w:bookmarkStart w:id="718" w:name="_Toc342296745"/>
      <w:bookmarkStart w:id="719" w:name="_Toc331684023"/>
      <w:bookmarkStart w:id="720" w:name="_Toc339020080"/>
      <w:bookmarkStart w:id="721" w:name="_Toc365967058"/>
      <w:bookmarkStart w:id="722" w:name="_Toc365985164"/>
      <w:bookmarkStart w:id="723" w:name="_Toc333238618"/>
      <w:bookmarkStart w:id="724" w:name="_Toc503785414"/>
      <w:bookmarkStart w:id="725" w:name="_Toc374454585"/>
      <w:bookmarkStart w:id="726" w:name="_Toc339020000"/>
      <w:bookmarkStart w:id="727" w:name="_Toc336681565"/>
      <w:bookmarkStart w:id="728" w:name="_Toc31813"/>
      <w:bookmarkStart w:id="729" w:name="_Toc332206693"/>
      <w:bookmarkStart w:id="730" w:name="_Toc333237662"/>
      <w:bookmarkStart w:id="731" w:name="_Toc350438734"/>
      <w:bookmarkStart w:id="732" w:name="_Toc366072513"/>
      <w:bookmarkStart w:id="733" w:name="_Toc349143574"/>
      <w:bookmarkStart w:id="734" w:name="_Toc340672854"/>
      <w:bookmarkStart w:id="735" w:name="_Toc333237773"/>
      <w:bookmarkStart w:id="736" w:name="_Toc337632343"/>
      <w:bookmarkStart w:id="737" w:name="_Toc345513852"/>
      <w:bookmarkStart w:id="738" w:name="_Toc350756435"/>
      <w:bookmarkStart w:id="739" w:name="_Toc339019874"/>
      <w:bookmarkStart w:id="740" w:name="_Toc340507427"/>
      <w:bookmarkStart w:id="741" w:name="_Toc339362285"/>
      <w:bookmarkStart w:id="742" w:name="_Toc330459970"/>
      <w:bookmarkStart w:id="743" w:name="_Toc341348323"/>
      <w:bookmarkStart w:id="744" w:name="_Toc333935331"/>
      <w:bookmarkStart w:id="745" w:name="_Toc332270331"/>
      <w:bookmarkStart w:id="746" w:name="_Toc349127611"/>
      <w:r>
        <w:rPr>
          <w:rFonts w:hint="eastAsia"/>
          <w:color w:val="000000" w:themeColor="text1"/>
          <w:highlight w:val="none"/>
          <w14:textFill>
            <w14:solidFill>
              <w14:schemeClr w14:val="tx1"/>
            </w14:solidFill>
          </w14:textFill>
        </w:rPr>
        <w:t>投标保证金</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12E59424">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投标保证金为投标文件的重要组成部分之一。</w:t>
      </w:r>
    </w:p>
    <w:p w14:paraId="4B5C476C">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14.2   投标人在投标时应按照招标文件商务要求中规定的形式和金额提交投标保证金。</w:t>
      </w:r>
    </w:p>
    <w:p w14:paraId="1CBE085C">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14.3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投标保证金用于保护本次招标免遭因投标人的行为而蒙受的损失。</w:t>
      </w:r>
      <w:r>
        <w:rPr>
          <w:rFonts w:hint="eastAsia" w:ascii="宋体" w:hAnsi="宋体"/>
          <w:color w:val="000000" w:themeColor="text1"/>
          <w:highlight w:val="none"/>
          <w14:textFill>
            <w14:solidFill>
              <w14:schemeClr w14:val="tx1"/>
            </w14:solidFill>
          </w14:textFill>
        </w:rPr>
        <w:t>代理采购机构在因投标人的行为受到损害时，可根据第14.7条的规定，投标人的投标保证金不予退还。</w:t>
      </w:r>
    </w:p>
    <w:p w14:paraId="33639D19">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凡未按本须知第14.2条规定随附有效投标保证金的投标</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将被视为非实质性响应投标作无效投标处理。</w:t>
      </w:r>
    </w:p>
    <w:p w14:paraId="2EF9B199">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未中标的投标人的投标保证金，采购</w:t>
      </w:r>
      <w:r>
        <w:rPr>
          <w:rFonts w:hint="eastAsia" w:ascii="宋体" w:hAnsi="宋体"/>
          <w:bCs/>
          <w:color w:val="000000" w:themeColor="text1"/>
          <w:szCs w:val="21"/>
          <w:highlight w:val="none"/>
          <w14:textFill>
            <w14:solidFill>
              <w14:schemeClr w14:val="tx1"/>
            </w14:solidFill>
          </w14:textFill>
        </w:rPr>
        <w:t>代理</w:t>
      </w:r>
      <w:r>
        <w:rPr>
          <w:rFonts w:hint="eastAsia" w:ascii="宋体" w:hAnsi="宋体"/>
          <w:bCs/>
          <w:color w:val="000000" w:themeColor="text1"/>
          <w:highlight w:val="none"/>
          <w14:textFill>
            <w14:solidFill>
              <w14:schemeClr w14:val="tx1"/>
            </w14:solidFill>
          </w14:textFill>
        </w:rPr>
        <w:t>机构应当自中标通知书发出之日起5个工作日内无息退还。</w:t>
      </w:r>
    </w:p>
    <w:p w14:paraId="6F8BC6D5">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中标投标人的投标保证金</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在中标投标人付清中标服务费、签订合同之日起5个工作日内无息退</w:t>
      </w:r>
      <w:r>
        <w:rPr>
          <w:rFonts w:hint="eastAsia" w:ascii="宋体"/>
          <w:bCs/>
          <w:color w:val="000000" w:themeColor="text1"/>
          <w:highlight w:val="none"/>
          <w14:textFill>
            <w14:solidFill>
              <w14:schemeClr w14:val="tx1"/>
            </w14:solidFill>
          </w14:textFill>
        </w:rPr>
        <w:t>还。</w:t>
      </w:r>
    </w:p>
    <w:p w14:paraId="71A09C7A">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7</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发生以下情况之一的，投标保证金将不予退还：</w:t>
      </w:r>
    </w:p>
    <w:p w14:paraId="56F4FF14">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（1）投标人在招标文件中规定的投标有效期内撤回其投标文件；</w:t>
      </w:r>
    </w:p>
    <w:p w14:paraId="594DDFD0">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（2）中标投标人未能按招标文件的规定签订合同；</w:t>
      </w:r>
    </w:p>
    <w:p w14:paraId="2A9671A4">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（3）中标投标人未能按招标文件的有关规定交纳中标服务费；</w:t>
      </w:r>
    </w:p>
    <w:p w14:paraId="0428278B">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（4）投标人提供虚假投标文件或虚假补充文件的。</w:t>
      </w:r>
    </w:p>
    <w:p w14:paraId="5EA5DCB5">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747" w:name="_Toc503785415"/>
      <w:bookmarkStart w:id="748" w:name="_Toc366072514"/>
      <w:bookmarkStart w:id="749" w:name="_Toc350438735"/>
      <w:bookmarkStart w:id="750" w:name="_Toc331684024"/>
      <w:bookmarkStart w:id="751" w:name="_Toc333935332"/>
      <w:bookmarkStart w:id="752" w:name="_Toc374454586"/>
      <w:bookmarkStart w:id="753" w:name="_Toc339020001"/>
      <w:bookmarkStart w:id="754" w:name="_Toc342060360"/>
      <w:bookmarkStart w:id="755" w:name="_Toc350756436"/>
      <w:bookmarkStart w:id="756" w:name="_Toc331512884"/>
      <w:bookmarkStart w:id="757" w:name="_Toc333237663"/>
      <w:bookmarkStart w:id="758" w:name="_Toc339020219"/>
      <w:bookmarkStart w:id="759" w:name="_Toc333238619"/>
      <w:bookmarkStart w:id="760" w:name="_Toc365967059"/>
      <w:bookmarkStart w:id="761" w:name="_Toc336681566"/>
      <w:bookmarkStart w:id="762" w:name="_Toc340672855"/>
      <w:bookmarkStart w:id="763" w:name="_Toc349143575"/>
      <w:bookmarkStart w:id="764" w:name="_Toc345513853"/>
      <w:bookmarkStart w:id="765" w:name="_Toc330459971"/>
      <w:bookmarkStart w:id="766" w:name="_Toc341348324"/>
      <w:bookmarkStart w:id="767" w:name="_Toc339019875"/>
      <w:bookmarkStart w:id="768" w:name="_Toc23528"/>
      <w:bookmarkStart w:id="769" w:name="_Toc332270332"/>
      <w:bookmarkStart w:id="770" w:name="_Toc333935673"/>
      <w:bookmarkStart w:id="771" w:name="_Toc339020081"/>
      <w:bookmarkStart w:id="772" w:name="_Toc349127612"/>
      <w:bookmarkStart w:id="773" w:name="_Toc339441073"/>
      <w:bookmarkStart w:id="774" w:name="_Toc339362286"/>
      <w:bookmarkStart w:id="775" w:name="_Toc497224213"/>
      <w:bookmarkStart w:id="776" w:name="_Toc336681921"/>
      <w:bookmarkStart w:id="777" w:name="_Toc340677056"/>
      <w:bookmarkStart w:id="778" w:name="_Toc342296746"/>
      <w:bookmarkStart w:id="779" w:name="_Toc333237774"/>
      <w:bookmarkStart w:id="780" w:name="_Toc340507428"/>
      <w:bookmarkStart w:id="781" w:name="_Toc337632344"/>
      <w:bookmarkStart w:id="782" w:name="_Toc332206694"/>
      <w:bookmarkStart w:id="783" w:name="_Toc365985165"/>
      <w:r>
        <w:rPr>
          <w:rFonts w:hint="eastAsia"/>
          <w:color w:val="000000" w:themeColor="text1"/>
          <w:highlight w:val="none"/>
          <w14:textFill>
            <w14:solidFill>
              <w14:schemeClr w14:val="tx1"/>
            </w14:solidFill>
          </w14:textFill>
        </w:rPr>
        <w:t>投标有效期</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35DBEED2">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从开标之日起，本项目的投标有效期为90天。</w:t>
      </w:r>
    </w:p>
    <w:p w14:paraId="238AAD2C">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在特殊情况下，代理采购机构可于原投标有效期截止之前要求投标人同意延长有效期，要求与答复均应为书面形式。投标人可以拒绝上述要求而其投标保证金将予退还。对于同意该要求的投标人，既不要求也不允许其修改投标文件，但将要求其相应延长投标保证金的有效期，有关投标保证金的规定在投标有效期的延长期内继续有效。</w:t>
      </w:r>
    </w:p>
    <w:p w14:paraId="58B1F603">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784" w:name="_Toc333237664"/>
      <w:bookmarkStart w:id="785" w:name="_Toc333237775"/>
      <w:bookmarkStart w:id="786" w:name="_Toc341348325"/>
      <w:bookmarkStart w:id="787" w:name="_Toc342060361"/>
      <w:bookmarkStart w:id="788" w:name="_Toc339020220"/>
      <w:bookmarkStart w:id="789" w:name="_Toc339020082"/>
      <w:bookmarkStart w:id="790" w:name="_Toc345513854"/>
      <w:bookmarkStart w:id="791" w:name="_Toc349127613"/>
      <w:bookmarkStart w:id="792" w:name="_Toc340672856"/>
      <w:bookmarkStart w:id="793" w:name="_Toc497224214"/>
      <w:bookmarkStart w:id="794" w:name="_Toc365985166"/>
      <w:bookmarkStart w:id="795" w:name="_Toc503785416"/>
      <w:bookmarkStart w:id="796" w:name="_Toc339441074"/>
      <w:bookmarkStart w:id="797" w:name="_Toc336681567"/>
      <w:bookmarkStart w:id="798" w:name="_Toc333935333"/>
      <w:bookmarkStart w:id="799" w:name="_Toc374454587"/>
      <w:bookmarkStart w:id="800" w:name="_Toc336681922"/>
      <w:bookmarkStart w:id="801" w:name="_Toc339019876"/>
      <w:bookmarkStart w:id="802" w:name="_Toc331684025"/>
      <w:bookmarkStart w:id="803" w:name="_Toc331512885"/>
      <w:bookmarkStart w:id="804" w:name="_Toc337632345"/>
      <w:bookmarkStart w:id="805" w:name="_Toc339020002"/>
      <w:bookmarkStart w:id="806" w:name="_Toc349143576"/>
      <w:bookmarkStart w:id="807" w:name="_Toc332206695"/>
      <w:bookmarkStart w:id="808" w:name="_Toc332270333"/>
      <w:bookmarkStart w:id="809" w:name="_Toc365967060"/>
      <w:bookmarkStart w:id="810" w:name="_Toc340507429"/>
      <w:bookmarkStart w:id="811" w:name="_Toc342296747"/>
      <w:bookmarkStart w:id="812" w:name="_Toc111534389"/>
      <w:bookmarkStart w:id="813" w:name="_Toc330459972"/>
      <w:bookmarkStart w:id="814" w:name="_Toc340677057"/>
      <w:bookmarkStart w:id="815" w:name="_Toc3456"/>
      <w:bookmarkStart w:id="816" w:name="_Toc339362287"/>
      <w:bookmarkStart w:id="817" w:name="_Toc333935674"/>
      <w:bookmarkStart w:id="818" w:name="_Toc366072515"/>
      <w:bookmarkStart w:id="819" w:name="_Toc333238620"/>
      <w:bookmarkStart w:id="820" w:name="_Toc350756437"/>
      <w:bookmarkStart w:id="821" w:name="_Toc350438736"/>
      <w:r>
        <w:rPr>
          <w:rFonts w:hint="eastAsia"/>
          <w:color w:val="000000" w:themeColor="text1"/>
          <w:highlight w:val="none"/>
          <w14:textFill>
            <w14:solidFill>
              <w14:schemeClr w14:val="tx1"/>
            </w14:solidFill>
          </w14:textFill>
        </w:rPr>
        <w:t>投标文件的签署及规定</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7F71E1A4">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投标人应按所投项目准备正本和副本，在每一份投标文件上要明确标明“正本”或“副本”。如正本的内容和副本不符，以正本为准（注：投标文件副本可为正本的复印件）。电子文件</w:t>
      </w:r>
      <w:r>
        <w:rPr>
          <w:rFonts w:hint="eastAsia"/>
          <w:color w:val="000000" w:themeColor="text1"/>
          <w:szCs w:val="21"/>
          <w:highlight w:val="none"/>
          <w14:textFill>
            <w14:solidFill>
              <w14:schemeClr w14:val="tx1"/>
            </w14:solidFill>
          </w14:textFill>
        </w:rPr>
        <w:t>只接受PDF格式的电子文件（电子文件须单独密封，在封皮上注明“（公司名称）投标电子版”并加盖公章）。</w:t>
      </w:r>
    </w:p>
    <w:p w14:paraId="13A2FFB2">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文件正本须用不褪色墨水书写或打印，并由投标人的法定代表人（负责人）或经法定代表人（负责人）正式授权的代表签字，并加盖公章、骑缝章。投标人须将以书面形式出具的“法定代表人（负责人）授权委托书”附在投标文件中。</w:t>
      </w:r>
    </w:p>
    <w:p w14:paraId="3025B952">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除投标人对差错处做必要修改外，投标文件中不允许有行间插字、涂改或增删，如有修改错漏处，必须由投标文件的签署人签字并在修改错漏处加盖公章，以示确认。</w:t>
      </w:r>
    </w:p>
    <w:p w14:paraId="64BF3889">
      <w:pPr>
        <w:pStyle w:val="3"/>
        <w:numPr>
          <w:ilvl w:val="0"/>
          <w:numId w:val="0"/>
        </w:numPr>
        <w:rPr>
          <w:color w:val="000000" w:themeColor="text1"/>
          <w:sz w:val="24"/>
          <w:highlight w:val="none"/>
          <w14:textFill>
            <w14:solidFill>
              <w14:schemeClr w14:val="tx1"/>
            </w14:solidFill>
          </w14:textFill>
        </w:rPr>
      </w:pPr>
      <w:bookmarkStart w:id="822" w:name="_Toc342060362"/>
      <w:bookmarkStart w:id="823" w:name="_Toc349143577"/>
      <w:bookmarkStart w:id="824" w:name="_Toc339020003"/>
      <w:bookmarkStart w:id="825" w:name="_Toc336681923"/>
      <w:bookmarkStart w:id="826" w:name="_Toc331512886"/>
      <w:bookmarkStart w:id="827" w:name="_Toc333935675"/>
      <w:bookmarkStart w:id="828" w:name="_Toc365967061"/>
      <w:bookmarkStart w:id="829" w:name="_Toc365985167"/>
      <w:bookmarkStart w:id="830" w:name="_Toc339020221"/>
      <w:bookmarkStart w:id="831" w:name="_Toc331684026"/>
      <w:bookmarkStart w:id="832" w:name="_Toc341348326"/>
      <w:bookmarkStart w:id="833" w:name="_Toc333238621"/>
      <w:bookmarkStart w:id="834" w:name="_Toc332270334"/>
      <w:bookmarkStart w:id="835" w:name="_Toc339362288"/>
      <w:bookmarkStart w:id="836" w:name="_Toc342296748"/>
      <w:bookmarkStart w:id="837" w:name="_Toc350756438"/>
      <w:bookmarkStart w:id="838" w:name="_Toc339020083"/>
      <w:bookmarkStart w:id="839" w:name="_Toc111534390"/>
      <w:bookmarkStart w:id="840" w:name="_Toc333237776"/>
      <w:bookmarkStart w:id="841" w:name="_Toc332206696"/>
      <w:bookmarkStart w:id="842" w:name="_Toc349127614"/>
      <w:bookmarkStart w:id="843" w:name="_Toc337632346"/>
      <w:bookmarkStart w:id="844" w:name="_Toc333237665"/>
      <w:bookmarkStart w:id="845" w:name="_Toc366072516"/>
      <w:bookmarkStart w:id="846" w:name="_Toc497224215"/>
      <w:bookmarkStart w:id="847" w:name="_Toc333935334"/>
      <w:bookmarkStart w:id="848" w:name="_Toc330459973"/>
      <w:bookmarkStart w:id="849" w:name="_Toc340677058"/>
      <w:bookmarkStart w:id="850" w:name="_Toc374454588"/>
      <w:bookmarkStart w:id="851" w:name="_Toc336681568"/>
      <w:bookmarkStart w:id="852" w:name="_Toc350438737"/>
      <w:bookmarkStart w:id="853" w:name="_Toc340672857"/>
      <w:bookmarkStart w:id="854" w:name="_Toc503785417"/>
      <w:bookmarkStart w:id="855" w:name="_Toc340507430"/>
      <w:bookmarkStart w:id="856" w:name="_Toc345513855"/>
      <w:bookmarkStart w:id="857" w:name="_Toc339441075"/>
      <w:bookmarkStart w:id="858" w:name="_Toc339019877"/>
      <w:r>
        <w:rPr>
          <w:color w:val="000000" w:themeColor="text1"/>
          <w:sz w:val="24"/>
          <w:highlight w:val="none"/>
          <w14:textFill>
            <w14:solidFill>
              <w14:schemeClr w14:val="tx1"/>
            </w14:solidFill>
          </w14:textFill>
        </w:rPr>
        <w:br w:type="page"/>
      </w:r>
      <w:bookmarkStart w:id="859" w:name="_Toc24609"/>
      <w:r>
        <w:rPr>
          <w:rFonts w:hint="eastAsia"/>
          <w:color w:val="000000" w:themeColor="text1"/>
          <w:sz w:val="24"/>
          <w:highlight w:val="none"/>
          <w14:textFill>
            <w14:solidFill>
              <w14:schemeClr w14:val="tx1"/>
            </w14:solidFill>
          </w14:textFill>
        </w:rPr>
        <w:t>Ｄ投标文件的递交</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6473B6B6">
      <w:pPr>
        <w:pStyle w:val="4"/>
        <w:numPr>
          <w:ilvl w:val="4"/>
          <w:numId w:val="26"/>
        </w:numPr>
        <w:tabs>
          <w:tab w:val="left" w:pos="251"/>
          <w:tab w:val="left" w:pos="720"/>
        </w:tabs>
        <w:spacing w:before="240" w:after="120"/>
        <w:ind w:left="751" w:leftChars="1" w:hangingChars="357"/>
        <w:rPr>
          <w:rFonts w:ascii="宋体" w:hAnsi="宋体"/>
          <w:color w:val="000000" w:themeColor="text1"/>
          <w:highlight w:val="none"/>
          <w14:textFill>
            <w14:solidFill>
              <w14:schemeClr w14:val="tx1"/>
            </w14:solidFill>
          </w14:textFill>
        </w:rPr>
      </w:pPr>
      <w:bookmarkStart w:id="860" w:name="_Toc331684027"/>
      <w:bookmarkStart w:id="861" w:name="_Toc333935676"/>
      <w:bookmarkStart w:id="862" w:name="_Toc497224216"/>
      <w:bookmarkStart w:id="863" w:name="_Toc339020004"/>
      <w:bookmarkStart w:id="864" w:name="_Toc340507431"/>
      <w:bookmarkStart w:id="865" w:name="_Toc342060363"/>
      <w:bookmarkStart w:id="866" w:name="_Toc345513856"/>
      <w:bookmarkStart w:id="867" w:name="_Toc342296749"/>
      <w:bookmarkStart w:id="868" w:name="_Toc339020084"/>
      <w:bookmarkStart w:id="869" w:name="_Toc333237666"/>
      <w:bookmarkStart w:id="870" w:name="_Toc340672858"/>
      <w:bookmarkStart w:id="871" w:name="_Toc350756439"/>
      <w:bookmarkStart w:id="872" w:name="_Toc374454589"/>
      <w:bookmarkStart w:id="873" w:name="_Toc331512887"/>
      <w:bookmarkStart w:id="874" w:name="_Toc336681569"/>
      <w:bookmarkStart w:id="875" w:name="_Toc26412"/>
      <w:bookmarkStart w:id="876" w:name="_Toc339020222"/>
      <w:bookmarkStart w:id="877" w:name="_Toc341348327"/>
      <w:bookmarkStart w:id="878" w:name="_Toc366072517"/>
      <w:bookmarkStart w:id="879" w:name="_Toc339441076"/>
      <w:bookmarkStart w:id="880" w:name="_Toc350438738"/>
      <w:bookmarkStart w:id="881" w:name="_Toc349143578"/>
      <w:bookmarkStart w:id="882" w:name="_Toc365967062"/>
      <w:bookmarkStart w:id="883" w:name="_Toc332270335"/>
      <w:bookmarkStart w:id="884" w:name="_Toc333935335"/>
      <w:bookmarkStart w:id="885" w:name="_Toc503785418"/>
      <w:bookmarkStart w:id="886" w:name="_Toc336681924"/>
      <w:bookmarkStart w:id="887" w:name="_Toc340677059"/>
      <w:bookmarkStart w:id="888" w:name="_Toc337632347"/>
      <w:bookmarkStart w:id="889" w:name="_Toc339362289"/>
      <w:bookmarkStart w:id="890" w:name="_Toc365985168"/>
      <w:bookmarkStart w:id="891" w:name="_Toc111534391"/>
      <w:bookmarkStart w:id="892" w:name="_Toc349127615"/>
      <w:bookmarkStart w:id="893" w:name="_Toc339019878"/>
      <w:bookmarkStart w:id="894" w:name="_Toc333238622"/>
      <w:bookmarkStart w:id="895" w:name="_Toc332206697"/>
      <w:bookmarkStart w:id="896" w:name="_Toc330459974"/>
      <w:bookmarkStart w:id="897" w:name="_Toc333237777"/>
      <w:r>
        <w:rPr>
          <w:rFonts w:hint="eastAsia"/>
          <w:color w:val="000000" w:themeColor="text1"/>
          <w:highlight w:val="none"/>
          <w14:textFill>
            <w14:solidFill>
              <w14:schemeClr w14:val="tx1"/>
            </w14:solidFill>
          </w14:textFill>
        </w:rPr>
        <w:t>投标文件的密封和标记</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7E9CBE50">
      <w:pPr>
        <w:pStyle w:val="6"/>
        <w:rPr>
          <w:color w:val="000000" w:themeColor="text1"/>
          <w:highlight w:val="none"/>
          <w14:textFill>
            <w14:solidFill>
              <w14:schemeClr w14:val="tx1"/>
            </w14:solidFill>
          </w14:textFill>
        </w:rPr>
      </w:pPr>
      <w:bookmarkStart w:id="898" w:name="_Hlk499218605"/>
      <w:r>
        <w:rPr>
          <w:rFonts w:hint="eastAsia"/>
          <w:color w:val="000000" w:themeColor="text1"/>
          <w:highlight w:val="none"/>
          <w14:textFill>
            <w14:solidFill>
              <w14:schemeClr w14:val="tx1"/>
            </w14:solidFill>
          </w14:textFill>
        </w:rPr>
        <w:tab/>
      </w:r>
      <w:r>
        <w:rPr>
          <w:rFonts w:hint="eastAsia" w:ascii="黑体" w:eastAsia="黑体"/>
          <w:bCs/>
          <w:color w:val="000000" w:themeColor="text1"/>
          <w:kern w:val="2"/>
          <w:sz w:val="21"/>
          <w:szCs w:val="24"/>
          <w:highlight w:val="none"/>
          <w14:textFill>
            <w14:solidFill>
              <w14:schemeClr w14:val="tx1"/>
            </w14:solidFill>
          </w14:textFill>
        </w:rPr>
        <w:t>详见第三部份《投标人须知〈投标人须知前附表〉》</w:t>
      </w:r>
      <w:bookmarkEnd w:id="898"/>
      <w:r>
        <w:rPr>
          <w:rFonts w:hint="eastAsia" w:ascii="黑体" w:eastAsia="黑体"/>
          <w:bCs/>
          <w:color w:val="000000" w:themeColor="text1"/>
          <w:kern w:val="2"/>
          <w:sz w:val="21"/>
          <w:szCs w:val="24"/>
          <w:highlight w:val="none"/>
          <w14:textFill>
            <w14:solidFill>
              <w14:schemeClr w14:val="tx1"/>
            </w14:solidFill>
          </w14:textFill>
        </w:rPr>
        <w:t>。</w:t>
      </w:r>
    </w:p>
    <w:p w14:paraId="0E4071EC">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899" w:name="_Toc333237778"/>
      <w:bookmarkStart w:id="900" w:name="_Toc331684028"/>
      <w:bookmarkStart w:id="901" w:name="_Toc339362290"/>
      <w:bookmarkStart w:id="902" w:name="_Toc374454590"/>
      <w:bookmarkStart w:id="903" w:name="_Toc333935336"/>
      <w:bookmarkStart w:id="904" w:name="_Toc342296750"/>
      <w:bookmarkStart w:id="905" w:name="_Toc331512888"/>
      <w:bookmarkStart w:id="906" w:name="_Toc339441077"/>
      <w:bookmarkStart w:id="907" w:name="_Toc333237667"/>
      <w:bookmarkStart w:id="908" w:name="_Toc341348328"/>
      <w:bookmarkStart w:id="909" w:name="_Toc503785419"/>
      <w:bookmarkStart w:id="910" w:name="_Toc330459975"/>
      <w:bookmarkStart w:id="911" w:name="_Toc365967063"/>
      <w:bookmarkStart w:id="912" w:name="_Toc366072518"/>
      <w:bookmarkStart w:id="913" w:name="_Toc349143579"/>
      <w:bookmarkStart w:id="914" w:name="_Toc332270336"/>
      <w:bookmarkStart w:id="915" w:name="_Toc111534392"/>
      <w:bookmarkStart w:id="916" w:name="_Toc340677060"/>
      <w:bookmarkStart w:id="917" w:name="_Toc337632348"/>
      <w:bookmarkStart w:id="918" w:name="_Toc332206698"/>
      <w:bookmarkStart w:id="919" w:name="_Toc365985169"/>
      <w:bookmarkStart w:id="920" w:name="_Toc339020085"/>
      <w:bookmarkStart w:id="921" w:name="_Toc497224217"/>
      <w:bookmarkStart w:id="922" w:name="_Toc336681925"/>
      <w:bookmarkStart w:id="923" w:name="_Toc340507432"/>
      <w:bookmarkStart w:id="924" w:name="_Toc333238623"/>
      <w:bookmarkStart w:id="925" w:name="_Toc336681570"/>
      <w:bookmarkStart w:id="926" w:name="_Toc30131"/>
      <w:bookmarkStart w:id="927" w:name="_Toc350438739"/>
      <w:bookmarkStart w:id="928" w:name="_Toc340672859"/>
      <w:bookmarkStart w:id="929" w:name="_Toc350756440"/>
      <w:bookmarkStart w:id="930" w:name="_Toc345513857"/>
      <w:bookmarkStart w:id="931" w:name="_Toc339020223"/>
      <w:bookmarkStart w:id="932" w:name="_Toc342060364"/>
      <w:bookmarkStart w:id="933" w:name="_Toc339019879"/>
      <w:bookmarkStart w:id="934" w:name="_Toc339020005"/>
      <w:bookmarkStart w:id="935" w:name="_Toc333935677"/>
      <w:bookmarkStart w:id="936" w:name="_Toc349127616"/>
      <w:r>
        <w:rPr>
          <w:rFonts w:hint="eastAsia"/>
          <w:color w:val="000000" w:themeColor="text1"/>
          <w:highlight w:val="none"/>
          <w14:textFill>
            <w14:solidFill>
              <w14:schemeClr w14:val="tx1"/>
            </w14:solidFill>
          </w14:textFill>
        </w:rPr>
        <w:t>递交投标文件的时间、地点及截止时间</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14:paraId="7C0CF7A6">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18.1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递交投标文件的地点与开标仪式的地点为同一地点；投标截止时间与开标时间为同一时间。</w:t>
      </w:r>
    </w:p>
    <w:p w14:paraId="1FD6544B">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18.2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投标文件需由专人送交。投标人须将密封和标记后的投标文件，按照招标文件中注明的开标地址于投标截止时间之前送交代理采购机构。</w:t>
      </w:r>
    </w:p>
    <w:p w14:paraId="1F7FBE43">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bookmarkStart w:id="937" w:name="_Toc340672860"/>
      <w:bookmarkStart w:id="938" w:name="_Toc345513858"/>
      <w:bookmarkStart w:id="939" w:name="_Toc342296751"/>
      <w:bookmarkStart w:id="940" w:name="_Toc336681571"/>
      <w:bookmarkStart w:id="941" w:name="_Toc339441078"/>
      <w:bookmarkStart w:id="942" w:name="_Toc340507433"/>
      <w:bookmarkStart w:id="943" w:name="_Toc497224218"/>
      <w:bookmarkStart w:id="944" w:name="_Toc340677061"/>
      <w:bookmarkStart w:id="945" w:name="_Toc333935337"/>
      <w:bookmarkStart w:id="946" w:name="_Toc339362291"/>
      <w:bookmarkStart w:id="947" w:name="_Toc349143580"/>
      <w:bookmarkStart w:id="948" w:name="_Toc342060365"/>
      <w:bookmarkStart w:id="949" w:name="_Toc333238624"/>
      <w:bookmarkStart w:id="950" w:name="_Toc350438740"/>
      <w:bookmarkStart w:id="951" w:name="_Toc330459976"/>
      <w:bookmarkStart w:id="952" w:name="_Toc349127617"/>
      <w:bookmarkStart w:id="953" w:name="_Toc366072519"/>
      <w:bookmarkStart w:id="954" w:name="_Toc339020224"/>
      <w:bookmarkStart w:id="955" w:name="_Toc336681926"/>
      <w:bookmarkStart w:id="956" w:name="_Toc341348329"/>
      <w:bookmarkStart w:id="957" w:name="_Toc337632349"/>
      <w:bookmarkStart w:id="958" w:name="_Toc339019880"/>
      <w:bookmarkStart w:id="959" w:name="_Toc374454591"/>
      <w:bookmarkStart w:id="960" w:name="_Toc350756441"/>
      <w:bookmarkStart w:id="961" w:name="_Toc333237779"/>
      <w:bookmarkStart w:id="962" w:name="_Toc333237668"/>
      <w:bookmarkStart w:id="963" w:name="_Toc339020006"/>
      <w:bookmarkStart w:id="964" w:name="_Toc331512889"/>
      <w:bookmarkStart w:id="965" w:name="_Toc503785420"/>
      <w:bookmarkStart w:id="966" w:name="_Toc331684029"/>
      <w:bookmarkStart w:id="967" w:name="_Toc332206699"/>
      <w:bookmarkStart w:id="968" w:name="_Toc332270337"/>
      <w:bookmarkStart w:id="969" w:name="_Toc365985170"/>
      <w:bookmarkStart w:id="970" w:name="_Toc333935678"/>
      <w:bookmarkStart w:id="971" w:name="_Toc365967064"/>
      <w:bookmarkStart w:id="972" w:name="_Toc339020086"/>
      <w:r>
        <w:rPr>
          <w:rFonts w:hint="eastAsia" w:ascii="宋体" w:hAnsi="宋体"/>
          <w:bCs/>
          <w:color w:val="000000" w:themeColor="text1"/>
          <w:highlight w:val="none"/>
          <w14:textFill>
            <w14:solidFill>
              <w14:schemeClr w14:val="tx1"/>
            </w14:solidFill>
          </w14:textFill>
        </w:rPr>
        <w:t>18.3</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代理采购机构于投标截止时间前30分钟开始接收投标文件，并于招标文件“第一部分投标邀请函”规定的开标时间、开标地点公开开标。</w:t>
      </w:r>
    </w:p>
    <w:p w14:paraId="2BCDBE45">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973" w:name="_Toc15831"/>
      <w:r>
        <w:rPr>
          <w:rFonts w:hint="eastAsia"/>
          <w:color w:val="000000" w:themeColor="text1"/>
          <w:highlight w:val="none"/>
          <w14:textFill>
            <w14:solidFill>
              <w14:schemeClr w14:val="tx1"/>
            </w14:solidFill>
          </w14:textFill>
        </w:rPr>
        <w:t>迟交的投标文件</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14:paraId="12225F13">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19</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代理采购机构将拒绝在投标截止时间后递交的任何投标文件。</w:t>
      </w:r>
    </w:p>
    <w:p w14:paraId="546E2589">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974" w:name="_Toc503785421"/>
      <w:bookmarkStart w:id="975" w:name="_Toc497224219"/>
      <w:bookmarkStart w:id="976" w:name="_Toc336681572"/>
      <w:bookmarkStart w:id="977" w:name="_Toc350438741"/>
      <w:bookmarkStart w:id="978" w:name="_Toc374454592"/>
      <w:bookmarkStart w:id="979" w:name="_Toc349127618"/>
      <w:bookmarkStart w:id="980" w:name="_Toc330459977"/>
      <w:bookmarkStart w:id="981" w:name="_Toc339020007"/>
      <w:bookmarkStart w:id="982" w:name="_Toc332270338"/>
      <w:bookmarkStart w:id="983" w:name="_Toc342060366"/>
      <w:bookmarkStart w:id="984" w:name="_Toc339362292"/>
      <w:bookmarkStart w:id="985" w:name="_Toc340507434"/>
      <w:bookmarkStart w:id="986" w:name="_Toc336681927"/>
      <w:bookmarkStart w:id="987" w:name="_Toc349143581"/>
      <w:bookmarkStart w:id="988" w:name="_Toc340677062"/>
      <w:bookmarkStart w:id="989" w:name="_Toc333935679"/>
      <w:bookmarkStart w:id="990" w:name="_Toc340672861"/>
      <w:bookmarkStart w:id="991" w:name="_Toc333935338"/>
      <w:bookmarkStart w:id="992" w:name="_Toc345513859"/>
      <w:bookmarkStart w:id="993" w:name="_Toc341348330"/>
      <w:bookmarkStart w:id="994" w:name="_Toc332206700"/>
      <w:bookmarkStart w:id="995" w:name="_Toc333238625"/>
      <w:bookmarkStart w:id="996" w:name="_Toc339020087"/>
      <w:bookmarkStart w:id="997" w:name="_Toc333237780"/>
      <w:bookmarkStart w:id="998" w:name="_Toc331512890"/>
      <w:bookmarkStart w:id="999" w:name="_Toc365985171"/>
      <w:bookmarkStart w:id="1000" w:name="_Toc331684030"/>
      <w:bookmarkStart w:id="1001" w:name="_Toc339019881"/>
      <w:bookmarkStart w:id="1002" w:name="_Toc339441079"/>
      <w:bookmarkStart w:id="1003" w:name="_Toc366072520"/>
      <w:bookmarkStart w:id="1004" w:name="_Toc333237669"/>
      <w:bookmarkStart w:id="1005" w:name="_Toc350756442"/>
      <w:bookmarkStart w:id="1006" w:name="_Toc342296752"/>
      <w:bookmarkStart w:id="1007" w:name="_Toc365967065"/>
      <w:bookmarkStart w:id="1008" w:name="_Toc339020225"/>
      <w:bookmarkStart w:id="1009" w:name="_Toc11826"/>
      <w:bookmarkStart w:id="1010" w:name="_Toc337632350"/>
      <w:r>
        <w:rPr>
          <w:rFonts w:hint="eastAsia"/>
          <w:color w:val="000000" w:themeColor="text1"/>
          <w:highlight w:val="none"/>
          <w14:textFill>
            <w14:solidFill>
              <w14:schemeClr w14:val="tx1"/>
            </w14:solidFill>
          </w14:textFill>
        </w:rPr>
        <w:t>投标文件的修改和撤</w:t>
      </w:r>
      <w:bookmarkEnd w:id="974"/>
      <w:bookmarkEnd w:id="975"/>
      <w:r>
        <w:rPr>
          <w:rFonts w:hint="eastAsia"/>
          <w:color w:val="000000" w:themeColor="text1"/>
          <w:highlight w:val="none"/>
          <w14:textFill>
            <w14:solidFill>
              <w14:schemeClr w14:val="tx1"/>
            </w14:solidFill>
          </w14:textFill>
        </w:rPr>
        <w:t>回</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20DED082">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投标人在投标截止时间前，可以修改或撤回其投标文件。但必须在规定的投标截止时间之前以书面通知到代理采购机构，该通知须有投标人法定代表人（负责人）或其授权代表签字。</w:t>
      </w:r>
    </w:p>
    <w:p w14:paraId="780B22E8">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投标人对投标文件修改的书面材料或撤销的通知应注明“修改投标文件”或“撤销投标”字样。</w:t>
      </w:r>
    </w:p>
    <w:p w14:paraId="3FCF0911">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在投标截止时间之后，投标人不得对其投标文件做任何修改。</w:t>
      </w:r>
    </w:p>
    <w:p w14:paraId="67A89837">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从投标截止时间至投标文件有效期期满之前，投标人不得撤回其投标文件，否则代理采购机构将按规定不予退还投标保证金。</w:t>
      </w:r>
    </w:p>
    <w:p w14:paraId="6BBC7EED">
      <w:pPr>
        <w:pStyle w:val="3"/>
        <w:numPr>
          <w:ilvl w:val="0"/>
          <w:numId w:val="0"/>
        </w:numPr>
        <w:rPr>
          <w:color w:val="000000" w:themeColor="text1"/>
          <w:sz w:val="24"/>
          <w:highlight w:val="none"/>
          <w14:textFill>
            <w14:solidFill>
              <w14:schemeClr w14:val="tx1"/>
            </w14:solidFill>
          </w14:textFill>
        </w:rPr>
      </w:pPr>
      <w:bookmarkStart w:id="1011" w:name="_Toc349127619"/>
      <w:bookmarkStart w:id="1012" w:name="_Toc374454593"/>
      <w:bookmarkStart w:id="1013" w:name="_Toc333237670"/>
      <w:bookmarkStart w:id="1014" w:name="_Toc333935339"/>
      <w:bookmarkStart w:id="1015" w:name="_Toc342060367"/>
      <w:bookmarkStart w:id="1016" w:name="_Toc365985172"/>
      <w:bookmarkStart w:id="1017" w:name="_Toc333237781"/>
      <w:bookmarkStart w:id="1018" w:name="_Toc339441080"/>
      <w:bookmarkStart w:id="1019" w:name="_Toc345513860"/>
      <w:bookmarkStart w:id="1020" w:name="_Toc497224220"/>
      <w:bookmarkStart w:id="1021" w:name="_Toc333935680"/>
      <w:bookmarkStart w:id="1022" w:name="_Toc341348331"/>
      <w:bookmarkStart w:id="1023" w:name="_Toc339362293"/>
      <w:bookmarkStart w:id="1024" w:name="_Toc340672862"/>
      <w:bookmarkStart w:id="1025" w:name="_Toc337632351"/>
      <w:bookmarkStart w:id="1026" w:name="_Toc336681928"/>
      <w:bookmarkStart w:id="1027" w:name="_Toc366072521"/>
      <w:bookmarkStart w:id="1028" w:name="_Toc333238626"/>
      <w:bookmarkStart w:id="1029" w:name="_Toc331512891"/>
      <w:bookmarkStart w:id="1030" w:name="_Toc350438742"/>
      <w:bookmarkStart w:id="1031" w:name="_Toc349143582"/>
      <w:bookmarkStart w:id="1032" w:name="_Toc332270339"/>
      <w:bookmarkStart w:id="1033" w:name="_Toc339020088"/>
      <w:bookmarkStart w:id="1034" w:name="_Toc332206701"/>
      <w:bookmarkStart w:id="1035" w:name="_Toc336681573"/>
      <w:bookmarkStart w:id="1036" w:name="_Toc340677063"/>
      <w:bookmarkStart w:id="1037" w:name="_Toc330459978"/>
      <w:bookmarkStart w:id="1038" w:name="_Toc331684031"/>
      <w:bookmarkStart w:id="1039" w:name="_Toc340507435"/>
      <w:bookmarkStart w:id="1040" w:name="_Toc350756443"/>
      <w:bookmarkStart w:id="1041" w:name="_Toc339020008"/>
      <w:bookmarkStart w:id="1042" w:name="_Toc503785422"/>
      <w:bookmarkStart w:id="1043" w:name="_Toc342296753"/>
      <w:bookmarkStart w:id="1044" w:name="_Toc339020226"/>
      <w:bookmarkStart w:id="1045" w:name="_Toc339019882"/>
      <w:bookmarkStart w:id="1046" w:name="_Toc365967066"/>
      <w:r>
        <w:rPr>
          <w:color w:val="000000" w:themeColor="text1"/>
          <w:sz w:val="24"/>
          <w:highlight w:val="none"/>
          <w14:textFill>
            <w14:solidFill>
              <w14:schemeClr w14:val="tx1"/>
            </w14:solidFill>
          </w14:textFill>
        </w:rPr>
        <w:br w:type="page"/>
      </w:r>
      <w:bookmarkStart w:id="1047" w:name="_Toc22267"/>
      <w:r>
        <w:rPr>
          <w:rFonts w:hint="eastAsia"/>
          <w:color w:val="000000" w:themeColor="text1"/>
          <w:sz w:val="24"/>
          <w:highlight w:val="none"/>
          <w14:textFill>
            <w14:solidFill>
              <w14:schemeClr w14:val="tx1"/>
            </w14:solidFill>
          </w14:textFill>
        </w:rPr>
        <w:t>Ｅ开标和评标</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7F3BE840">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1048" w:name="_Toc497224221"/>
      <w:bookmarkStart w:id="1049" w:name="_Toc333237671"/>
      <w:bookmarkStart w:id="1050" w:name="_Toc503785423"/>
      <w:bookmarkStart w:id="1051" w:name="_Toc365985173"/>
      <w:bookmarkStart w:id="1052" w:name="_Toc341348332"/>
      <w:bookmarkStart w:id="1053" w:name="_Toc339441081"/>
      <w:bookmarkStart w:id="1054" w:name="_Toc345513861"/>
      <w:bookmarkStart w:id="1055" w:name="_Toc337632352"/>
      <w:bookmarkStart w:id="1056" w:name="_Toc333935681"/>
      <w:bookmarkStart w:id="1057" w:name="_Toc349143583"/>
      <w:bookmarkStart w:id="1058" w:name="_Toc365967067"/>
      <w:bookmarkStart w:id="1059" w:name="_Toc339020009"/>
      <w:bookmarkStart w:id="1060" w:name="_Toc331512892"/>
      <w:bookmarkStart w:id="1061" w:name="_Toc332206702"/>
      <w:bookmarkStart w:id="1062" w:name="_Toc333237782"/>
      <w:bookmarkStart w:id="1063" w:name="_Toc342296754"/>
      <w:bookmarkStart w:id="1064" w:name="_Toc339019883"/>
      <w:bookmarkStart w:id="1065" w:name="_Toc366072522"/>
      <w:bookmarkStart w:id="1066" w:name="_Toc339362294"/>
      <w:bookmarkStart w:id="1067" w:name="_Toc342060368"/>
      <w:bookmarkStart w:id="1068" w:name="_Toc333238627"/>
      <w:bookmarkStart w:id="1069" w:name="_Toc336681574"/>
      <w:bookmarkStart w:id="1070" w:name="_Toc339020227"/>
      <w:bookmarkStart w:id="1071" w:name="_Toc330459979"/>
      <w:bookmarkStart w:id="1072" w:name="_Toc336681929"/>
      <w:bookmarkStart w:id="1073" w:name="_Toc340507436"/>
      <w:bookmarkStart w:id="1074" w:name="_Toc331684032"/>
      <w:bookmarkStart w:id="1075" w:name="_Toc12930"/>
      <w:bookmarkStart w:id="1076" w:name="_Toc350756444"/>
      <w:bookmarkStart w:id="1077" w:name="_Toc332270340"/>
      <w:bookmarkStart w:id="1078" w:name="_Toc340677064"/>
      <w:bookmarkStart w:id="1079" w:name="_Toc374454594"/>
      <w:bookmarkStart w:id="1080" w:name="_Toc350438743"/>
      <w:bookmarkStart w:id="1081" w:name="_Toc333935340"/>
      <w:bookmarkStart w:id="1082" w:name="_Toc339020089"/>
      <w:bookmarkStart w:id="1083" w:name="_Toc349127620"/>
      <w:bookmarkStart w:id="1084" w:name="_Toc340672863"/>
      <w:r>
        <w:rPr>
          <w:rFonts w:hint="eastAsia"/>
          <w:color w:val="000000" w:themeColor="text1"/>
          <w:highlight w:val="none"/>
          <w14:textFill>
            <w14:solidFill>
              <w14:schemeClr w14:val="tx1"/>
            </w14:solidFill>
          </w14:textFill>
        </w:rPr>
        <w:t>开标</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3008BA27">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1</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代理采购机构在招标文件中规定的时间和地点公开开标。开标会由代理采购机构主持。投标人代表均需按时参加开标会。参加开标的投标人代表应签名报到以证明其出席。</w:t>
      </w:r>
    </w:p>
    <w:p w14:paraId="1CEEB6A1">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1</w:t>
      </w: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开标时，由政府采购监督员或投标人代表检查投标文件的密封情况，并宣布检查结果，经确认无误后，由工作人员当众拆封唱标。唱标主要内容为投标文件正本中的“开标一览表”的内容以及代理采购机构认为合适的其他内容。</w:t>
      </w:r>
    </w:p>
    <w:p w14:paraId="73993FAE">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21.3   在投标截止之前收到的所有投标文件，开标时都应当众拆封并宣读。在开标时没有当众拆封和宣读的投标文件在评标时将不予考虑。提交了可接受的“撤回”通知的投标文件将不予拆封。</w:t>
      </w:r>
    </w:p>
    <w:p w14:paraId="5F51A7CC">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21.4</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唱标结束后，代理采购机构将做唱标记录，并按规定在唱标记录上签字。</w:t>
      </w:r>
    </w:p>
    <w:p w14:paraId="36FD6D71">
      <w:pPr>
        <w:pStyle w:val="4"/>
        <w:numPr>
          <w:ilvl w:val="4"/>
          <w:numId w:val="26"/>
        </w:numPr>
        <w:tabs>
          <w:tab w:val="left" w:pos="720"/>
        </w:tabs>
        <w:spacing w:before="240" w:after="120"/>
        <w:ind w:left="752" w:hanging="751" w:hangingChars="358"/>
        <w:rPr>
          <w:rFonts w:ascii="宋体" w:hAnsi="宋体"/>
          <w:color w:val="000000" w:themeColor="text1"/>
          <w:highlight w:val="none"/>
          <w14:textFill>
            <w14:solidFill>
              <w14:schemeClr w14:val="tx1"/>
            </w14:solidFill>
          </w14:textFill>
        </w:rPr>
      </w:pPr>
      <w:bookmarkStart w:id="1085" w:name="_Toc341348333"/>
      <w:bookmarkStart w:id="1086" w:name="_Toc333935682"/>
      <w:bookmarkStart w:id="1087" w:name="_Toc339020090"/>
      <w:bookmarkStart w:id="1088" w:name="_Toc332270341"/>
      <w:bookmarkStart w:id="1089" w:name="_Toc331512893"/>
      <w:bookmarkStart w:id="1090" w:name="_Toc339362295"/>
      <w:bookmarkStart w:id="1091" w:name="_Toc497224222"/>
      <w:bookmarkStart w:id="1092" w:name="_Toc333237672"/>
      <w:bookmarkStart w:id="1093" w:name="_Toc336681575"/>
      <w:bookmarkStart w:id="1094" w:name="_Toc342060369"/>
      <w:bookmarkStart w:id="1095" w:name="_Toc336681930"/>
      <w:bookmarkStart w:id="1096" w:name="_Toc333237783"/>
      <w:bookmarkStart w:id="1097" w:name="_Toc503785424"/>
      <w:bookmarkStart w:id="1098" w:name="_Toc339441082"/>
      <w:bookmarkStart w:id="1099" w:name="_Toc339020010"/>
      <w:bookmarkStart w:id="1100" w:name="_Toc365967068"/>
      <w:bookmarkStart w:id="1101" w:name="_Toc339019884"/>
      <w:bookmarkStart w:id="1102" w:name="_Toc331684033"/>
      <w:bookmarkStart w:id="1103" w:name="_Toc350756445"/>
      <w:bookmarkStart w:id="1104" w:name="_Toc366072523"/>
      <w:bookmarkStart w:id="1105" w:name="_Toc333238628"/>
      <w:bookmarkStart w:id="1106" w:name="_Toc330459980"/>
      <w:bookmarkStart w:id="1107" w:name="_Toc340507437"/>
      <w:bookmarkStart w:id="1108" w:name="_Toc350438744"/>
      <w:bookmarkStart w:id="1109" w:name="_Toc365985174"/>
      <w:bookmarkStart w:id="1110" w:name="_Toc340672864"/>
      <w:bookmarkStart w:id="1111" w:name="_Toc345513862"/>
      <w:bookmarkStart w:id="1112" w:name="_Toc333935341"/>
      <w:bookmarkStart w:id="1113" w:name="_Toc340677065"/>
      <w:bookmarkStart w:id="1114" w:name="_Toc337632353"/>
      <w:bookmarkStart w:id="1115" w:name="_Toc374454595"/>
      <w:bookmarkStart w:id="1116" w:name="_Toc5112"/>
      <w:bookmarkStart w:id="1117" w:name="_Toc349127621"/>
      <w:bookmarkStart w:id="1118" w:name="_Toc349143584"/>
      <w:bookmarkStart w:id="1119" w:name="_Toc332206703"/>
      <w:bookmarkStart w:id="1120" w:name="_Toc342296755"/>
      <w:bookmarkStart w:id="1121" w:name="_Toc339020228"/>
      <w:r>
        <w:rPr>
          <w:rFonts w:hint="eastAsia"/>
          <w:color w:val="000000" w:themeColor="text1"/>
          <w:highlight w:val="none"/>
          <w14:textFill>
            <w14:solidFill>
              <w14:schemeClr w14:val="tx1"/>
            </w14:solidFill>
          </w14:textFill>
        </w:rPr>
        <w:t>评标委员会</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5C64895A">
      <w:pPr>
        <w:pStyle w:val="6"/>
        <w:rPr>
          <w:color w:val="000000" w:themeColor="text1"/>
          <w:highlight w:val="none"/>
          <w14:textFill>
            <w14:solidFill>
              <w14:schemeClr w14:val="tx1"/>
            </w14:solidFill>
          </w14:textFill>
        </w:rPr>
      </w:pPr>
      <w:r>
        <w:rPr>
          <w:rFonts w:hint="eastAsia" w:ascii="黑体" w:eastAsia="黑体"/>
          <w:bCs/>
          <w:color w:val="000000" w:themeColor="text1"/>
          <w:kern w:val="2"/>
          <w:sz w:val="21"/>
          <w:szCs w:val="24"/>
          <w:highlight w:val="none"/>
          <w14:textFill>
            <w14:solidFill>
              <w14:schemeClr w14:val="tx1"/>
            </w14:solidFill>
          </w14:textFill>
        </w:rPr>
        <w:t>详见第三部份《投标人须知〈投标人须知前附表〉》。</w:t>
      </w:r>
    </w:p>
    <w:p w14:paraId="7AA465AB">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1122" w:name="_Toc333237784"/>
      <w:bookmarkStart w:id="1123" w:name="_Toc345513863"/>
      <w:bookmarkStart w:id="1124" w:name="_Toc339019885"/>
      <w:bookmarkStart w:id="1125" w:name="_Toc349127622"/>
      <w:bookmarkStart w:id="1126" w:name="_Toc350756446"/>
      <w:bookmarkStart w:id="1127" w:name="_Toc349143585"/>
      <w:bookmarkStart w:id="1128" w:name="_Toc333935683"/>
      <w:bookmarkStart w:id="1129" w:name="_Toc340672865"/>
      <w:bookmarkStart w:id="1130" w:name="_Toc365985175"/>
      <w:bookmarkStart w:id="1131" w:name="_Toc336681576"/>
      <w:bookmarkStart w:id="1132" w:name="_Toc330459981"/>
      <w:bookmarkStart w:id="1133" w:name="_Toc340507438"/>
      <w:bookmarkStart w:id="1134" w:name="_Toc333935342"/>
      <w:bookmarkStart w:id="1135" w:name="_Toc339441083"/>
      <w:bookmarkStart w:id="1136" w:name="_Toc342060370"/>
      <w:bookmarkStart w:id="1137" w:name="_Toc336681931"/>
      <w:bookmarkStart w:id="1138" w:name="_Toc503785425"/>
      <w:bookmarkStart w:id="1139" w:name="_Toc332270342"/>
      <w:bookmarkStart w:id="1140" w:name="_Toc341348334"/>
      <w:bookmarkStart w:id="1141" w:name="_Toc331684034"/>
      <w:bookmarkStart w:id="1142" w:name="_Toc497224223"/>
      <w:bookmarkStart w:id="1143" w:name="_Toc332206704"/>
      <w:bookmarkStart w:id="1144" w:name="_Toc333237673"/>
      <w:bookmarkStart w:id="1145" w:name="_Toc350438745"/>
      <w:bookmarkStart w:id="1146" w:name="_Toc339020229"/>
      <w:bookmarkStart w:id="1147" w:name="_Toc374454596"/>
      <w:bookmarkStart w:id="1148" w:name="_Toc342296756"/>
      <w:bookmarkStart w:id="1149" w:name="_Toc365967069"/>
      <w:bookmarkStart w:id="1150" w:name="_Toc339020011"/>
      <w:bookmarkStart w:id="1151" w:name="_Toc29286"/>
      <w:bookmarkStart w:id="1152" w:name="_Toc331512894"/>
      <w:bookmarkStart w:id="1153" w:name="_Toc339362296"/>
      <w:bookmarkStart w:id="1154" w:name="_Toc340677066"/>
      <w:bookmarkStart w:id="1155" w:name="_Toc339020091"/>
      <w:bookmarkStart w:id="1156" w:name="_Toc333238629"/>
      <w:bookmarkStart w:id="1157" w:name="_Toc337632354"/>
      <w:bookmarkStart w:id="1158" w:name="_Toc366072524"/>
      <w:r>
        <w:rPr>
          <w:rFonts w:hint="eastAsia"/>
          <w:color w:val="000000" w:themeColor="text1"/>
          <w:highlight w:val="none"/>
          <w14:textFill>
            <w14:solidFill>
              <w14:schemeClr w14:val="tx1"/>
            </w14:solidFill>
          </w14:textFill>
        </w:rPr>
        <w:t>对投标文件的初审和响应性的确定</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42D7C776">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开标后，评标委员会将组织审查投标文件是否完整，文件签署是否合格，证明文件是否齐全等。</w:t>
      </w:r>
    </w:p>
    <w:p w14:paraId="7499E7EA">
      <w:pPr>
        <w:widowControl/>
        <w:tabs>
          <w:tab w:val="left" w:pos="567"/>
        </w:tabs>
        <w:adjustRightInd w:val="0"/>
        <w:snapToGrid w:val="0"/>
        <w:spacing w:line="360" w:lineRule="auto"/>
        <w:ind w:left="752" w:hanging="751" w:hangingChars="358"/>
        <w:jc w:val="left"/>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 xml:space="preserve">23.2  </w:t>
      </w:r>
      <w:r>
        <w:rPr>
          <w:rFonts w:hint="eastAsia" w:ascii="宋体" w:hAnsi="宋体"/>
          <w:color w:val="000000" w:themeColor="text1"/>
          <w:highlight w:val="none"/>
          <w14:textFill>
            <w14:solidFill>
              <w14:schemeClr w14:val="tx1"/>
            </w14:solidFill>
          </w14:textFill>
        </w:rPr>
        <w:t>同一品牌产品只能由一家供应商参加。如果有多家代理商参加同一品牌产品投标的，应当作为一个供应商计算。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4C27738">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评标委员会将确定每一投标是否对招标文件的要求做出了实质性的响应，而没有重大偏离。实质性响应的投标是指投标符合招标文件的所有条款、条件和规定且没有重大偏离或保留。重大偏离或保留是指影响到招标文件规定的供货范围、质量和性能，或限制了买方的权力和投标人的义务的规定，而纠正这些偏离将影响到其它提交实质性响应投标的投标人的公平竞争地位。</w:t>
      </w:r>
    </w:p>
    <w:p w14:paraId="79108F07">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评标委员会将拒绝被确定为非实质性响应的投标，投标人不能通过修正或撤销不符之处而使其投标成为实质性响应的投标。</w:t>
      </w:r>
    </w:p>
    <w:p w14:paraId="0E942BEE">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5</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如果发现下列情况之一的，其投标将被拒绝而作无效投标处理：</w:t>
      </w:r>
    </w:p>
    <w:p w14:paraId="1FF01265">
      <w:pPr>
        <w:numPr>
          <w:ilvl w:val="0"/>
          <w:numId w:val="30"/>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资格审查结果为不合格的；</w:t>
      </w:r>
    </w:p>
    <w:p w14:paraId="0A418A7B">
      <w:pPr>
        <w:numPr>
          <w:ilvl w:val="0"/>
          <w:numId w:val="30"/>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投标人未提交投标保证金或投标保证金金额不足或无效的；</w:t>
      </w:r>
    </w:p>
    <w:p w14:paraId="3C3A0A51">
      <w:pPr>
        <w:numPr>
          <w:ilvl w:val="0"/>
          <w:numId w:val="30"/>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投标函</w:t>
      </w:r>
      <w:r>
        <w:rPr>
          <w:rFonts w:ascii="宋体" w:hAnsi="宋体"/>
          <w:bCs/>
          <w:color w:val="000000" w:themeColor="text1"/>
          <w:highlight w:val="none"/>
          <w14:textFill>
            <w14:solidFill>
              <w14:schemeClr w14:val="tx1"/>
            </w14:solidFill>
          </w14:textFill>
        </w:rPr>
        <w:t>未加盖</w:t>
      </w:r>
      <w:r>
        <w:rPr>
          <w:rFonts w:hint="eastAsia" w:ascii="宋体" w:hAnsi="宋体"/>
          <w:bCs/>
          <w:color w:val="000000" w:themeColor="text1"/>
          <w:highlight w:val="none"/>
          <w14:textFill>
            <w14:solidFill>
              <w14:schemeClr w14:val="tx1"/>
            </w14:solidFill>
          </w14:textFill>
        </w:rPr>
        <w:t>投标人</w:t>
      </w:r>
      <w:r>
        <w:rPr>
          <w:rFonts w:ascii="宋体" w:hAnsi="宋体"/>
          <w:bCs/>
          <w:color w:val="000000" w:themeColor="text1"/>
          <w:highlight w:val="none"/>
          <w14:textFill>
            <w14:solidFill>
              <w14:schemeClr w14:val="tx1"/>
            </w14:solidFill>
          </w14:textFill>
        </w:rPr>
        <w:t>公章</w:t>
      </w:r>
      <w:r>
        <w:rPr>
          <w:rFonts w:hint="eastAsia" w:ascii="宋体" w:hAnsi="宋体"/>
          <w:bCs/>
          <w:color w:val="000000" w:themeColor="text1"/>
          <w:highlight w:val="none"/>
          <w14:textFill>
            <w14:solidFill>
              <w14:schemeClr w14:val="tx1"/>
            </w14:solidFill>
          </w14:textFill>
        </w:rPr>
        <w:t>或</w:t>
      </w:r>
      <w:r>
        <w:rPr>
          <w:rFonts w:ascii="宋体" w:hAnsi="宋体"/>
          <w:bCs/>
          <w:color w:val="000000" w:themeColor="text1"/>
          <w:highlight w:val="none"/>
          <w14:textFill>
            <w14:solidFill>
              <w14:schemeClr w14:val="tx1"/>
            </w14:solidFill>
          </w14:textFill>
        </w:rPr>
        <w:t>未有法定代表人（负责人）或者被授权人签名的；</w:t>
      </w:r>
    </w:p>
    <w:p w14:paraId="73643B5F">
      <w:pPr>
        <w:numPr>
          <w:ilvl w:val="0"/>
          <w:numId w:val="30"/>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未按招标文件规定格式填写或者字迹模糊不清的；</w:t>
      </w:r>
    </w:p>
    <w:p w14:paraId="1426F341">
      <w:pPr>
        <w:numPr>
          <w:ilvl w:val="0"/>
          <w:numId w:val="30"/>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投标报价超出最高投标报价（预算价）上限的；</w:t>
      </w:r>
    </w:p>
    <w:p w14:paraId="0CDBDF73">
      <w:pPr>
        <w:numPr>
          <w:ilvl w:val="0"/>
          <w:numId w:val="30"/>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投标文件载明的招标项目交货期（服务期）超过招标文件规定的期限，或服务期不满足招标文件规定要求的； </w:t>
      </w:r>
    </w:p>
    <w:p w14:paraId="48BDC337">
      <w:pPr>
        <w:numPr>
          <w:ilvl w:val="0"/>
          <w:numId w:val="30"/>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投标有效期不足的；</w:t>
      </w:r>
    </w:p>
    <w:p w14:paraId="2EC4F475">
      <w:pPr>
        <w:numPr>
          <w:ilvl w:val="0"/>
          <w:numId w:val="30"/>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投标文件附有采购人或代理采购机构不能接受的条件的；</w:t>
      </w:r>
    </w:p>
    <w:p w14:paraId="211317DC">
      <w:pPr>
        <w:numPr>
          <w:ilvl w:val="0"/>
          <w:numId w:val="30"/>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招标文件规定的其他实质性要求的；</w:t>
      </w:r>
    </w:p>
    <w:p w14:paraId="7ADDB0DF">
      <w:pPr>
        <w:numPr>
          <w:ilvl w:val="0"/>
          <w:numId w:val="30"/>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法律、法规规定的其他废标条款。</w:t>
      </w:r>
    </w:p>
    <w:p w14:paraId="6FAADE72">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1159" w:name="_Toc331512895"/>
      <w:bookmarkStart w:id="1160" w:name="_Toc339020012"/>
      <w:bookmarkStart w:id="1161" w:name="_Toc336681577"/>
      <w:bookmarkStart w:id="1162" w:name="_Toc340677067"/>
      <w:bookmarkStart w:id="1163" w:name="_Toc350756447"/>
      <w:bookmarkStart w:id="1164" w:name="_Toc340672866"/>
      <w:bookmarkStart w:id="1165" w:name="_Toc339020230"/>
      <w:bookmarkStart w:id="1166" w:name="_Toc332206705"/>
      <w:bookmarkStart w:id="1167" w:name="_Toc350438746"/>
      <w:bookmarkStart w:id="1168" w:name="_Toc349127623"/>
      <w:bookmarkStart w:id="1169" w:name="_Toc339441084"/>
      <w:bookmarkStart w:id="1170" w:name="_Toc331684035"/>
      <w:bookmarkStart w:id="1171" w:name="_Toc349143586"/>
      <w:bookmarkStart w:id="1172" w:name="_Toc333237674"/>
      <w:bookmarkStart w:id="1173" w:name="_Toc339020092"/>
      <w:bookmarkStart w:id="1174" w:name="_Toc339019886"/>
      <w:bookmarkStart w:id="1175" w:name="_Toc365967070"/>
      <w:bookmarkStart w:id="1176" w:name="_Toc339362297"/>
      <w:bookmarkStart w:id="1177" w:name="_Toc345513864"/>
      <w:bookmarkStart w:id="1178" w:name="_Toc342296757"/>
      <w:bookmarkStart w:id="1179" w:name="_Toc333237785"/>
      <w:bookmarkStart w:id="1180" w:name="_Toc29149"/>
      <w:bookmarkStart w:id="1181" w:name="_Toc365985176"/>
      <w:bookmarkStart w:id="1182" w:name="_Toc333935343"/>
      <w:bookmarkStart w:id="1183" w:name="_Toc341348335"/>
      <w:bookmarkStart w:id="1184" w:name="_Toc333238630"/>
      <w:bookmarkStart w:id="1185" w:name="_Toc333935684"/>
      <w:bookmarkStart w:id="1186" w:name="_Toc340507439"/>
      <w:bookmarkStart w:id="1187" w:name="_Toc332270343"/>
      <w:bookmarkStart w:id="1188" w:name="_Toc374454597"/>
      <w:bookmarkStart w:id="1189" w:name="_Toc336681932"/>
      <w:bookmarkStart w:id="1190" w:name="_Toc366072525"/>
      <w:bookmarkStart w:id="1191" w:name="_Toc342060371"/>
      <w:bookmarkStart w:id="1192" w:name="_Toc330459982"/>
      <w:bookmarkStart w:id="1193" w:name="_Toc337632355"/>
      <w:r>
        <w:rPr>
          <w:rFonts w:hint="eastAsia"/>
          <w:color w:val="000000" w:themeColor="text1"/>
          <w:highlight w:val="none"/>
          <w14:textFill>
            <w14:solidFill>
              <w14:schemeClr w14:val="tx1"/>
            </w14:solidFill>
          </w14:textFill>
        </w:rPr>
        <w:t>投标报价的审核</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68715CDC">
      <w:pPr>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24.1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的报价应是真实、合理和全面的报价。投标人应该公平竞争，合理报价。评标委员会有权对投标人的任何报价进行单项分析与澄清。任何虚假不实的报价，一经确认，将导致投标人的投标保证金不予退及投标人作无效投标处理。</w:t>
      </w:r>
    </w:p>
    <w:p w14:paraId="5E1806E6">
      <w:pPr>
        <w:spacing w:line="360" w:lineRule="auto"/>
        <w:ind w:left="1233" w:hanging="1232" w:hangingChars="587"/>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24.2   </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投标文件中开标一览表(报价表)内容与投标文件中相应内容不一致的，以开标一览表(报价表)为准;</w:t>
      </w:r>
    </w:p>
    <w:p w14:paraId="3E58AE01">
      <w:pPr>
        <w:spacing w:line="360" w:lineRule="auto"/>
        <w:ind w:firstLine="707" w:firstLineChars="337"/>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大写金额和小写金额不一致的，以大写金额为准;</w:t>
      </w:r>
    </w:p>
    <w:p w14:paraId="19191DBB">
      <w:pPr>
        <w:spacing w:line="360" w:lineRule="auto"/>
        <w:ind w:firstLine="735" w:firstLineChars="350"/>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单价金额小数点或者百分比有明显错位的，以开标一览表的总价为准，并修改单价;</w:t>
      </w:r>
    </w:p>
    <w:p w14:paraId="5CC40A74">
      <w:pPr>
        <w:spacing w:line="360" w:lineRule="auto"/>
        <w:ind w:firstLine="707" w:firstLineChars="337"/>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（4）</w:t>
      </w:r>
      <w:r>
        <w:rPr>
          <w:rFonts w:hint="eastAsia" w:ascii="宋体" w:hAnsi="宋体"/>
          <w:bCs/>
          <w:color w:val="000000" w:themeColor="text1"/>
          <w:highlight w:val="none"/>
          <w14:textFill>
            <w14:solidFill>
              <w14:schemeClr w14:val="tx1"/>
            </w14:solidFill>
          </w14:textFill>
        </w:rPr>
        <w:t>总价金额与按单价汇总金额不一致的，以单价金额计算结果为准。</w:t>
      </w:r>
    </w:p>
    <w:p w14:paraId="464FC3F8">
      <w:pPr>
        <w:tabs>
          <w:tab w:val="left" w:pos="753"/>
        </w:tabs>
        <w:adjustRightInd w:val="0"/>
        <w:snapToGrid w:val="0"/>
        <w:spacing w:line="360" w:lineRule="auto"/>
        <w:ind w:left="1276" w:leftChars="351" w:hanging="539" w:hangingChars="257"/>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（5）</w:t>
      </w:r>
      <w:r>
        <w:rPr>
          <w:rFonts w:hint="eastAsia" w:ascii="宋体" w:hAnsi="宋体"/>
          <w:bCs/>
          <w:color w:val="000000" w:themeColor="text1"/>
          <w:highlight w:val="none"/>
          <w14:textFill>
            <w14:solidFill>
              <w14:schemeClr w14:val="tx1"/>
            </w14:solidFill>
          </w14:textFill>
        </w:rPr>
        <w:t>同时出现两种以上不一致的，按照前款规定的顺序修正。修正后的报价按照《政府采购货物和服务招标投标管理办法》第五十一条第二款的规定经投标人确认后产生约束力，投标人不确认的，其投标无效。</w:t>
      </w:r>
    </w:p>
    <w:p w14:paraId="757CC775">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1194" w:name="_Toc336681933"/>
      <w:bookmarkStart w:id="1195" w:name="_Toc333238631"/>
      <w:bookmarkStart w:id="1196" w:name="_Toc339441085"/>
      <w:bookmarkStart w:id="1197" w:name="_Toc365967071"/>
      <w:bookmarkStart w:id="1198" w:name="_Toc331684036"/>
      <w:bookmarkStart w:id="1199" w:name="_Toc332206706"/>
      <w:bookmarkStart w:id="1200" w:name="_Toc331512896"/>
      <w:bookmarkStart w:id="1201" w:name="_Toc342296758"/>
      <w:bookmarkStart w:id="1202" w:name="_Toc350756448"/>
      <w:bookmarkStart w:id="1203" w:name="_Toc31136"/>
      <w:bookmarkStart w:id="1204" w:name="_Toc339020093"/>
      <w:bookmarkStart w:id="1205" w:name="_Toc342060372"/>
      <w:bookmarkStart w:id="1206" w:name="_Toc333237786"/>
      <w:bookmarkStart w:id="1207" w:name="_Toc497224224"/>
      <w:bookmarkStart w:id="1208" w:name="_Toc349127624"/>
      <w:bookmarkStart w:id="1209" w:name="_Toc340677068"/>
      <w:bookmarkStart w:id="1210" w:name="_Toc350438747"/>
      <w:bookmarkStart w:id="1211" w:name="_Toc339362298"/>
      <w:bookmarkStart w:id="1212" w:name="_Toc349143587"/>
      <w:bookmarkStart w:id="1213" w:name="_Toc339020013"/>
      <w:bookmarkStart w:id="1214" w:name="_Toc339020231"/>
      <w:bookmarkStart w:id="1215" w:name="_Toc503785426"/>
      <w:bookmarkStart w:id="1216" w:name="_Toc366072526"/>
      <w:bookmarkStart w:id="1217" w:name="_Toc336681578"/>
      <w:bookmarkStart w:id="1218" w:name="_Toc374454598"/>
      <w:bookmarkStart w:id="1219" w:name="_Toc333935344"/>
      <w:bookmarkStart w:id="1220" w:name="_Toc345513865"/>
      <w:bookmarkStart w:id="1221" w:name="_Toc365985177"/>
      <w:bookmarkStart w:id="1222" w:name="_Toc339019887"/>
      <w:bookmarkStart w:id="1223" w:name="_Toc340507440"/>
      <w:bookmarkStart w:id="1224" w:name="_Toc341348336"/>
      <w:bookmarkStart w:id="1225" w:name="_Toc333935685"/>
      <w:bookmarkStart w:id="1226" w:name="_Toc332270344"/>
      <w:bookmarkStart w:id="1227" w:name="_Toc340672867"/>
      <w:bookmarkStart w:id="1228" w:name="_Toc337632356"/>
      <w:bookmarkStart w:id="1229" w:name="_Toc333237675"/>
      <w:bookmarkStart w:id="1230" w:name="_Toc330459983"/>
      <w:r>
        <w:rPr>
          <w:rFonts w:hint="eastAsia"/>
          <w:color w:val="000000" w:themeColor="text1"/>
          <w:highlight w:val="none"/>
          <w14:textFill>
            <w14:solidFill>
              <w14:schemeClr w14:val="tx1"/>
            </w14:solidFill>
          </w14:textFill>
        </w:rPr>
        <w:t>询标及投标文件的澄清</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14:paraId="14DBEE9C">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为了有助于对投标文件进行审查、评估和比较，评标委员会有权向投标人质疑，请投标人澄清其投标内容。投标人有责任按照代理采购机构通知的时间、地点指派专人进行答疑和澄清。</w:t>
      </w:r>
    </w:p>
    <w:p w14:paraId="6649C6F5">
      <w:pPr>
        <w:widowControl/>
        <w:tabs>
          <w:tab w:val="left" w:pos="753"/>
        </w:tabs>
        <w:adjustRightInd w:val="0"/>
        <w:snapToGrid w:val="0"/>
        <w:spacing w:line="360" w:lineRule="auto"/>
        <w:ind w:left="752" w:hanging="751" w:hangingChars="358"/>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5</w:t>
      </w:r>
      <w:r>
        <w:rPr>
          <w:rFonts w:ascii="宋体"/>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ab/>
      </w:r>
      <w:r>
        <w:rPr>
          <w:rFonts w:hint="eastAsia" w:ascii="宋体"/>
          <w:color w:val="000000" w:themeColor="text1"/>
          <w:highlight w:val="none"/>
          <w14:textFill>
            <w14:solidFill>
              <w14:schemeClr w14:val="tx1"/>
            </w14:solidFill>
          </w14:textFill>
        </w:rPr>
        <w:t>重要澄清的答复应是书面的，但不得对投标内容进行实质性修改。</w:t>
      </w:r>
    </w:p>
    <w:p w14:paraId="1AA4E8D8">
      <w:pPr>
        <w:widowControl/>
        <w:tabs>
          <w:tab w:val="left" w:pos="753"/>
        </w:tabs>
        <w:adjustRightInd w:val="0"/>
        <w:snapToGrid w:val="0"/>
        <w:spacing w:line="360" w:lineRule="auto"/>
        <w:ind w:left="752" w:hanging="751" w:hangingChars="358"/>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25.3</w:t>
      </w:r>
      <w:r>
        <w:rPr>
          <w:rFonts w:hint="eastAsia"/>
          <w:color w:val="000000" w:themeColor="text1"/>
          <w:highlight w:val="none"/>
          <w14:textFill>
            <w14:solidFill>
              <w14:schemeClr w14:val="tx1"/>
            </w14:solidFill>
          </w14:textFill>
        </w:rPr>
        <w:tab/>
      </w:r>
      <w:r>
        <w:rPr>
          <w:rFonts w:hint="eastAsia" w:cs="Arial Unicode MS"/>
          <w:color w:val="000000" w:themeColor="text1"/>
          <w:highlight w:val="none"/>
          <w14:textFill>
            <w14:solidFill>
              <w14:schemeClr w14:val="tx1"/>
            </w14:solidFill>
          </w14:textFill>
        </w:rPr>
        <w:t>除评标委员会主动要求询标外，从开标后至授予合同期间，任何投标人均不得就与其投标有关的任何问题与评标委员会联系。如果投标人希望递交其他资料给代理采购机构和评标委员会以提醒代理采购机构和评标委员会注意，则应以书面形式提交。</w:t>
      </w:r>
    </w:p>
    <w:p w14:paraId="05ECD101">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1231" w:name="_Toc341348337"/>
      <w:bookmarkStart w:id="1232" w:name="_Toc339441086"/>
      <w:bookmarkStart w:id="1233" w:name="_Toc332270345"/>
      <w:bookmarkStart w:id="1234" w:name="_Toc350756449"/>
      <w:bookmarkStart w:id="1235" w:name="_Toc339019888"/>
      <w:bookmarkStart w:id="1236" w:name="_Toc333237676"/>
      <w:bookmarkStart w:id="1237" w:name="_Toc333935345"/>
      <w:bookmarkStart w:id="1238" w:name="_Toc365985178"/>
      <w:bookmarkStart w:id="1239" w:name="_Toc366072527"/>
      <w:bookmarkStart w:id="1240" w:name="_Toc340677069"/>
      <w:bookmarkStart w:id="1241" w:name="_Toc339020232"/>
      <w:bookmarkStart w:id="1242" w:name="_Toc331684037"/>
      <w:bookmarkStart w:id="1243" w:name="_Toc340507441"/>
      <w:bookmarkStart w:id="1244" w:name="_Toc337632357"/>
      <w:bookmarkStart w:id="1245" w:name="_Toc336681934"/>
      <w:bookmarkStart w:id="1246" w:name="_Toc339020014"/>
      <w:bookmarkStart w:id="1247" w:name="_Toc339362299"/>
      <w:bookmarkStart w:id="1248" w:name="_Toc339020094"/>
      <w:bookmarkStart w:id="1249" w:name="_Toc374454599"/>
      <w:bookmarkStart w:id="1250" w:name="_Toc365967072"/>
      <w:bookmarkStart w:id="1251" w:name="_Toc333237787"/>
      <w:bookmarkStart w:id="1252" w:name="_Toc333935686"/>
      <w:bookmarkStart w:id="1253" w:name="_Toc340672868"/>
      <w:bookmarkStart w:id="1254" w:name="_Toc330459984"/>
      <w:bookmarkStart w:id="1255" w:name="_Toc350438748"/>
      <w:bookmarkStart w:id="1256" w:name="_Toc349143588"/>
      <w:bookmarkStart w:id="1257" w:name="_Toc332206707"/>
      <w:bookmarkStart w:id="1258" w:name="_Toc336681579"/>
      <w:bookmarkStart w:id="1259" w:name="_Toc349127625"/>
      <w:bookmarkStart w:id="1260" w:name="_Toc331512897"/>
      <w:bookmarkStart w:id="1261" w:name="_Toc333238632"/>
      <w:bookmarkStart w:id="1262" w:name="_Toc3216"/>
      <w:bookmarkStart w:id="1263" w:name="_Toc342060373"/>
      <w:bookmarkStart w:id="1264" w:name="_Toc345513866"/>
      <w:bookmarkStart w:id="1265" w:name="_Toc342296759"/>
      <w:r>
        <w:rPr>
          <w:rFonts w:hint="eastAsia"/>
          <w:color w:val="000000" w:themeColor="text1"/>
          <w:highlight w:val="none"/>
          <w14:textFill>
            <w14:solidFill>
              <w14:schemeClr w14:val="tx1"/>
            </w14:solidFill>
          </w14:textFill>
        </w:rPr>
        <w:t>评标原则</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14:paraId="2859FAC7">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依据有关法律法规，确定评标标准和方法，维护招标采购当事人的合法权益。</w:t>
      </w:r>
    </w:p>
    <w:p w14:paraId="1735CE07">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26.2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坚持公平、公正、科学和择优原则。</w:t>
      </w:r>
    </w:p>
    <w:p w14:paraId="31437F46">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26.3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实行科学评估、集体决策。</w:t>
      </w:r>
    </w:p>
    <w:p w14:paraId="14440491">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1266" w:name="_Toc345513867"/>
      <w:bookmarkStart w:id="1267" w:name="_Toc339020095"/>
      <w:bookmarkStart w:id="1268" w:name="_Toc350438749"/>
      <w:bookmarkStart w:id="1269" w:name="_Toc339020233"/>
      <w:bookmarkStart w:id="1270" w:name="_Toc342296760"/>
      <w:bookmarkStart w:id="1271" w:name="_Toc342060374"/>
      <w:bookmarkStart w:id="1272" w:name="_Toc333237677"/>
      <w:bookmarkStart w:id="1273" w:name="_Toc330459985"/>
      <w:bookmarkStart w:id="1274" w:name="_Toc333237788"/>
      <w:bookmarkStart w:id="1275" w:name="_Toc349143589"/>
      <w:bookmarkStart w:id="1276" w:name="_Toc366072528"/>
      <w:bookmarkStart w:id="1277" w:name="_Toc339019889"/>
      <w:bookmarkStart w:id="1278" w:name="_Toc333238633"/>
      <w:bookmarkStart w:id="1279" w:name="_Toc336681935"/>
      <w:bookmarkStart w:id="1280" w:name="_Toc331684038"/>
      <w:bookmarkStart w:id="1281" w:name="_Toc332206708"/>
      <w:bookmarkStart w:id="1282" w:name="_Toc339020015"/>
      <w:bookmarkStart w:id="1283" w:name="_Toc331512898"/>
      <w:bookmarkStart w:id="1284" w:name="_Toc340677070"/>
      <w:bookmarkStart w:id="1285" w:name="_Toc350756450"/>
      <w:bookmarkStart w:id="1286" w:name="_Toc336681580"/>
      <w:bookmarkStart w:id="1287" w:name="_Toc349127626"/>
      <w:bookmarkStart w:id="1288" w:name="_Toc365985179"/>
      <w:bookmarkStart w:id="1289" w:name="_Toc339362300"/>
      <w:bookmarkStart w:id="1290" w:name="_Toc340672869"/>
      <w:bookmarkStart w:id="1291" w:name="_Toc374454600"/>
      <w:bookmarkStart w:id="1292" w:name="_Toc333935346"/>
      <w:bookmarkStart w:id="1293" w:name="_Toc24324"/>
      <w:bookmarkStart w:id="1294" w:name="_Toc337632358"/>
      <w:bookmarkStart w:id="1295" w:name="_Toc333935687"/>
      <w:bookmarkStart w:id="1296" w:name="_Toc341348338"/>
      <w:bookmarkStart w:id="1297" w:name="_Toc340507442"/>
      <w:bookmarkStart w:id="1298" w:name="_Toc365967073"/>
      <w:bookmarkStart w:id="1299" w:name="_Toc332270346"/>
      <w:bookmarkStart w:id="1300" w:name="_Toc339441087"/>
      <w:r>
        <w:rPr>
          <w:rFonts w:hint="eastAsia"/>
          <w:color w:val="000000" w:themeColor="text1"/>
          <w:highlight w:val="none"/>
          <w14:textFill>
            <w14:solidFill>
              <w14:schemeClr w14:val="tx1"/>
            </w14:solidFill>
          </w14:textFill>
        </w:rPr>
        <w:t>评标标准和办法</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5AE5C5BA">
      <w:pPr>
        <w:pStyle w:val="24"/>
        <w:tabs>
          <w:tab w:val="left" w:pos="753"/>
        </w:tabs>
        <w:adjustRightInd w:val="0"/>
        <w:snapToGrid w:val="0"/>
        <w:spacing w:line="360" w:lineRule="auto"/>
        <w:ind w:left="751" w:leftChars="1" w:hanging="749" w:hangingChars="357"/>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27.1</w:t>
      </w:r>
      <w:r>
        <w:rPr>
          <w:rFonts w:hint="eastAsia" w:hAnsi="宋体"/>
          <w:bCs/>
          <w:color w:val="000000" w:themeColor="text1"/>
          <w:highlight w:val="none"/>
          <w14:textFill>
            <w14:solidFill>
              <w14:schemeClr w14:val="tx1"/>
            </w14:solidFill>
          </w14:textFill>
        </w:rPr>
        <w:tab/>
      </w:r>
      <w:r>
        <w:rPr>
          <w:rFonts w:hint="eastAsia" w:hAnsi="宋体"/>
          <w:bCs/>
          <w:color w:val="000000" w:themeColor="text1"/>
          <w:highlight w:val="none"/>
          <w14:textFill>
            <w14:solidFill>
              <w14:schemeClr w14:val="tx1"/>
            </w14:solidFill>
          </w14:textFill>
        </w:rPr>
        <w:t xml:space="preserve">评标委员会将综合分析投标人的各项指标，而不以单项指标的优劣评选出中标单位。对所有投标人的投标评估，都采用相同的程序和标准，评标严格按照招标文件的要求和条件进行。 </w:t>
      </w:r>
    </w:p>
    <w:p w14:paraId="364FFB26">
      <w:pPr>
        <w:pStyle w:val="24"/>
        <w:widowControl/>
        <w:tabs>
          <w:tab w:val="left" w:pos="753"/>
        </w:tabs>
        <w:adjustRightInd w:val="0"/>
        <w:snapToGrid w:val="0"/>
        <w:spacing w:line="360" w:lineRule="auto"/>
        <w:ind w:left="752" w:hanging="751" w:hangingChars="358"/>
        <w:rPr>
          <w:rFonts w:hAnsi="宋体"/>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27</w:t>
      </w:r>
      <w:r>
        <w:rPr>
          <w:rFonts w:hAnsi="宋体"/>
          <w:bCs/>
          <w:color w:val="000000" w:themeColor="text1"/>
          <w:highlight w:val="none"/>
          <w14:textFill>
            <w14:solidFill>
              <w14:schemeClr w14:val="tx1"/>
            </w14:solidFill>
          </w14:textFill>
        </w:rPr>
        <w:t>.2</w:t>
      </w:r>
      <w:r>
        <w:rPr>
          <w:rFonts w:hint="eastAsia" w:hAnsi="宋体"/>
          <w:bCs/>
          <w:color w:val="000000" w:themeColor="text1"/>
          <w:highlight w:val="none"/>
          <w14:textFill>
            <w14:solidFill>
              <w14:schemeClr w14:val="tx1"/>
            </w14:solidFill>
          </w14:textFill>
        </w:rPr>
        <w:tab/>
      </w:r>
      <w:bookmarkStart w:id="1301" w:name="_Toc497707712"/>
      <w:bookmarkStart w:id="1302" w:name="_Toc500953375"/>
      <w:bookmarkStart w:id="1303" w:name="_Toc500861023"/>
      <w:r>
        <w:rPr>
          <w:rFonts w:hint="eastAsia" w:hAnsi="宋体"/>
          <w:bCs/>
          <w:color w:val="000000" w:themeColor="text1"/>
          <w:highlight w:val="none"/>
          <w14:textFill>
            <w14:solidFill>
              <w14:schemeClr w14:val="tx1"/>
            </w14:solidFill>
          </w14:textFill>
        </w:rPr>
        <w:t>采用计分法（综合评价法）来确定各投标人的排名。其操作程序为：</w:t>
      </w:r>
      <w:r>
        <w:rPr>
          <w:rFonts w:hint="eastAsia" w:hAnsi="宋体"/>
          <w:b/>
          <w:color w:val="000000" w:themeColor="text1"/>
          <w:highlight w:val="none"/>
          <w14:textFill>
            <w14:solidFill>
              <w14:schemeClr w14:val="tx1"/>
            </w14:solidFill>
          </w14:textFill>
        </w:rPr>
        <w:t>详见H评标细则。</w:t>
      </w:r>
    </w:p>
    <w:p w14:paraId="6243B1D0">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1304" w:name="_Toc327368025"/>
      <w:bookmarkStart w:id="1305" w:name="_Toc327367761"/>
      <w:bookmarkStart w:id="1306" w:name="_Toc366072529"/>
      <w:bookmarkStart w:id="1307" w:name="_Toc26639"/>
      <w:bookmarkStart w:id="1308" w:name="_Toc339019890"/>
      <w:bookmarkStart w:id="1309" w:name="_Toc339362301"/>
      <w:bookmarkStart w:id="1310" w:name="_Toc336681936"/>
      <w:bookmarkStart w:id="1311" w:name="_Toc330459986"/>
      <w:bookmarkStart w:id="1312" w:name="_Toc340672870"/>
      <w:bookmarkStart w:id="1313" w:name="_Toc331512899"/>
      <w:bookmarkStart w:id="1314" w:name="_Toc333935688"/>
      <w:bookmarkStart w:id="1315" w:name="_Toc333935347"/>
      <w:bookmarkStart w:id="1316" w:name="_Toc337632359"/>
      <w:bookmarkStart w:id="1317" w:name="_Toc339020016"/>
      <w:bookmarkStart w:id="1318" w:name="_Toc342296761"/>
      <w:bookmarkStart w:id="1319" w:name="_Toc333238634"/>
      <w:bookmarkStart w:id="1320" w:name="_Toc342060375"/>
      <w:bookmarkStart w:id="1321" w:name="_Toc333237789"/>
      <w:bookmarkStart w:id="1322" w:name="_Toc339441088"/>
      <w:bookmarkStart w:id="1323" w:name="_Toc332270347"/>
      <w:bookmarkStart w:id="1324" w:name="_Toc340677071"/>
      <w:bookmarkStart w:id="1325" w:name="_Toc341348339"/>
      <w:bookmarkStart w:id="1326" w:name="_Toc336681581"/>
      <w:bookmarkStart w:id="1327" w:name="_Toc339020096"/>
      <w:bookmarkStart w:id="1328" w:name="_Toc333237678"/>
      <w:bookmarkStart w:id="1329" w:name="_Toc345513902"/>
      <w:bookmarkStart w:id="1330" w:name="_Toc331684039"/>
      <w:bookmarkStart w:id="1331" w:name="_Toc332206709"/>
      <w:bookmarkStart w:id="1332" w:name="_Toc340507443"/>
      <w:bookmarkStart w:id="1333" w:name="_Toc339020234"/>
      <w:r>
        <w:rPr>
          <w:rFonts w:hint="eastAsia"/>
          <w:color w:val="000000" w:themeColor="text1"/>
          <w:highlight w:val="none"/>
          <w14:textFill>
            <w14:solidFill>
              <w14:schemeClr w14:val="tx1"/>
            </w14:solidFill>
          </w14:textFill>
        </w:rPr>
        <w:t>评标注意事项</w:t>
      </w:r>
      <w:bookmarkEnd w:id="1304"/>
      <w:bookmarkEnd w:id="1305"/>
      <w:bookmarkEnd w:id="1306"/>
      <w:bookmarkEnd w:id="1307"/>
    </w:p>
    <w:bookmarkEnd w:id="35"/>
    <w:bookmarkEnd w:id="1301"/>
    <w:bookmarkEnd w:id="1302"/>
    <w:bookmarkEnd w:id="1303"/>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14:paraId="3FBD163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bookmarkStart w:id="1334" w:name="_Toc6727972"/>
      <w:bookmarkStart w:id="1335" w:name="_Toc26066260"/>
      <w:bookmarkStart w:id="1336" w:name="_Toc500861027"/>
      <w:bookmarkStart w:id="1337" w:name="_Toc491658680"/>
      <w:bookmarkStart w:id="1338" w:name="_Toc6397151"/>
      <w:r>
        <w:rPr>
          <w:rFonts w:hint="eastAsia" w:ascii="宋体" w:hAnsi="宋体"/>
          <w:bCs/>
          <w:color w:val="000000" w:themeColor="text1"/>
          <w:highlight w:val="none"/>
          <w14:textFill>
            <w14:solidFill>
              <w14:schemeClr w14:val="tx1"/>
            </w14:solidFill>
          </w14:textFill>
        </w:rPr>
        <w:t>28.1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评标是招标工作的重要环节，评标工作在评标委员会内独立进行。评标委员会将公正、平等地对待所有投标人。</w:t>
      </w:r>
    </w:p>
    <w:p w14:paraId="3DA1C054">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28.2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在开标、评标期间，投标人不得向评委询问评标情况，不得进行旨在影响评标结果的活动。</w:t>
      </w:r>
    </w:p>
    <w:p w14:paraId="0186C8A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28.3</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在招标工作结束后，评标委员会成员和参与评标的有关工作人员不得透露与评标有关的情况。</w:t>
      </w:r>
    </w:p>
    <w:p w14:paraId="3F223E52">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1339" w:name="_Toc339020235"/>
      <w:bookmarkStart w:id="1340" w:name="_Toc350438751"/>
      <w:bookmarkStart w:id="1341" w:name="_Toc342060376"/>
      <w:bookmarkStart w:id="1342" w:name="_Toc9512"/>
      <w:bookmarkStart w:id="1343" w:name="_Toc336681582"/>
      <w:bookmarkStart w:id="1344" w:name="_Toc349143591"/>
      <w:bookmarkStart w:id="1345" w:name="_Toc339362302"/>
      <w:bookmarkStart w:id="1346" w:name="_Toc337632360"/>
      <w:bookmarkStart w:id="1347" w:name="_Toc365985180"/>
      <w:bookmarkStart w:id="1348" w:name="_Toc341348340"/>
      <w:bookmarkStart w:id="1349" w:name="_Toc331684040"/>
      <w:bookmarkStart w:id="1350" w:name="_Toc339020097"/>
      <w:bookmarkStart w:id="1351" w:name="_Toc339020017"/>
      <w:bookmarkStart w:id="1352" w:name="_Toc333237679"/>
      <w:bookmarkStart w:id="1353" w:name="_Toc340677072"/>
      <w:bookmarkStart w:id="1354" w:name="_Toc336681937"/>
      <w:bookmarkStart w:id="1355" w:name="_Toc350756452"/>
      <w:bookmarkStart w:id="1356" w:name="_Toc340672871"/>
      <w:bookmarkStart w:id="1357" w:name="_Toc374454602"/>
      <w:bookmarkStart w:id="1358" w:name="_Toc332206710"/>
      <w:bookmarkStart w:id="1359" w:name="_Toc342296762"/>
      <w:bookmarkStart w:id="1360" w:name="_Toc365967074"/>
      <w:bookmarkStart w:id="1361" w:name="_Toc331512900"/>
      <w:bookmarkStart w:id="1362" w:name="_Toc340507444"/>
      <w:bookmarkStart w:id="1363" w:name="_Toc366072530"/>
      <w:bookmarkStart w:id="1364" w:name="_Toc333935689"/>
      <w:bookmarkStart w:id="1365" w:name="_Toc333238635"/>
      <w:bookmarkStart w:id="1366" w:name="_Toc339019891"/>
      <w:bookmarkStart w:id="1367" w:name="_Toc339441089"/>
      <w:bookmarkStart w:id="1368" w:name="_Toc333237790"/>
      <w:bookmarkStart w:id="1369" w:name="_Toc332270348"/>
      <w:bookmarkStart w:id="1370" w:name="_Toc345513903"/>
      <w:bookmarkStart w:id="1371" w:name="_Toc349127628"/>
      <w:bookmarkStart w:id="1372" w:name="_Toc330459987"/>
      <w:bookmarkStart w:id="1373" w:name="_Toc333935348"/>
      <w:r>
        <w:rPr>
          <w:rFonts w:hint="eastAsia"/>
          <w:color w:val="000000" w:themeColor="text1"/>
          <w:highlight w:val="none"/>
          <w14:textFill>
            <w14:solidFill>
              <w14:schemeClr w14:val="tx1"/>
            </w14:solidFill>
          </w14:textFill>
        </w:rPr>
        <w:t>接受和拒绝投标的权利</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422C7830">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29</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评标委员会经评审认为所有投标都不符合招标文件要求的，或所有投标报价均超过预算价且采购人无法支付的，有权否决所有投标。</w:t>
      </w:r>
    </w:p>
    <w:p w14:paraId="3556487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29.2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如果招标时出现投标人不足三家或者没有合格投标人的情况，依照《中华人民共和国政府采购法》、《中华人民共和国招标投标法》、《政府采购货物和服务招标投标管理办法》及《广东省实施〈中华人民共和国招标投标法〉办法》等有关规定，代理采购机构将重新组织招标或采用政府采购管理部门依法批准的其他政府采购方式进行采购。</w:t>
      </w:r>
    </w:p>
    <w:p w14:paraId="628CB333">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1374" w:name="_Toc6368"/>
      <w:bookmarkStart w:id="1375" w:name="_Toc366072531"/>
      <w:bookmarkStart w:id="1376" w:name="_Toc374454603"/>
      <w:r>
        <w:rPr>
          <w:rFonts w:hint="eastAsia"/>
          <w:color w:val="000000" w:themeColor="text1"/>
          <w:highlight w:val="none"/>
          <w14:textFill>
            <w14:solidFill>
              <w14:schemeClr w14:val="tx1"/>
            </w14:solidFill>
          </w14:textFill>
        </w:rPr>
        <w:t>发布中标结果公告和发放中标通知书</w:t>
      </w:r>
      <w:bookmarkEnd w:id="1374"/>
      <w:bookmarkEnd w:id="1375"/>
      <w:bookmarkEnd w:id="1376"/>
    </w:p>
    <w:p w14:paraId="75C0F19C">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bookmarkStart w:id="1377" w:name="_Toc366072532"/>
      <w:r>
        <w:rPr>
          <w:rFonts w:hint="eastAsia" w:ascii="宋体" w:hAnsi="宋体"/>
          <w:color w:val="000000" w:themeColor="text1"/>
          <w:szCs w:val="21"/>
          <w:highlight w:val="none"/>
          <w14:textFill>
            <w14:solidFill>
              <w14:schemeClr w14:val="tx1"/>
            </w14:solidFill>
          </w14:textFill>
        </w:rPr>
        <w:t>30.1   采购人或其授权的评标委员会应按照评标报告中推荐的中标候选投标人排名顺序确定中标投标人。</w:t>
      </w:r>
    </w:p>
    <w:p w14:paraId="53D737D4">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30.2   中标投标人确认后，中标结果</w:t>
      </w:r>
      <w:bookmarkStart w:id="1378" w:name="_Hlk499218799"/>
      <w:r>
        <w:rPr>
          <w:rFonts w:hint="eastAsia" w:ascii="宋体" w:hAnsi="宋体"/>
          <w:color w:val="000000" w:themeColor="text1"/>
          <w:szCs w:val="21"/>
          <w:highlight w:val="none"/>
          <w14:textFill>
            <w14:solidFill>
              <w14:schemeClr w14:val="tx1"/>
            </w14:solidFill>
          </w14:textFill>
        </w:rPr>
        <w:t>将于指定媒体上公告</w:t>
      </w:r>
      <w:bookmarkEnd w:id="1378"/>
      <w:r>
        <w:rPr>
          <w:rFonts w:hint="eastAsia" w:ascii="宋体" w:hAnsi="宋体"/>
          <w:color w:val="000000" w:themeColor="text1"/>
          <w:szCs w:val="21"/>
          <w:highlight w:val="none"/>
          <w14:textFill>
            <w14:solidFill>
              <w14:schemeClr w14:val="tx1"/>
            </w14:solidFill>
          </w14:textFill>
        </w:rPr>
        <w:t>(</w:t>
      </w:r>
      <w:r>
        <w:rPr>
          <w:rFonts w:hint="eastAsia" w:ascii="黑体" w:eastAsia="黑体"/>
          <w:bCs/>
          <w:color w:val="000000" w:themeColor="text1"/>
          <w:highlight w:val="none"/>
          <w14:textFill>
            <w14:solidFill>
              <w14:schemeClr w14:val="tx1"/>
            </w14:solidFill>
          </w14:textFill>
        </w:rPr>
        <w:t>详见第三部份《投标人须知〈投标人须知前附表〉》</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。发布中标结果公告的同时，代理采购机构向中标投标人发出中标通知书。</w:t>
      </w:r>
    </w:p>
    <w:p w14:paraId="7ECB2EA2">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30.3   未中标投标人，代理采购机构不再以其它方式另行通知。</w:t>
      </w:r>
    </w:p>
    <w:p w14:paraId="04EEB05A">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30.4   中标通知书发出后，采购人改变中标结果，或者中标投标人放弃中标，应当承担相应的法律责任。</w:t>
      </w:r>
    </w:p>
    <w:p w14:paraId="5FDE1854">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1379" w:name="_Toc374454604"/>
      <w:bookmarkStart w:id="1380" w:name="_Toc24988"/>
      <w:r>
        <w:rPr>
          <w:rFonts w:hint="eastAsia"/>
          <w:color w:val="000000" w:themeColor="text1"/>
          <w:highlight w:val="none"/>
          <w14:textFill>
            <w14:solidFill>
              <w14:schemeClr w14:val="tx1"/>
            </w14:solidFill>
          </w14:textFill>
        </w:rPr>
        <w:t>投标人对中标结果的质疑、投诉</w:t>
      </w:r>
      <w:bookmarkEnd w:id="1377"/>
      <w:bookmarkEnd w:id="1379"/>
      <w:bookmarkEnd w:id="1380"/>
    </w:p>
    <w:p w14:paraId="5F0E7EDB">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bookmarkStart w:id="1381" w:name="_Toc339362305"/>
      <w:bookmarkStart w:id="1382" w:name="_Toc331512903"/>
      <w:bookmarkStart w:id="1383" w:name="_Toc339020020"/>
      <w:bookmarkStart w:id="1384" w:name="_Toc336681585"/>
      <w:bookmarkStart w:id="1385" w:name="_Toc333935351"/>
      <w:bookmarkStart w:id="1386" w:name="_Toc349127631"/>
      <w:bookmarkStart w:id="1387" w:name="_Toc365985183"/>
      <w:bookmarkStart w:id="1388" w:name="_Toc365967077"/>
      <w:bookmarkStart w:id="1389" w:name="_Toc339020100"/>
      <w:bookmarkStart w:id="1390" w:name="_Toc330459990"/>
      <w:bookmarkStart w:id="1391" w:name="_Toc333237682"/>
      <w:bookmarkStart w:id="1392" w:name="_Toc332270351"/>
      <w:bookmarkStart w:id="1393" w:name="_Toc337632363"/>
      <w:bookmarkStart w:id="1394" w:name="_Toc333237793"/>
      <w:bookmarkStart w:id="1395" w:name="_Toc333238638"/>
      <w:bookmarkStart w:id="1396" w:name="_Toc339441092"/>
      <w:bookmarkStart w:id="1397" w:name="_Toc336681940"/>
      <w:bookmarkStart w:id="1398" w:name="_Toc339020238"/>
      <w:bookmarkStart w:id="1399" w:name="_Toc340677075"/>
      <w:bookmarkStart w:id="1400" w:name="_Toc342060379"/>
      <w:bookmarkStart w:id="1401" w:name="_Toc341348343"/>
      <w:bookmarkStart w:id="1402" w:name="_Toc340507447"/>
      <w:bookmarkStart w:id="1403" w:name="_Toc349143594"/>
      <w:bookmarkStart w:id="1404" w:name="_Toc331684043"/>
      <w:bookmarkStart w:id="1405" w:name="_Toc350438754"/>
      <w:bookmarkStart w:id="1406" w:name="_Toc345513906"/>
      <w:bookmarkStart w:id="1407" w:name="_Toc332206713"/>
      <w:bookmarkStart w:id="1408" w:name="_Toc340672874"/>
      <w:bookmarkStart w:id="1409" w:name="_Toc342296765"/>
      <w:bookmarkStart w:id="1410" w:name="_Toc339019894"/>
      <w:bookmarkStart w:id="1411" w:name="_Toc350756455"/>
      <w:bookmarkStart w:id="1412" w:name="_Toc333935692"/>
      <w:r>
        <w:rPr>
          <w:rFonts w:hint="eastAsia" w:ascii="宋体" w:hAnsi="宋体"/>
          <w:color w:val="000000" w:themeColor="text1"/>
          <w:szCs w:val="21"/>
          <w:highlight w:val="none"/>
          <w14:textFill>
            <w14:solidFill>
              <w14:schemeClr w14:val="tx1"/>
            </w14:solidFill>
          </w14:textFill>
        </w:rPr>
        <w:t>31.1</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投标人对中标公告有异议的，应当在中标结果公告发布之日起七个工作日内，以书面形式向采购人或代理采购机构提出质疑。</w:t>
      </w:r>
    </w:p>
    <w:p w14:paraId="746C7D02">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31.2   采购人或代理采购机构应当在收到投标投标人书面质疑后七个工作日内，对质疑内容作出答复。</w:t>
      </w:r>
    </w:p>
    <w:p w14:paraId="1A03CE36">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31.3   投标人对采购人或代理采购机构的答复不满意或者采购人、代理采购机构未在规定时间内答复的，可以在答复期满后十五个工作日内按有关规定，向同级人民政府财政部门投诉。</w:t>
      </w:r>
    </w:p>
    <w:p w14:paraId="094D8127">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31.4   财政部门应当在收到投诉后三十个工作日内，对投诉事项作出处理决定。</w:t>
      </w:r>
    </w:p>
    <w:p w14:paraId="5BE0C75F">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31.5   投标人须对质疑或投诉内容的真实性承担责任。</w:t>
      </w:r>
    </w:p>
    <w:p w14:paraId="1C715268">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31.6   质疑函应当署名。质疑投标人为自然人的，应当由本人签字；质疑投标人为法人或其他组织的，应由法定代表人（负责人）或者主要负责人签字并盖公章。</w:t>
      </w:r>
    </w:p>
    <w:p w14:paraId="2DC947FE">
      <w:pPr>
        <w:pStyle w:val="3"/>
        <w:numPr>
          <w:ilvl w:val="0"/>
          <w:numId w:val="0"/>
        </w:numPr>
        <w:rPr>
          <w:color w:val="000000" w:themeColor="text1"/>
          <w:sz w:val="24"/>
          <w:highlight w:val="none"/>
          <w14:textFill>
            <w14:solidFill>
              <w14:schemeClr w14:val="tx1"/>
            </w14:solidFill>
          </w14:textFill>
        </w:rPr>
      </w:pPr>
      <w:bookmarkStart w:id="1413" w:name="_Toc374454605"/>
      <w:bookmarkStart w:id="1414" w:name="_Toc366072533"/>
      <w:r>
        <w:rPr>
          <w:color w:val="000000" w:themeColor="text1"/>
          <w:sz w:val="24"/>
          <w:highlight w:val="none"/>
          <w14:textFill>
            <w14:solidFill>
              <w14:schemeClr w14:val="tx1"/>
            </w14:solidFill>
          </w14:textFill>
        </w:rPr>
        <w:br w:type="page"/>
      </w:r>
      <w:bookmarkStart w:id="1415" w:name="_Toc27889"/>
      <w:r>
        <w:rPr>
          <w:rFonts w:hint="eastAsia"/>
          <w:color w:val="000000" w:themeColor="text1"/>
          <w:sz w:val="24"/>
          <w:highlight w:val="none"/>
          <w14:textFill>
            <w14:solidFill>
              <w14:schemeClr w14:val="tx1"/>
            </w14:solidFill>
          </w14:textFill>
        </w:rPr>
        <w:t>Ｆ  授予合同</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14:paraId="60A6B692">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1416" w:name="_Toc341348344"/>
      <w:bookmarkStart w:id="1417" w:name="_Toc480021072"/>
      <w:bookmarkStart w:id="1418" w:name="_Toc340677076"/>
      <w:bookmarkStart w:id="1419" w:name="_Toc350756456"/>
      <w:bookmarkStart w:id="1420" w:name="_Toc468606048"/>
      <w:bookmarkStart w:id="1421" w:name="_Toc339441093"/>
      <w:bookmarkStart w:id="1422" w:name="_Toc342296766"/>
      <w:bookmarkStart w:id="1423" w:name="_Toc331684044"/>
      <w:bookmarkStart w:id="1424" w:name="_Toc333237794"/>
      <w:bookmarkStart w:id="1425" w:name="_Toc365967078"/>
      <w:bookmarkStart w:id="1426" w:name="_Toc331512904"/>
      <w:bookmarkStart w:id="1427" w:name="_Toc330459991"/>
      <w:bookmarkStart w:id="1428" w:name="_Toc336681941"/>
      <w:bookmarkStart w:id="1429" w:name="_Toc339362306"/>
      <w:bookmarkStart w:id="1430" w:name="_Toc337632364"/>
      <w:bookmarkStart w:id="1431" w:name="_Toc332270352"/>
      <w:bookmarkStart w:id="1432" w:name="_Toc340672875"/>
      <w:bookmarkStart w:id="1433" w:name="_Toc339020239"/>
      <w:bookmarkStart w:id="1434" w:name="_Toc365985184"/>
      <w:bookmarkStart w:id="1435" w:name="_Toc500861016"/>
      <w:bookmarkStart w:id="1436" w:name="_Toc339020101"/>
      <w:bookmarkStart w:id="1437" w:name="_Toc340507448"/>
      <w:bookmarkStart w:id="1438" w:name="_Toc480020276"/>
      <w:bookmarkStart w:id="1439" w:name="_Toc366072534"/>
      <w:bookmarkStart w:id="1440" w:name="_Toc332206714"/>
      <w:bookmarkStart w:id="1441" w:name="_Toc468157555"/>
      <w:bookmarkStart w:id="1442" w:name="_Toc339019895"/>
      <w:bookmarkStart w:id="1443" w:name="_Toc336681586"/>
      <w:bookmarkStart w:id="1444" w:name="_Toc349143595"/>
      <w:bookmarkStart w:id="1445" w:name="_Toc342060380"/>
      <w:bookmarkStart w:id="1446" w:name="_Toc350438755"/>
      <w:bookmarkStart w:id="1447" w:name="_Toc467987842"/>
      <w:bookmarkStart w:id="1448" w:name="_Toc480010727"/>
      <w:bookmarkStart w:id="1449" w:name="_Toc339020021"/>
      <w:bookmarkStart w:id="1450" w:name="_Toc349127632"/>
      <w:bookmarkStart w:id="1451" w:name="_Toc333237683"/>
      <w:bookmarkStart w:id="1452" w:name="_Toc333935693"/>
      <w:bookmarkStart w:id="1453" w:name="_Toc333935352"/>
      <w:bookmarkStart w:id="1454" w:name="_Toc479991601"/>
      <w:bookmarkStart w:id="1455" w:name="_Toc333238639"/>
      <w:bookmarkStart w:id="1456" w:name="_Toc345513907"/>
      <w:bookmarkStart w:id="1457" w:name="_Toc467236759"/>
      <w:bookmarkStart w:id="1458" w:name="_Toc491658670"/>
      <w:bookmarkStart w:id="1459" w:name="_Toc374454606"/>
      <w:bookmarkStart w:id="1460" w:name="_Toc26312"/>
      <w:bookmarkStart w:id="1461" w:name="_Toc454701400"/>
      <w:bookmarkStart w:id="1462" w:name="_Toc458262633"/>
      <w:r>
        <w:rPr>
          <w:rFonts w:hint="eastAsia"/>
          <w:color w:val="000000" w:themeColor="text1"/>
          <w:highlight w:val="none"/>
          <w14:textFill>
            <w14:solidFill>
              <w14:schemeClr w14:val="tx1"/>
            </w14:solidFill>
          </w14:textFill>
        </w:rPr>
        <w:t>合同授予标准</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14:paraId="158F2F47">
      <w:pPr>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2</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按第30条规定，采购人将把合同授予此次招标的中标投标人。</w:t>
      </w:r>
    </w:p>
    <w:bookmarkEnd w:id="1461"/>
    <w:bookmarkEnd w:id="1462"/>
    <w:p w14:paraId="4213A46D">
      <w:pPr>
        <w:pStyle w:val="4"/>
        <w:numPr>
          <w:ilvl w:val="4"/>
          <w:numId w:val="26"/>
        </w:numPr>
        <w:tabs>
          <w:tab w:val="left" w:pos="720"/>
        </w:tabs>
        <w:spacing w:before="240" w:after="120"/>
        <w:ind w:left="2432" w:hanging="2432"/>
        <w:rPr>
          <w:color w:val="000000" w:themeColor="text1"/>
          <w:highlight w:val="none"/>
          <w14:textFill>
            <w14:solidFill>
              <w14:schemeClr w14:val="tx1"/>
            </w14:solidFill>
          </w14:textFill>
        </w:rPr>
      </w:pPr>
      <w:bookmarkStart w:id="1463" w:name="_Toc340672876"/>
      <w:bookmarkStart w:id="1464" w:name="_Toc342060381"/>
      <w:bookmarkStart w:id="1465" w:name="_Toc468157559"/>
      <w:bookmarkStart w:id="1466" w:name="_Toc336681587"/>
      <w:bookmarkStart w:id="1467" w:name="_Toc480021076"/>
      <w:bookmarkStart w:id="1468" w:name="_Toc500861020"/>
      <w:bookmarkStart w:id="1469" w:name="_Toc349143596"/>
      <w:bookmarkStart w:id="1470" w:name="_Toc468606052"/>
      <w:bookmarkStart w:id="1471" w:name="_Toc341348345"/>
      <w:bookmarkStart w:id="1472" w:name="_Toc339020240"/>
      <w:bookmarkStart w:id="1473" w:name="_Toc350438756"/>
      <w:bookmarkStart w:id="1474" w:name="_Toc333237684"/>
      <w:bookmarkStart w:id="1475" w:name="_Toc366072535"/>
      <w:bookmarkStart w:id="1476" w:name="_Toc330459992"/>
      <w:bookmarkStart w:id="1477" w:name="_Toc349127633"/>
      <w:bookmarkStart w:id="1478" w:name="_Toc467236763"/>
      <w:bookmarkStart w:id="1479" w:name="_Toc350756457"/>
      <w:bookmarkStart w:id="1480" w:name="_Toc342296767"/>
      <w:bookmarkStart w:id="1481" w:name="_Toc339019896"/>
      <w:bookmarkStart w:id="1482" w:name="_Toc467987846"/>
      <w:bookmarkStart w:id="1483" w:name="_Toc340507449"/>
      <w:bookmarkStart w:id="1484" w:name="_Toc339020102"/>
      <w:bookmarkStart w:id="1485" w:name="_Toc454701402"/>
      <w:bookmarkStart w:id="1486" w:name="_Toc345513908"/>
      <w:bookmarkStart w:id="1487" w:name="_Toc479991605"/>
      <w:bookmarkStart w:id="1488" w:name="_Toc336681942"/>
      <w:bookmarkStart w:id="1489" w:name="_Toc480020280"/>
      <w:bookmarkStart w:id="1490" w:name="_Toc333935353"/>
      <w:bookmarkStart w:id="1491" w:name="_Toc332206715"/>
      <w:bookmarkStart w:id="1492" w:name="_Toc337632365"/>
      <w:bookmarkStart w:id="1493" w:name="_Toc333237795"/>
      <w:bookmarkStart w:id="1494" w:name="_Toc331512905"/>
      <w:bookmarkStart w:id="1495" w:name="_Toc340677077"/>
      <w:bookmarkStart w:id="1496" w:name="_Toc365967079"/>
      <w:bookmarkStart w:id="1497" w:name="_Toc365985185"/>
      <w:bookmarkStart w:id="1498" w:name="_Toc491658674"/>
      <w:bookmarkStart w:id="1499" w:name="_Toc458262635"/>
      <w:bookmarkStart w:id="1500" w:name="_Toc339362307"/>
      <w:bookmarkStart w:id="1501" w:name="_Toc374454607"/>
      <w:bookmarkStart w:id="1502" w:name="_Toc339441094"/>
      <w:bookmarkStart w:id="1503" w:name="_Toc333238640"/>
      <w:bookmarkStart w:id="1504" w:name="_Toc480010731"/>
      <w:bookmarkStart w:id="1505" w:name="_Toc332270353"/>
      <w:bookmarkStart w:id="1506" w:name="_Toc331684045"/>
      <w:bookmarkStart w:id="1507" w:name="_Toc333935694"/>
      <w:bookmarkStart w:id="1508" w:name="_Toc339020022"/>
      <w:bookmarkStart w:id="1509" w:name="_Toc110"/>
      <w:r>
        <w:rPr>
          <w:rFonts w:hint="eastAsia"/>
          <w:color w:val="000000" w:themeColor="text1"/>
          <w:highlight w:val="none"/>
          <w14:textFill>
            <w14:solidFill>
              <w14:schemeClr w14:val="tx1"/>
            </w14:solidFill>
          </w14:textFill>
        </w:rPr>
        <w:t>签订合同</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14:paraId="5F1B9242">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bookmarkStart w:id="1510" w:name="_Toc374093632"/>
      <w:bookmarkStart w:id="1511" w:name="_Toc373401413"/>
      <w:bookmarkStart w:id="1512" w:name="_Toc378261823"/>
      <w:bookmarkStart w:id="1513" w:name="_Toc366072536"/>
      <w:bookmarkStart w:id="1514" w:name="_Toc367095382"/>
      <w:bookmarkStart w:id="1515" w:name="_Toc379896705"/>
      <w:bookmarkStart w:id="1516" w:name="_Toc369700990"/>
      <w:bookmarkStart w:id="1517" w:name="_Toc370983962"/>
      <w:bookmarkStart w:id="1518" w:name="_Toc370309169"/>
      <w:bookmarkStart w:id="1519" w:name="_Toc377129068"/>
      <w:bookmarkStart w:id="1520" w:name="_Toc372209289"/>
      <w:bookmarkStart w:id="1521" w:name="_Toc374454608"/>
      <w:bookmarkStart w:id="1522" w:name="_Toc383069738"/>
      <w:bookmarkStart w:id="1523" w:name="_Toc366681897"/>
      <w:bookmarkStart w:id="1524" w:name="_Toc333237796"/>
      <w:bookmarkStart w:id="1525" w:name="_Toc337632366"/>
      <w:bookmarkStart w:id="1526" w:name="_Toc336681943"/>
      <w:bookmarkStart w:id="1527" w:name="_Toc349127634"/>
      <w:bookmarkStart w:id="1528" w:name="_Toc332206716"/>
      <w:bookmarkStart w:id="1529" w:name="_Toc341348346"/>
      <w:bookmarkStart w:id="1530" w:name="_Toc365985186"/>
      <w:bookmarkStart w:id="1531" w:name="_Toc339020241"/>
      <w:bookmarkStart w:id="1532" w:name="_Toc333237685"/>
      <w:bookmarkStart w:id="1533" w:name="_Toc339441095"/>
      <w:bookmarkStart w:id="1534" w:name="_Toc340507450"/>
      <w:bookmarkStart w:id="1535" w:name="_Toc339020023"/>
      <w:bookmarkStart w:id="1536" w:name="_Toc333935695"/>
      <w:bookmarkStart w:id="1537" w:name="_Toc345513909"/>
      <w:bookmarkStart w:id="1538" w:name="_Toc340677078"/>
      <w:bookmarkStart w:id="1539" w:name="_Toc365967080"/>
      <w:bookmarkStart w:id="1540" w:name="_Toc336681588"/>
      <w:bookmarkStart w:id="1541" w:name="_Toc350438757"/>
      <w:bookmarkStart w:id="1542" w:name="_Toc350756458"/>
      <w:bookmarkStart w:id="1543" w:name="_Toc339020103"/>
      <w:bookmarkStart w:id="1544" w:name="_Toc339362308"/>
      <w:bookmarkStart w:id="1545" w:name="_Toc339019897"/>
      <w:bookmarkStart w:id="1546" w:name="_Toc342060382"/>
      <w:bookmarkStart w:id="1547" w:name="_Toc331512906"/>
      <w:bookmarkStart w:id="1548" w:name="_Toc331684046"/>
      <w:bookmarkStart w:id="1549" w:name="_Toc340672877"/>
      <w:bookmarkStart w:id="1550" w:name="_Toc332270354"/>
      <w:bookmarkStart w:id="1551" w:name="_Toc333935354"/>
      <w:bookmarkStart w:id="1552" w:name="_Toc349143597"/>
      <w:bookmarkStart w:id="1553" w:name="_Toc342296768"/>
      <w:bookmarkStart w:id="1554" w:name="_Toc330459993"/>
      <w:bookmarkStart w:id="1555" w:name="_Toc333238641"/>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3</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采购人应当按照招标文件和中标投标人投标文件的约定，与中标投标人签订书面合同。所签订的合同不得对招标文件和中标投标人投标文件作实质性修改。采购人不得向中标投标人提出任何不合理的要求，作为签订合同的条件，不得与中标投标人私下订立背离合同实质性内容的协议。</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14:paraId="37F59B8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3</w:t>
      </w: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采购人应当自采购合同签订之日起七个工作日内，按照有关规定将采购合同副本报同级人民政府财政部门和代理采购机构备案。</w:t>
      </w:r>
    </w:p>
    <w:p w14:paraId="6D64293F">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 xml:space="preserve">33.3   </w:t>
      </w:r>
      <w:r>
        <w:rPr>
          <w:rFonts w:ascii="宋体" w:hAnsi="宋体"/>
          <w:bCs/>
          <w:color w:val="000000" w:themeColor="text1"/>
          <w:highlight w:val="none"/>
          <w14:textFill>
            <w14:solidFill>
              <w14:schemeClr w14:val="tx1"/>
            </w14:solidFill>
          </w14:textFill>
        </w:rPr>
        <w:t>中标供应商拒绝与采购人签订合同的，采购人可以按照评审报告推荐的中标供应商候选人名单排序，确定下一候选人为中标供应商，也可以重新开展政府采购活动</w:t>
      </w:r>
      <w:r>
        <w:rPr>
          <w:rFonts w:hint="eastAsia" w:ascii="宋体" w:hAnsi="宋体"/>
          <w:bCs/>
          <w:color w:val="000000" w:themeColor="text1"/>
          <w:highlight w:val="none"/>
          <w14:textFill>
            <w14:solidFill>
              <w14:schemeClr w14:val="tx1"/>
            </w14:solidFill>
          </w14:textFill>
        </w:rPr>
        <w:t>。</w:t>
      </w:r>
    </w:p>
    <w:p w14:paraId="6AB432BD">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5BDD8B7">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4061265">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98AFDFC">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A44BFF8">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289ABF7C">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0412F668">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2BBAD214">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3A7B81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36ACD6D">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2270B207">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DC5EA03">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86583AF">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9A4B74F">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E3F183D">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20186CE">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B1B5C51">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4D670BA">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1EDF495">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03D0FC2">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14:paraId="078533C2">
      <w:pPr>
        <w:pStyle w:val="3"/>
        <w:numPr>
          <w:ilvl w:val="0"/>
          <w:numId w:val="0"/>
        </w:numPr>
        <w:rPr>
          <w:color w:val="000000" w:themeColor="text1"/>
          <w:sz w:val="24"/>
          <w:highlight w:val="none"/>
          <w14:textFill>
            <w14:solidFill>
              <w14:schemeClr w14:val="tx1"/>
            </w14:solidFill>
          </w14:textFill>
        </w:rPr>
      </w:pPr>
      <w:bookmarkStart w:id="1556" w:name="_Toc430771059"/>
      <w:bookmarkStart w:id="1557" w:name="_Toc432682726"/>
      <w:bookmarkStart w:id="1558" w:name="_Toc19946"/>
      <w:bookmarkStart w:id="1559" w:name="_Toc468157562"/>
      <w:bookmarkStart w:id="1560" w:name="_Toc480021079"/>
      <w:bookmarkStart w:id="1561" w:name="_Toc491658677"/>
      <w:bookmarkStart w:id="1562" w:name="_Toc479991608"/>
      <w:bookmarkStart w:id="1563" w:name="_Toc467987849"/>
      <w:bookmarkStart w:id="1564" w:name="_Toc468606055"/>
      <w:bookmarkStart w:id="1565" w:name="_Toc500861024"/>
      <w:bookmarkStart w:id="1566" w:name="_Toc480020283"/>
      <w:bookmarkStart w:id="1567" w:name="_Toc480010734"/>
      <w:bookmarkStart w:id="1568" w:name="_Toc467236766"/>
      <w:r>
        <w:rPr>
          <w:color w:val="000000" w:themeColor="text1"/>
          <w:sz w:val="24"/>
          <w:highlight w:val="none"/>
          <w14:textFill>
            <w14:solidFill>
              <w14:schemeClr w14:val="tx1"/>
            </w14:solidFill>
          </w14:textFill>
        </w:rPr>
        <w:t>G</w:t>
      </w:r>
      <w:r>
        <w:rPr>
          <w:rFonts w:hint="eastAsia"/>
          <w:color w:val="000000" w:themeColor="text1"/>
          <w:sz w:val="24"/>
          <w:highlight w:val="none"/>
          <w14:textFill>
            <w14:solidFill>
              <w14:schemeClr w14:val="tx1"/>
            </w14:solidFill>
          </w14:textFill>
        </w:rPr>
        <w:t>、政府采购政策</w:t>
      </w:r>
      <w:bookmarkEnd w:id="1556"/>
      <w:bookmarkEnd w:id="1557"/>
      <w:bookmarkEnd w:id="1558"/>
    </w:p>
    <w:p w14:paraId="3885002A">
      <w:pPr>
        <w:spacing w:line="360" w:lineRule="auto"/>
        <w:ind w:left="735" w:hanging="735" w:hangingChars="350"/>
        <w:rPr>
          <w:rFonts w:ascii="宋体" w:hAnsi="宋体" w:cs="宋体"/>
          <w:color w:val="000000" w:themeColor="text1"/>
          <w:highlight w:val="none"/>
          <w14:textFill>
            <w14:solidFill>
              <w14:schemeClr w14:val="tx1"/>
            </w14:solidFill>
          </w14:textFill>
        </w:rPr>
      </w:pPr>
      <w:bookmarkStart w:id="1569" w:name="_Toc430185803"/>
      <w:bookmarkStart w:id="1570" w:name="_Toc430771060"/>
      <w:r>
        <w:rPr>
          <w:rFonts w:hint="eastAsia" w:ascii="宋体" w:hAnsi="宋体" w:cs="宋体"/>
          <w:color w:val="000000" w:themeColor="text1"/>
          <w:highlight w:val="none"/>
          <w14:textFill>
            <w14:solidFill>
              <w14:schemeClr w14:val="tx1"/>
            </w14:solidFill>
          </w14:textFill>
        </w:rPr>
        <w:t>34</w:t>
      </w:r>
      <w:bookmarkStart w:id="1571" w:name="_Hlk499217741"/>
      <w:r>
        <w:rPr>
          <w:rFonts w:hint="eastAsia" w:ascii="宋体" w:hAnsi="宋体" w:cs="宋体"/>
          <w:color w:val="000000" w:themeColor="text1"/>
          <w:highlight w:val="none"/>
          <w14:textFill>
            <w14:solidFill>
              <w14:schemeClr w14:val="tx1"/>
            </w14:solidFill>
          </w14:textFill>
        </w:rPr>
        <w:t>若没有明示采购进口产品的，则视为采购产品为非进口产品（进口产品指中国海关验放进入中国境内且产自关境外的产品）。</w:t>
      </w:r>
      <w:bookmarkEnd w:id="1569"/>
      <w:bookmarkEnd w:id="1570"/>
      <w:bookmarkEnd w:id="1571"/>
    </w:p>
    <w:p w14:paraId="1BBF389F">
      <w:pPr>
        <w:spacing w:line="360" w:lineRule="auto"/>
        <w:ind w:left="735" w:hanging="735" w:hangingChars="350"/>
        <w:rPr>
          <w:rFonts w:ascii="宋体" w:hAnsi="宋体" w:cs="宋体"/>
          <w:color w:val="000000" w:themeColor="text1"/>
          <w:highlight w:val="none"/>
          <w14:textFill>
            <w14:solidFill>
              <w14:schemeClr w14:val="tx1"/>
            </w14:solidFill>
          </w14:textFill>
        </w:rPr>
      </w:pPr>
      <w:bookmarkStart w:id="1572" w:name="_Toc430185804"/>
      <w:bookmarkStart w:id="1573" w:name="_Toc430771061"/>
      <w:r>
        <w:rPr>
          <w:rFonts w:hint="eastAsia" w:ascii="宋体" w:hAnsi="宋体" w:cs="宋体"/>
          <w:color w:val="000000" w:themeColor="text1"/>
          <w:highlight w:val="none"/>
          <w14:textFill>
            <w14:solidFill>
              <w14:schemeClr w14:val="tx1"/>
            </w14:solidFill>
          </w14:textFill>
        </w:rPr>
        <w:t>35     若采购产品属政府强制采购节能产品的，投标人所投产品应已列入最新一期的《节能产品政府采购清单》（该清单投标人可查询中国政府采购网http://www.ccgp.gov.cn）。 请投标人提供有效期内的中国节能产品认证证书复印件及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bookmarkEnd w:id="1572"/>
      <w:bookmarkEnd w:id="1573"/>
    </w:p>
    <w:p w14:paraId="03F4F02A">
      <w:pPr>
        <w:spacing w:line="360" w:lineRule="auto"/>
        <w:ind w:left="735" w:hanging="735" w:hangingChars="350"/>
        <w:rPr>
          <w:rFonts w:ascii="宋体" w:hAnsi="宋体" w:cs="宋体"/>
          <w:color w:val="000000" w:themeColor="text1"/>
          <w:highlight w:val="none"/>
          <w14:textFill>
            <w14:solidFill>
              <w14:schemeClr w14:val="tx1"/>
            </w14:solidFill>
          </w14:textFill>
        </w:rPr>
      </w:pPr>
      <w:bookmarkStart w:id="1574" w:name="_Toc430185805"/>
      <w:bookmarkStart w:id="1575" w:name="_Toc430771062"/>
      <w:r>
        <w:rPr>
          <w:rFonts w:hint="eastAsia" w:ascii="宋体" w:hAnsi="宋体" w:cs="宋体"/>
          <w:color w:val="000000" w:themeColor="text1"/>
          <w:highlight w:val="none"/>
          <w14:textFill>
            <w14:solidFill>
              <w14:schemeClr w14:val="tx1"/>
            </w14:solidFill>
          </w14:textFill>
        </w:rPr>
        <w:t>36     根据《财政部、国家环保总局联合印发&lt;关于环境标志产品政府采购实施意见&gt;》（财库[2006]90号）的规定，若投标产品属于“环境标志产品政府采购清单”中品目的产品，提供有效期内的中国环境标志产品认证证书复印件及最新一期“环境标志产品政府采购清单”中投标产品所在清单页并均加盖投标人公章，清单在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http://www.ccgp.gov.cn</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/）、国家环境保护总局网（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http://www.sepa.gov.cn</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/）、中国绿色采购网（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"http://www.cgpn.cn"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http://www.cgpn.cn</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/）上发布。</w:t>
      </w:r>
      <w:bookmarkEnd w:id="1574"/>
      <w:bookmarkEnd w:id="1575"/>
    </w:p>
    <w:p w14:paraId="7FF2A49B">
      <w:pPr>
        <w:spacing w:line="360" w:lineRule="auto"/>
        <w:ind w:left="735" w:hanging="735" w:hangingChars="350"/>
        <w:rPr>
          <w:rFonts w:ascii="宋体" w:hAnsi="宋体" w:cs="宋体"/>
          <w:color w:val="000000" w:themeColor="text1"/>
          <w:highlight w:val="none"/>
          <w14:textFill>
            <w14:solidFill>
              <w14:schemeClr w14:val="tx1"/>
            </w14:solidFill>
          </w14:textFill>
        </w:rPr>
      </w:pPr>
      <w:bookmarkStart w:id="1576" w:name="_Toc430185806"/>
      <w:bookmarkStart w:id="1577" w:name="_Toc430771063"/>
      <w:r>
        <w:rPr>
          <w:rFonts w:hint="eastAsia" w:ascii="宋体" w:hAnsi="宋体" w:cs="宋体"/>
          <w:color w:val="000000" w:themeColor="text1"/>
          <w:highlight w:val="none"/>
          <w14:textFill>
            <w14:solidFill>
              <w14:schemeClr w14:val="tx1"/>
            </w14:solidFill>
          </w14:textFill>
        </w:rPr>
        <w:t>37     根据《关于印发《政府采购促进中小企业发展管理方法》的通知》（财库[2020]46号）的规定，投标人投标时需注意：</w:t>
      </w:r>
      <w:bookmarkEnd w:id="1576"/>
      <w:bookmarkEnd w:id="1577"/>
    </w:p>
    <w:p w14:paraId="0C1C9DC8">
      <w:pPr>
        <w:spacing w:line="360" w:lineRule="auto"/>
        <w:ind w:left="735" w:hanging="735" w:hangingChars="35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37.1   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14:paraId="26BDFA5A">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37.2   参加政府采购活动的中小企业投标时需提供《中小企业声明函》。否则不予认可。</w:t>
      </w:r>
    </w:p>
    <w:p w14:paraId="31F3E92C">
      <w:pPr>
        <w:spacing w:line="360" w:lineRule="auto"/>
        <w:ind w:left="735" w:hanging="735" w:hangingChars="35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37.3   根据财库〔 2014〕 68 号《财政部 司法部关于政府采购支持监狱企业发展有关问题的 通知》，监狱企业视同小微企业。监狱企业是指由司法部认定的为罪犯、戒毒人员提供生产 项目和劳动对象，且全部产权属于司法部监狱管理局、戒毒管理局、直属煤矿管理局，各省、自治区、直辖市监狱管理局、戒毒管理局，各地(设区的市)监狱、强制隔离戒毒所、 戒毒康复所，以及新疆生产建设兵团监狱管理局、戒毒管理局的企业。监狱企业投标时， 提供由省级以上监狱管理局、戒毒管理局(含新疆生产建设兵团)出具的属于监狱企业的证明文件，不再提供《中小微企业声明函》。</w:t>
      </w:r>
    </w:p>
    <w:p w14:paraId="79374402">
      <w:pPr>
        <w:spacing w:line="360" w:lineRule="auto"/>
        <w:ind w:left="735" w:hanging="735" w:hangingChars="35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37.4   根据财库〔2017〕141号《财政部 民政部 中国残疾人联合会关于促进残疾人就业政府采购   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14:paraId="543C3E03">
      <w:pPr>
        <w:spacing w:line="360" w:lineRule="auto"/>
        <w:ind w:left="735" w:hanging="735" w:hangingChars="35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37.5   对于非专门面向中小微型企业采购的项目，依照《政府采购促进中小企业发展暂行办法》的规定，凡符合要求的有效投标人，按照以下比例给予相应的价格扣除：</w:t>
      </w:r>
    </w:p>
    <w:p w14:paraId="5973FDA3">
      <w:pPr>
        <w:spacing w:line="360" w:lineRule="auto"/>
        <w:ind w:left="735" w:hanging="735" w:hangingChars="350"/>
        <w:rPr>
          <w:rFonts w:ascii="宋体" w:hAnsi="宋体" w:cs="宋体"/>
          <w:bCs/>
          <w:color w:val="000000" w:themeColor="text1"/>
          <w:highlight w:val="none"/>
          <w14:textFill>
            <w14:solidFill>
              <w14:schemeClr w14:val="tx1"/>
            </w14:solidFill>
          </w14:textFill>
        </w:rPr>
      </w:pPr>
    </w:p>
    <w:tbl>
      <w:tblPr>
        <w:tblStyle w:val="47"/>
        <w:tblW w:w="852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14:paraId="6B9C3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6059DF33">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14:paraId="02990343">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14:paraId="58F5B966">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14:paraId="2A644FAC">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计算公式</w:t>
            </w:r>
          </w:p>
        </w:tc>
      </w:tr>
      <w:tr w14:paraId="2B8F8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06FE27E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805" w:type="dxa"/>
            <w:tcBorders>
              <w:top w:val="single" w:color="000000" w:sz="4" w:space="0"/>
              <w:left w:val="single" w:color="000000" w:sz="4" w:space="0"/>
              <w:bottom w:val="single" w:color="000000" w:sz="4" w:space="0"/>
              <w:right w:val="single" w:color="000000" w:sz="4" w:space="0"/>
            </w:tcBorders>
            <w:vAlign w:val="center"/>
          </w:tcPr>
          <w:p w14:paraId="7BF2BEE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16034436">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对小型和微型企业产品的价格扣除</w:t>
            </w:r>
            <w:r>
              <w:rPr>
                <w:rFonts w:hint="eastAsia" w:ascii="宋体" w:hAnsi="宋体" w:cs="宋体"/>
                <w:color w:val="000000" w:themeColor="text1"/>
                <w:szCs w:val="21"/>
                <w:highlight w:val="none"/>
                <w:u w:val="single"/>
                <w14:textFill>
                  <w14:solidFill>
                    <w14:schemeClr w14:val="tx1"/>
                  </w14:solidFill>
                </w14:textFill>
              </w:rPr>
              <w:t>10%</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14:paraId="375CE46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评标价=总投标报价-小型和微型企业产品的价格×</w:t>
            </w:r>
            <w:r>
              <w:rPr>
                <w:rFonts w:hint="eastAsia" w:ascii="宋体" w:hAnsi="宋体" w:cs="宋体"/>
                <w:color w:val="000000" w:themeColor="text1"/>
                <w:szCs w:val="21"/>
                <w:highlight w:val="none"/>
                <w:u w:val="single"/>
                <w14:textFill>
                  <w14:solidFill>
                    <w14:schemeClr w14:val="tx1"/>
                  </w14:solidFill>
                </w14:textFill>
              </w:rPr>
              <w:t>10%</w:t>
            </w:r>
          </w:p>
        </w:tc>
      </w:tr>
      <w:tr w14:paraId="35430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74E1351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2805" w:type="dxa"/>
            <w:tcBorders>
              <w:top w:val="single" w:color="000000" w:sz="4" w:space="0"/>
              <w:left w:val="single" w:color="000000" w:sz="4" w:space="0"/>
              <w:bottom w:val="single" w:color="000000" w:sz="4" w:space="0"/>
              <w:right w:val="single" w:color="000000" w:sz="4" w:space="0"/>
            </w:tcBorders>
            <w:vAlign w:val="center"/>
          </w:tcPr>
          <w:p w14:paraId="2D52985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6B58C35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对小型和微型企业产品的价格扣除</w:t>
            </w:r>
            <w:r>
              <w:rPr>
                <w:rFonts w:hint="eastAsia" w:ascii="宋体" w:hAnsi="宋体" w:cs="宋体"/>
                <w:color w:val="000000" w:themeColor="text1"/>
                <w:szCs w:val="21"/>
                <w:highlight w:val="none"/>
                <w:u w:val="singl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(不再享受序号3的价格折扣)</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14:paraId="4531BAE4">
            <w:pPr>
              <w:rPr>
                <w:rFonts w:ascii="宋体" w:hAnsi="宋体" w:cs="宋体"/>
                <w:color w:val="000000" w:themeColor="text1"/>
                <w:szCs w:val="21"/>
                <w:highlight w:val="none"/>
                <w14:textFill>
                  <w14:solidFill>
                    <w14:schemeClr w14:val="tx1"/>
                  </w14:solidFill>
                </w14:textFill>
              </w:rPr>
            </w:pPr>
          </w:p>
        </w:tc>
      </w:tr>
      <w:tr w14:paraId="7CF11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643DB17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805" w:type="dxa"/>
            <w:tcBorders>
              <w:top w:val="single" w:color="000000" w:sz="4" w:space="0"/>
              <w:left w:val="single" w:color="000000" w:sz="4" w:space="0"/>
              <w:bottom w:val="single" w:color="000000" w:sz="4" w:space="0"/>
              <w:right w:val="single" w:color="000000" w:sz="4" w:space="0"/>
            </w:tcBorders>
            <w:vAlign w:val="center"/>
          </w:tcPr>
          <w:p w14:paraId="2E15722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联合体一方为小型、微型企业且小型、微型企业协议合同金额占联合体协议合同总金额30%以上的</w:t>
            </w:r>
          </w:p>
        </w:tc>
        <w:tc>
          <w:tcPr>
            <w:tcW w:w="2283" w:type="dxa"/>
            <w:tcBorders>
              <w:top w:val="single" w:color="000000" w:sz="4" w:space="0"/>
              <w:left w:val="single" w:color="000000" w:sz="4" w:space="0"/>
              <w:bottom w:val="single" w:color="000000" w:sz="4" w:space="0"/>
              <w:right w:val="single" w:color="000000" w:sz="4" w:space="0"/>
            </w:tcBorders>
            <w:vAlign w:val="center"/>
          </w:tcPr>
          <w:p w14:paraId="528E750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对联合体总金额扣除</w:t>
            </w:r>
            <w:r>
              <w:rPr>
                <w:rFonts w:hint="eastAsia" w:ascii="宋体" w:hAnsi="宋体" w:cs="宋体"/>
                <w:color w:val="000000" w:themeColor="text1"/>
                <w:szCs w:val="21"/>
                <w:highlight w:val="none"/>
                <w:u w:val="single"/>
                <w14:textFill>
                  <w14:solidFill>
                    <w14:schemeClr w14:val="tx1"/>
                  </w14:solidFill>
                </w14:textFill>
              </w:rPr>
              <w:t>4%</w:t>
            </w:r>
          </w:p>
        </w:tc>
        <w:tc>
          <w:tcPr>
            <w:tcW w:w="2746" w:type="dxa"/>
            <w:tcBorders>
              <w:top w:val="single" w:color="000000" w:sz="4" w:space="0"/>
              <w:left w:val="single" w:color="000000" w:sz="4" w:space="0"/>
              <w:bottom w:val="single" w:color="000000" w:sz="4" w:space="0"/>
              <w:right w:val="single" w:color="000000" w:sz="4" w:space="0"/>
            </w:tcBorders>
            <w:vAlign w:val="center"/>
          </w:tcPr>
          <w:p w14:paraId="6539077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评标价=总投标报价×（</w:t>
            </w:r>
            <w:r>
              <w:rPr>
                <w:rFonts w:hint="eastAsia" w:ascii="宋体" w:hAnsi="宋体" w:cs="宋体"/>
                <w:color w:val="000000" w:themeColor="text1"/>
                <w:szCs w:val="21"/>
                <w:highlight w:val="none"/>
                <w:u w:val="single"/>
                <w14:textFill>
                  <w14:solidFill>
                    <w14:schemeClr w14:val="tx1"/>
                  </w14:solidFill>
                </w14:textFill>
              </w:rPr>
              <w:t>1-4%</w:t>
            </w:r>
            <w:r>
              <w:rPr>
                <w:rFonts w:hint="eastAsia" w:ascii="宋体" w:hAnsi="宋体" w:cs="宋体"/>
                <w:color w:val="000000" w:themeColor="text1"/>
                <w:szCs w:val="21"/>
                <w:highlight w:val="none"/>
                <w14:textFill>
                  <w14:solidFill>
                    <w14:schemeClr w14:val="tx1"/>
                  </w14:solidFill>
                </w14:textFill>
              </w:rPr>
              <w:t>）</w:t>
            </w:r>
          </w:p>
        </w:tc>
      </w:tr>
    </w:tbl>
    <w:p w14:paraId="08C8B93F">
      <w:pPr>
        <w:rPr>
          <w:rFonts w:ascii="宋体"/>
          <w:color w:val="000000" w:themeColor="text1"/>
          <w:szCs w:val="21"/>
          <w:highlight w:val="none"/>
          <w14:textFill>
            <w14:solidFill>
              <w14:schemeClr w14:val="tx1"/>
            </w14:solidFill>
          </w14:textFill>
        </w:rPr>
      </w:pPr>
    </w:p>
    <w:p w14:paraId="334BB26B">
      <w:pPr>
        <w:rPr>
          <w:rFonts w:ascii="宋体"/>
          <w:color w:val="000000" w:themeColor="text1"/>
          <w:szCs w:val="21"/>
          <w:highlight w:val="none"/>
          <w14:textFill>
            <w14:solidFill>
              <w14:schemeClr w14:val="tx1"/>
            </w14:solidFill>
          </w14:textFill>
        </w:rPr>
      </w:pPr>
    </w:p>
    <w:p w14:paraId="208657BC">
      <w:pPr>
        <w:rPr>
          <w:rFonts w:ascii="宋体"/>
          <w:color w:val="000000" w:themeColor="text1"/>
          <w:szCs w:val="21"/>
          <w:highlight w:val="none"/>
          <w14:textFill>
            <w14:solidFill>
              <w14:schemeClr w14:val="tx1"/>
            </w14:solidFill>
          </w14:textFill>
        </w:rPr>
      </w:pPr>
    </w:p>
    <w:p w14:paraId="763846F4">
      <w:pPr>
        <w:rPr>
          <w:rFonts w:ascii="宋体"/>
          <w:color w:val="000000" w:themeColor="text1"/>
          <w:szCs w:val="21"/>
          <w:highlight w:val="none"/>
          <w14:textFill>
            <w14:solidFill>
              <w14:schemeClr w14:val="tx1"/>
            </w14:solidFill>
          </w14:textFill>
        </w:rPr>
      </w:pPr>
    </w:p>
    <w:p w14:paraId="746502B8">
      <w:pPr>
        <w:rPr>
          <w:rFonts w:ascii="宋体"/>
          <w:color w:val="000000" w:themeColor="text1"/>
          <w:szCs w:val="21"/>
          <w:highlight w:val="none"/>
          <w14:textFill>
            <w14:solidFill>
              <w14:schemeClr w14:val="tx1"/>
            </w14:solidFill>
          </w14:textFill>
        </w:rPr>
      </w:pPr>
    </w:p>
    <w:p w14:paraId="751946D3">
      <w:pPr>
        <w:rPr>
          <w:rFonts w:ascii="宋体"/>
          <w:color w:val="000000" w:themeColor="text1"/>
          <w:szCs w:val="21"/>
          <w:highlight w:val="none"/>
          <w14:textFill>
            <w14:solidFill>
              <w14:schemeClr w14:val="tx1"/>
            </w14:solidFill>
          </w14:textFill>
        </w:rPr>
      </w:pPr>
    </w:p>
    <w:p w14:paraId="5FF4AC51">
      <w:pPr>
        <w:rPr>
          <w:rFonts w:ascii="宋体"/>
          <w:color w:val="000000" w:themeColor="text1"/>
          <w:szCs w:val="21"/>
          <w:highlight w:val="none"/>
          <w14:textFill>
            <w14:solidFill>
              <w14:schemeClr w14:val="tx1"/>
            </w14:solidFill>
          </w14:textFill>
        </w:rPr>
      </w:pPr>
    </w:p>
    <w:p w14:paraId="7D9BBF89">
      <w:pPr>
        <w:rPr>
          <w:rFonts w:ascii="宋体"/>
          <w:color w:val="000000" w:themeColor="text1"/>
          <w:szCs w:val="21"/>
          <w:highlight w:val="none"/>
          <w14:textFill>
            <w14:solidFill>
              <w14:schemeClr w14:val="tx1"/>
            </w14:solidFill>
          </w14:textFill>
        </w:rPr>
      </w:pPr>
    </w:p>
    <w:p w14:paraId="7BDBB78D">
      <w:pPr>
        <w:rPr>
          <w:rFonts w:ascii="宋体"/>
          <w:color w:val="000000" w:themeColor="text1"/>
          <w:szCs w:val="21"/>
          <w:highlight w:val="none"/>
          <w14:textFill>
            <w14:solidFill>
              <w14:schemeClr w14:val="tx1"/>
            </w14:solidFill>
          </w14:textFill>
        </w:rPr>
      </w:pPr>
    </w:p>
    <w:p w14:paraId="7906F7CE">
      <w:pPr>
        <w:rPr>
          <w:rFonts w:ascii="宋体"/>
          <w:color w:val="000000" w:themeColor="text1"/>
          <w:szCs w:val="21"/>
          <w:highlight w:val="none"/>
          <w14:textFill>
            <w14:solidFill>
              <w14:schemeClr w14:val="tx1"/>
            </w14:solidFill>
          </w14:textFill>
        </w:rPr>
      </w:pPr>
    </w:p>
    <w:p w14:paraId="09E55468">
      <w:pPr>
        <w:rPr>
          <w:rFonts w:ascii="宋体"/>
          <w:color w:val="000000" w:themeColor="text1"/>
          <w:szCs w:val="21"/>
          <w:highlight w:val="none"/>
          <w14:textFill>
            <w14:solidFill>
              <w14:schemeClr w14:val="tx1"/>
            </w14:solidFill>
          </w14:textFill>
        </w:rPr>
      </w:pPr>
    </w:p>
    <w:p w14:paraId="53212519">
      <w:pPr>
        <w:rPr>
          <w:rFonts w:ascii="宋体"/>
          <w:color w:val="000000" w:themeColor="text1"/>
          <w:szCs w:val="21"/>
          <w:highlight w:val="none"/>
          <w14:textFill>
            <w14:solidFill>
              <w14:schemeClr w14:val="tx1"/>
            </w14:solidFill>
          </w14:textFill>
        </w:rPr>
      </w:pPr>
    </w:p>
    <w:p w14:paraId="53FDC860">
      <w:pPr>
        <w:rPr>
          <w:rFonts w:ascii="宋体"/>
          <w:color w:val="000000" w:themeColor="text1"/>
          <w:szCs w:val="21"/>
          <w:highlight w:val="none"/>
          <w14:textFill>
            <w14:solidFill>
              <w14:schemeClr w14:val="tx1"/>
            </w14:solidFill>
          </w14:textFill>
        </w:rPr>
      </w:pPr>
    </w:p>
    <w:p w14:paraId="1D406BD7">
      <w:pPr>
        <w:rPr>
          <w:rFonts w:ascii="宋体"/>
          <w:color w:val="000000" w:themeColor="text1"/>
          <w:szCs w:val="21"/>
          <w:highlight w:val="none"/>
          <w14:textFill>
            <w14:solidFill>
              <w14:schemeClr w14:val="tx1"/>
            </w14:solidFill>
          </w14:textFill>
        </w:rPr>
      </w:pPr>
    </w:p>
    <w:p w14:paraId="0667F5D2">
      <w:pPr>
        <w:rPr>
          <w:rFonts w:ascii="宋体"/>
          <w:color w:val="000000" w:themeColor="text1"/>
          <w:szCs w:val="21"/>
          <w:highlight w:val="none"/>
          <w14:textFill>
            <w14:solidFill>
              <w14:schemeClr w14:val="tx1"/>
            </w14:solidFill>
          </w14:textFill>
        </w:rPr>
      </w:pPr>
    </w:p>
    <w:p w14:paraId="56BFE5A7">
      <w:pPr>
        <w:rPr>
          <w:rFonts w:ascii="宋体"/>
          <w:color w:val="000000" w:themeColor="text1"/>
          <w:szCs w:val="21"/>
          <w:highlight w:val="none"/>
          <w14:textFill>
            <w14:solidFill>
              <w14:schemeClr w14:val="tx1"/>
            </w14:solidFill>
          </w14:textFill>
        </w:rPr>
      </w:pPr>
    </w:p>
    <w:p w14:paraId="260108A9">
      <w:pPr>
        <w:rPr>
          <w:rFonts w:ascii="宋体"/>
          <w:color w:val="000000" w:themeColor="text1"/>
          <w:szCs w:val="21"/>
          <w:highlight w:val="none"/>
          <w14:textFill>
            <w14:solidFill>
              <w14:schemeClr w14:val="tx1"/>
            </w14:solidFill>
          </w14:textFill>
        </w:rPr>
      </w:pPr>
    </w:p>
    <w:p w14:paraId="2DAABF14">
      <w:pPr>
        <w:rPr>
          <w:rFonts w:ascii="宋体"/>
          <w:color w:val="000000" w:themeColor="text1"/>
          <w:szCs w:val="21"/>
          <w:highlight w:val="none"/>
          <w14:textFill>
            <w14:solidFill>
              <w14:schemeClr w14:val="tx1"/>
            </w14:solidFill>
          </w14:textFill>
        </w:rPr>
      </w:pPr>
    </w:p>
    <w:p w14:paraId="41234A18">
      <w:pPr>
        <w:rPr>
          <w:rFonts w:ascii="宋体"/>
          <w:color w:val="000000" w:themeColor="text1"/>
          <w:szCs w:val="21"/>
          <w:highlight w:val="none"/>
          <w14:textFill>
            <w14:solidFill>
              <w14:schemeClr w14:val="tx1"/>
            </w14:solidFill>
          </w14:textFill>
        </w:rPr>
      </w:pPr>
    </w:p>
    <w:p w14:paraId="4F8E7A78">
      <w:pPr>
        <w:rPr>
          <w:rFonts w:ascii="宋体"/>
          <w:color w:val="000000" w:themeColor="text1"/>
          <w:szCs w:val="21"/>
          <w:highlight w:val="none"/>
          <w14:textFill>
            <w14:solidFill>
              <w14:schemeClr w14:val="tx1"/>
            </w14:solidFill>
          </w14:textFill>
        </w:rPr>
      </w:pPr>
    </w:p>
    <w:p w14:paraId="499032AF">
      <w:pPr>
        <w:rPr>
          <w:rFonts w:ascii="宋体"/>
          <w:color w:val="000000" w:themeColor="text1"/>
          <w:szCs w:val="21"/>
          <w:highlight w:val="none"/>
          <w14:textFill>
            <w14:solidFill>
              <w14:schemeClr w14:val="tx1"/>
            </w14:solidFill>
          </w14:textFill>
        </w:rPr>
      </w:pPr>
    </w:p>
    <w:p w14:paraId="6AC00516">
      <w:pPr>
        <w:rPr>
          <w:rFonts w:ascii="宋体"/>
          <w:color w:val="000000" w:themeColor="text1"/>
          <w:szCs w:val="21"/>
          <w:highlight w:val="none"/>
          <w14:textFill>
            <w14:solidFill>
              <w14:schemeClr w14:val="tx1"/>
            </w14:solidFill>
          </w14:textFill>
        </w:rPr>
      </w:pPr>
    </w:p>
    <w:p w14:paraId="1AA8C57E">
      <w:pPr>
        <w:rPr>
          <w:rFonts w:ascii="宋体"/>
          <w:color w:val="000000" w:themeColor="text1"/>
          <w:szCs w:val="21"/>
          <w:highlight w:val="none"/>
          <w14:textFill>
            <w14:solidFill>
              <w14:schemeClr w14:val="tx1"/>
            </w14:solidFill>
          </w14:textFill>
        </w:rPr>
      </w:pPr>
    </w:p>
    <w:p w14:paraId="2A5B1B63">
      <w:pPr>
        <w:rPr>
          <w:rFonts w:ascii="宋体"/>
          <w:color w:val="000000" w:themeColor="text1"/>
          <w:szCs w:val="21"/>
          <w:highlight w:val="none"/>
          <w14:textFill>
            <w14:solidFill>
              <w14:schemeClr w14:val="tx1"/>
            </w14:solidFill>
          </w14:textFill>
        </w:rPr>
      </w:pPr>
    </w:p>
    <w:p w14:paraId="32A89049">
      <w:pPr>
        <w:rPr>
          <w:rFonts w:ascii="宋体"/>
          <w:color w:val="000000" w:themeColor="text1"/>
          <w:szCs w:val="21"/>
          <w:highlight w:val="none"/>
          <w14:textFill>
            <w14:solidFill>
              <w14:schemeClr w14:val="tx1"/>
            </w14:solidFill>
          </w14:textFill>
        </w:rPr>
      </w:pPr>
    </w:p>
    <w:p w14:paraId="59070451">
      <w:pPr>
        <w:rPr>
          <w:rFonts w:ascii="宋体"/>
          <w:color w:val="000000" w:themeColor="text1"/>
          <w:szCs w:val="21"/>
          <w:highlight w:val="none"/>
          <w14:textFill>
            <w14:solidFill>
              <w14:schemeClr w14:val="tx1"/>
            </w14:solidFill>
          </w14:textFill>
        </w:rPr>
      </w:pPr>
    </w:p>
    <w:p w14:paraId="056D008A">
      <w:pPr>
        <w:rPr>
          <w:rFonts w:ascii="宋体"/>
          <w:color w:val="000000" w:themeColor="text1"/>
          <w:szCs w:val="21"/>
          <w:highlight w:val="none"/>
          <w14:textFill>
            <w14:solidFill>
              <w14:schemeClr w14:val="tx1"/>
            </w14:solidFill>
          </w14:textFill>
        </w:rPr>
      </w:pPr>
    </w:p>
    <w:p w14:paraId="6D7B6092">
      <w:pPr>
        <w:rPr>
          <w:rFonts w:ascii="宋体"/>
          <w:color w:val="000000" w:themeColor="text1"/>
          <w:szCs w:val="21"/>
          <w:highlight w:val="none"/>
          <w14:textFill>
            <w14:solidFill>
              <w14:schemeClr w14:val="tx1"/>
            </w14:solidFill>
          </w14:textFill>
        </w:rPr>
      </w:pPr>
    </w:p>
    <w:p w14:paraId="0F6DA67D">
      <w:pPr>
        <w:pStyle w:val="3"/>
        <w:numPr>
          <w:ilvl w:val="0"/>
          <w:numId w:val="0"/>
        </w:numPr>
        <w:rPr>
          <w:color w:val="000000" w:themeColor="text1"/>
          <w:sz w:val="24"/>
          <w:highlight w:val="none"/>
          <w14:textFill>
            <w14:solidFill>
              <w14:schemeClr w14:val="tx1"/>
            </w14:solidFill>
          </w14:textFill>
        </w:rPr>
      </w:pPr>
      <w:bookmarkStart w:id="1578" w:name="_Toc18013"/>
      <w:r>
        <w:rPr>
          <w:rFonts w:hint="eastAsia"/>
          <w:color w:val="000000" w:themeColor="text1"/>
          <w:sz w:val="24"/>
          <w:highlight w:val="none"/>
          <w14:textFill>
            <w14:solidFill>
              <w14:schemeClr w14:val="tx1"/>
            </w14:solidFill>
          </w14:textFill>
        </w:rPr>
        <w:t>H、评标细则</w:t>
      </w:r>
      <w:bookmarkEnd w:id="1578"/>
    </w:p>
    <w:p w14:paraId="3DF1BEB0">
      <w:pPr>
        <w:pStyle w:val="24"/>
        <w:widowControl/>
        <w:tabs>
          <w:tab w:val="left" w:pos="753"/>
        </w:tabs>
        <w:adjustRightInd w:val="0"/>
        <w:snapToGrid w:val="0"/>
        <w:spacing w:line="360" w:lineRule="auto"/>
        <w:ind w:left="752" w:hanging="751" w:hangingChars="358"/>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采用计分法（综合评价法）来确定各投标人的排名。其操作程序为：</w:t>
      </w:r>
    </w:p>
    <w:p w14:paraId="699ABDA5">
      <w:pPr>
        <w:pStyle w:val="27"/>
        <w:widowControl/>
        <w:numPr>
          <w:ilvl w:val="0"/>
          <w:numId w:val="31"/>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根据招标文件和评标原则，按下表（评价指标和权重表）所列评价指标和各评价指标的权重进行评标。</w:t>
      </w:r>
    </w:p>
    <w:p w14:paraId="291408A3">
      <w:pPr>
        <w:pStyle w:val="27"/>
        <w:widowControl/>
        <w:numPr>
          <w:ilvl w:val="0"/>
          <w:numId w:val="31"/>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经济价格得分评审办法：以满足招标文件要求且投标报价最低的投标报价为评标基准价，其价格分为满分。</w:t>
      </w:r>
      <w:r>
        <w:rPr>
          <w:rFonts w:hint="eastAsia" w:ascii="宋体" w:hAnsi="宋体" w:eastAsia="宋体"/>
          <w:bCs/>
          <w:color w:val="000000" w:themeColor="text1"/>
          <w:sz w:val="21"/>
          <w:highlight w:val="none"/>
          <w14:textFill>
            <w14:solidFill>
              <w14:schemeClr w14:val="tx1"/>
            </w14:solidFill>
          </w14:textFill>
        </w:rPr>
        <w:t>经济价格标得分＝(评标基准价/投标报价)×价格指标权重×100。</w:t>
      </w:r>
    </w:p>
    <w:p w14:paraId="34840171">
      <w:pPr>
        <w:pStyle w:val="27"/>
        <w:widowControl/>
        <w:numPr>
          <w:ilvl w:val="0"/>
          <w:numId w:val="31"/>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由评委独立地根据各项指标的评价标准，结合每个投标人的实际情况，分别就投标报价以外的各项指标对每个投标人独立打分。</w:t>
      </w:r>
    </w:p>
    <w:p w14:paraId="6425E540">
      <w:pPr>
        <w:pStyle w:val="27"/>
        <w:widowControl/>
        <w:numPr>
          <w:ilvl w:val="0"/>
          <w:numId w:val="31"/>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技术部分和商务部分得分结果为全部评委评价指标评分的算术平均值。</w:t>
      </w:r>
    </w:p>
    <w:p w14:paraId="33002DA6">
      <w:pPr>
        <w:pStyle w:val="27"/>
        <w:widowControl/>
        <w:numPr>
          <w:ilvl w:val="0"/>
          <w:numId w:val="31"/>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将所有评价指标所得实际评价分数相加，即为该投标人的综合得分。</w:t>
      </w:r>
    </w:p>
    <w:p w14:paraId="12470A69">
      <w:pPr>
        <w:pStyle w:val="27"/>
        <w:widowControl/>
        <w:numPr>
          <w:ilvl w:val="0"/>
          <w:numId w:val="31"/>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评标委员会将推荐综合得分最高的投标人为该项目的中标候选人。</w:t>
      </w:r>
    </w:p>
    <w:p w14:paraId="5B703C09">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评价指标及权重：</w:t>
      </w:r>
    </w:p>
    <w:p w14:paraId="74876960">
      <w:pPr>
        <w:rPr>
          <w:rFonts w:hint="eastAsia" w:ascii="宋体" w:hAnsi="宋体" w:eastAsia="宋体" w:cs="宋体"/>
          <w:color w:val="000000" w:themeColor="text1"/>
          <w:sz w:val="21"/>
          <w:szCs w:val="21"/>
          <w:highlight w:val="none"/>
          <w14:textFill>
            <w14:solidFill>
              <w14:schemeClr w14:val="tx1"/>
            </w14:solidFill>
          </w14:textFill>
        </w:rPr>
      </w:pPr>
    </w:p>
    <w:tbl>
      <w:tblPr>
        <w:tblStyle w:val="47"/>
        <w:tblW w:w="8921" w:type="dxa"/>
        <w:jc w:val="center"/>
        <w:tblLayout w:type="fixed"/>
        <w:tblCellMar>
          <w:top w:w="0" w:type="dxa"/>
          <w:left w:w="0" w:type="dxa"/>
          <w:bottom w:w="0" w:type="dxa"/>
          <w:right w:w="0" w:type="dxa"/>
        </w:tblCellMar>
      </w:tblPr>
      <w:tblGrid>
        <w:gridCol w:w="2570"/>
        <w:gridCol w:w="2288"/>
        <w:gridCol w:w="2111"/>
        <w:gridCol w:w="1952"/>
      </w:tblGrid>
      <w:tr w14:paraId="30B34FD2">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8B9E41">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评分项目</w:t>
            </w:r>
          </w:p>
        </w:tc>
        <w:tc>
          <w:tcPr>
            <w:tcW w:w="22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7EA557">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技术评分</w:t>
            </w:r>
          </w:p>
        </w:tc>
        <w:tc>
          <w:tcPr>
            <w:tcW w:w="21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66352A">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商务评分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C7EEB7">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价格评分</w:t>
            </w:r>
          </w:p>
        </w:tc>
      </w:tr>
      <w:tr w14:paraId="65C6086F">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1F62EA">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分值</w:t>
            </w:r>
          </w:p>
        </w:tc>
        <w:tc>
          <w:tcPr>
            <w:tcW w:w="22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E850C8">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21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64B4DA">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 w:val="21"/>
                <w:szCs w:val="21"/>
                <w:highlight w:val="none"/>
                <w14:textFill>
                  <w14:solidFill>
                    <w14:schemeClr w14:val="tx1"/>
                  </w14:solidFill>
                </w14:textFill>
              </w:rPr>
              <w:t>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E75F21">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30分</w:t>
            </w:r>
          </w:p>
        </w:tc>
      </w:tr>
    </w:tbl>
    <w:p w14:paraId="7C62249A">
      <w:pPr>
        <w:rPr>
          <w:rFonts w:hint="eastAsia" w:ascii="宋体" w:hAnsi="宋体" w:eastAsia="宋体" w:cs="宋体"/>
          <w:color w:val="000000" w:themeColor="text1"/>
          <w:sz w:val="21"/>
          <w:szCs w:val="21"/>
          <w:highlight w:val="none"/>
          <w14:textFill>
            <w14:solidFill>
              <w14:schemeClr w14:val="tx1"/>
            </w14:solidFill>
          </w14:textFill>
        </w:rPr>
      </w:pPr>
    </w:p>
    <w:p w14:paraId="1462EE19">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技术评分细则：</w:t>
      </w:r>
    </w:p>
    <w:tbl>
      <w:tblPr>
        <w:tblStyle w:val="47"/>
        <w:tblW w:w="9681" w:type="dxa"/>
        <w:jc w:val="center"/>
        <w:shd w:val="clear" w:color="auto" w:fill="FFFFFF"/>
        <w:tblLayout w:type="fixed"/>
        <w:tblCellMar>
          <w:top w:w="0" w:type="dxa"/>
          <w:left w:w="0" w:type="dxa"/>
          <w:bottom w:w="0" w:type="dxa"/>
          <w:right w:w="0" w:type="dxa"/>
        </w:tblCellMar>
      </w:tblPr>
      <w:tblGrid>
        <w:gridCol w:w="664"/>
        <w:gridCol w:w="1817"/>
        <w:gridCol w:w="750"/>
        <w:gridCol w:w="6450"/>
      </w:tblGrid>
      <w:tr w14:paraId="35880779">
        <w:tblPrEx>
          <w:tblCellMar>
            <w:top w:w="0" w:type="dxa"/>
            <w:left w:w="0" w:type="dxa"/>
            <w:bottom w:w="0" w:type="dxa"/>
            <w:right w:w="0" w:type="dxa"/>
          </w:tblCellMar>
        </w:tblPrEx>
        <w:trPr>
          <w:cantSplit/>
          <w:trHeight w:val="460" w:hRule="atLeast"/>
          <w:tblHeader/>
          <w:jc w:val="center"/>
        </w:trPr>
        <w:tc>
          <w:tcPr>
            <w:tcW w:w="6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E30E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8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45EC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评审内容</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F9EE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c>
          <w:tcPr>
            <w:tcW w:w="64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2318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评审标准</w:t>
            </w:r>
          </w:p>
        </w:tc>
      </w:tr>
      <w:tr w14:paraId="13680D44">
        <w:tblPrEx>
          <w:shd w:val="clear" w:color="auto" w:fill="FFFFFF"/>
          <w:tblCellMar>
            <w:top w:w="0" w:type="dxa"/>
            <w:left w:w="0" w:type="dxa"/>
            <w:bottom w:w="0" w:type="dxa"/>
            <w:right w:w="0" w:type="dxa"/>
          </w:tblCellMar>
        </w:tblPrEx>
        <w:trPr>
          <w:cantSplit/>
          <w:trHeight w:val="1708" w:hRule="atLeast"/>
          <w:jc w:val="center"/>
        </w:trPr>
        <w:tc>
          <w:tcPr>
            <w:tcW w:w="6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AA01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8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954C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技术参数响应情况</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D06C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4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B9596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根据各投标人提交的投标文件对应招标文件的技术要求等响应情况进行评审，完全满足招标文件要求的得</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 xml:space="preserve">分。 </w:t>
            </w:r>
          </w:p>
          <w:p w14:paraId="1B4B49C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本项目技术要求中带“▲”的为重要技术参数，未响应或不满足，每项扣</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Cs/>
                <w:color w:val="000000" w:themeColor="text1"/>
                <w:sz w:val="21"/>
                <w:szCs w:val="21"/>
                <w:highlight w:val="none"/>
                <w14:textFill>
                  <w14:solidFill>
                    <w14:schemeClr w14:val="tx1"/>
                  </w14:solidFill>
                </w14:textFill>
              </w:rPr>
              <w:t>，本项满分</w:t>
            </w:r>
            <w:r>
              <w:rPr>
                <w:rFonts w:hint="eastAsia" w:ascii="宋体" w:hAnsi="宋体" w:cs="宋体"/>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Cs/>
                <w:color w:val="000000" w:themeColor="text1"/>
                <w:sz w:val="21"/>
                <w:szCs w:val="21"/>
                <w:highlight w:val="none"/>
                <w14:textFill>
                  <w14:solidFill>
                    <w14:schemeClr w14:val="tx1"/>
                  </w14:solidFill>
                </w14:textFill>
              </w:rPr>
              <w:t>分。</w:t>
            </w:r>
          </w:p>
          <w:p w14:paraId="3990491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color w:val="000000" w:themeColor="text1"/>
                <w:sz w:val="21"/>
                <w:szCs w:val="21"/>
                <w:highlight w:val="none"/>
                <w:lang w:val="en-US" w:eastAsia="zh-CN"/>
                <w14:textFill>
                  <w14:solidFill>
                    <w14:schemeClr w14:val="tx1"/>
                  </w14:solidFill>
                </w14:textFill>
              </w:rPr>
              <w:t>按</w:t>
            </w:r>
            <w:r>
              <w:rPr>
                <w:rFonts w:hint="eastAsia" w:ascii="宋体" w:hAnsi="宋体" w:eastAsia="宋体" w:cs="宋体"/>
                <w:color w:val="000000" w:themeColor="text1"/>
                <w:sz w:val="21"/>
                <w:szCs w:val="21"/>
                <w:highlight w:val="none"/>
                <w14:textFill>
                  <w14:solidFill>
                    <w14:schemeClr w14:val="tx1"/>
                  </w14:solidFill>
                </w14:textFill>
              </w:rPr>
              <w:t>技术要求提供证明资料，不提供不得分。</w:t>
            </w:r>
          </w:p>
        </w:tc>
      </w:tr>
      <w:tr w14:paraId="636740CE">
        <w:tblPrEx>
          <w:shd w:val="clear" w:color="auto" w:fill="FFFFFF"/>
          <w:tblCellMar>
            <w:top w:w="0" w:type="dxa"/>
            <w:left w:w="0" w:type="dxa"/>
            <w:bottom w:w="0" w:type="dxa"/>
            <w:right w:w="0" w:type="dxa"/>
          </w:tblCellMar>
        </w:tblPrEx>
        <w:trPr>
          <w:cantSplit/>
          <w:trHeight w:val="1908" w:hRule="atLeast"/>
          <w:jc w:val="center"/>
        </w:trPr>
        <w:tc>
          <w:tcPr>
            <w:tcW w:w="6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BDB7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18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E543BC">
            <w:pPr>
              <w:spacing w:line="400" w:lineRule="exact"/>
              <w:jc w:val="center"/>
              <w:rPr>
                <w:rFonts w:hint="eastAsia"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项目设计方案</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86B555">
            <w:pPr>
              <w:spacing w:line="400" w:lineRule="exact"/>
              <w:jc w:val="center"/>
              <w:rPr>
                <w:rFonts w:hint="default"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10分</w:t>
            </w:r>
          </w:p>
        </w:tc>
        <w:tc>
          <w:tcPr>
            <w:tcW w:w="64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19A270">
            <w:pPr>
              <w:pStyle w:val="319"/>
              <w:spacing w:line="240" w:lineRule="auto"/>
              <w:rPr>
                <w:rFonts w:hint="eastAsia" w:ascii="宋体" w:hAnsi="宋体" w:cstheme="minorBidi"/>
                <w:color w:val="000000" w:themeColor="text1"/>
                <w:kern w:val="2"/>
                <w:sz w:val="22"/>
                <w:szCs w:val="22"/>
                <w14:textFill>
                  <w14:solidFill>
                    <w14:schemeClr w14:val="tx1"/>
                  </w14:solidFill>
                </w14:textFill>
                <w14:ligatures w14:val="standardContextua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cstheme="minorBidi"/>
                <w:color w:val="000000" w:themeColor="text1"/>
                <w:kern w:val="2"/>
                <w:sz w:val="22"/>
                <w:szCs w:val="22"/>
                <w14:textFill>
                  <w14:solidFill>
                    <w14:schemeClr w14:val="tx1"/>
                  </w14:solidFill>
                </w14:textFill>
                <w14:ligatures w14:val="standardContextual"/>
              </w:rPr>
              <w:t>针对本项目提供的项目设计方案（包括但不限于与项目需求的契合度、科学性、</w:t>
            </w:r>
            <w:r>
              <w:rPr>
                <w:rFonts w:ascii="宋体" w:hAnsi="宋体" w:cstheme="minorBidi"/>
                <w:color w:val="000000" w:themeColor="text1"/>
                <w:kern w:val="2"/>
                <w:sz w:val="22"/>
                <w:szCs w:val="22"/>
                <w14:textFill>
                  <w14:solidFill>
                    <w14:schemeClr w14:val="tx1"/>
                  </w14:solidFill>
                </w14:textFill>
                <w14:ligatures w14:val="standardContextual"/>
              </w:rPr>
              <w:t>可行性</w:t>
            </w:r>
            <w:r>
              <w:rPr>
                <w:rFonts w:hint="eastAsia" w:ascii="宋体" w:hAnsi="宋体" w:cstheme="minorBidi"/>
                <w:color w:val="000000" w:themeColor="text1"/>
                <w:kern w:val="2"/>
                <w:sz w:val="22"/>
                <w:szCs w:val="22"/>
                <w14:textFill>
                  <w14:solidFill>
                    <w14:schemeClr w14:val="tx1"/>
                  </w14:solidFill>
                </w14:textFill>
                <w14:ligatures w14:val="standardContextual"/>
              </w:rPr>
              <w:t>、</w:t>
            </w:r>
            <w:r>
              <w:rPr>
                <w:rFonts w:ascii="宋体" w:hAnsi="宋体" w:cstheme="minorBidi"/>
                <w:color w:val="000000" w:themeColor="text1"/>
                <w:kern w:val="2"/>
                <w:sz w:val="22"/>
                <w:szCs w:val="22"/>
                <w14:textFill>
                  <w14:solidFill>
                    <w14:schemeClr w14:val="tx1"/>
                  </w14:solidFill>
                </w14:textFill>
                <w14:ligatures w14:val="standardContextual"/>
              </w:rPr>
              <w:t>创新性</w:t>
            </w:r>
            <w:r>
              <w:rPr>
                <w:rFonts w:hint="eastAsia" w:ascii="宋体" w:hAnsi="宋体" w:cstheme="minorBidi"/>
                <w:color w:val="000000" w:themeColor="text1"/>
                <w:kern w:val="2"/>
                <w:sz w:val="22"/>
                <w:szCs w:val="22"/>
                <w14:textFill>
                  <w14:solidFill>
                    <w14:schemeClr w14:val="tx1"/>
                  </w14:solidFill>
                </w14:textFill>
                <w14:ligatures w14:val="standardContextual"/>
              </w:rPr>
              <w:t>和完整性）进行评审：</w:t>
            </w:r>
          </w:p>
          <w:p w14:paraId="41D66026">
            <w:pPr>
              <w:keepNext w:val="0"/>
              <w:keepLines w:val="0"/>
              <w:pageBreakBefore w:val="0"/>
              <w:widowControl w:val="0"/>
              <w:tabs>
                <w:tab w:val="left" w:pos="720"/>
              </w:tabs>
              <w:kinsoku/>
              <w:wordWrap/>
              <w:overflowPunct/>
              <w:topLinePunct w:val="0"/>
              <w:autoSpaceDE/>
              <w:autoSpaceDN/>
              <w:bidi w:val="0"/>
              <w:adjustRightInd/>
              <w:snapToGrid/>
              <w:spacing w:line="320" w:lineRule="exact"/>
              <w:jc w:val="left"/>
              <w:textAlignment w:val="auto"/>
              <w:rPr>
                <w:rFonts w:hint="eastAsia" w:ascii="宋体" w:hAnsi="宋体" w:cstheme="minorBidi"/>
                <w:color w:val="000000" w:themeColor="text1"/>
                <w:kern w:val="2"/>
                <w:sz w:val="22"/>
                <w:szCs w:val="22"/>
                <w14:textFill>
                  <w14:solidFill>
                    <w14:schemeClr w14:val="tx1"/>
                  </w14:solidFill>
                </w14:textFill>
                <w14:ligatures w14:val="standardContextual"/>
              </w:rPr>
            </w:pPr>
            <w:r>
              <w:rPr>
                <w:rFonts w:hint="eastAsia" w:ascii="宋体" w:hAnsi="宋体" w:cstheme="minorBidi"/>
                <w:color w:val="000000" w:themeColor="text1"/>
                <w:kern w:val="2"/>
                <w:sz w:val="22"/>
                <w:szCs w:val="22"/>
                <w:lang w:val="en-US" w:eastAsia="zh-CN"/>
                <w14:textFill>
                  <w14:solidFill>
                    <w14:schemeClr w14:val="tx1"/>
                  </w14:solidFill>
                </w14:textFill>
                <w14:ligatures w14:val="standardContextual"/>
              </w:rPr>
              <w:t>1.</w:t>
            </w:r>
            <w:r>
              <w:rPr>
                <w:rFonts w:hint="eastAsia" w:ascii="宋体" w:hAnsi="宋体" w:cstheme="minorBidi"/>
                <w:color w:val="000000" w:themeColor="text1"/>
                <w:kern w:val="2"/>
                <w:sz w:val="22"/>
                <w:szCs w:val="22"/>
                <w14:textFill>
                  <w14:solidFill>
                    <w14:schemeClr w14:val="tx1"/>
                  </w14:solidFill>
                </w14:textFill>
                <w14:ligatures w14:val="standardContextual"/>
              </w:rPr>
              <w:t>总体设计全面科学、工位设置优化合理、场地规划详细完整、场地设计CAD布局图详细完整</w:t>
            </w:r>
            <w:r>
              <w:rPr>
                <w:rFonts w:hint="eastAsia" w:ascii="宋体" w:hAnsi="宋体" w:cstheme="minorBidi"/>
                <w:color w:val="000000" w:themeColor="text1"/>
                <w:kern w:val="2"/>
                <w:sz w:val="22"/>
                <w:szCs w:val="22"/>
                <w:lang w:eastAsia="zh-CN"/>
                <w14:textFill>
                  <w14:solidFill>
                    <w14:schemeClr w14:val="tx1"/>
                  </w14:solidFill>
                </w14:textFill>
                <w14:ligatures w14:val="standardContextua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优于或完全满足采购需求的，得</w:t>
            </w: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分； </w:t>
            </w:r>
          </w:p>
          <w:p w14:paraId="433B9235">
            <w:pPr>
              <w:keepNext w:val="0"/>
              <w:keepLines w:val="0"/>
              <w:pageBreakBefore w:val="0"/>
              <w:widowControl w:val="0"/>
              <w:tabs>
                <w:tab w:val="left" w:pos="720"/>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theme="minorBidi"/>
                <w:color w:val="000000" w:themeColor="text1"/>
                <w:kern w:val="2"/>
                <w:sz w:val="22"/>
                <w:szCs w:val="22"/>
                <w:lang w:val="en-US" w:eastAsia="zh-CN"/>
                <w14:textFill>
                  <w14:solidFill>
                    <w14:schemeClr w14:val="tx1"/>
                  </w14:solidFill>
                </w14:textFill>
                <w14:ligatures w14:val="standardContextual"/>
              </w:rPr>
              <w:t>2.</w:t>
            </w:r>
            <w:r>
              <w:rPr>
                <w:rFonts w:hint="eastAsia" w:ascii="宋体" w:hAnsi="宋体" w:cstheme="minorBidi"/>
                <w:color w:val="000000" w:themeColor="text1"/>
                <w:kern w:val="2"/>
                <w:sz w:val="22"/>
                <w:szCs w:val="22"/>
                <w14:textFill>
                  <w14:solidFill>
                    <w14:schemeClr w14:val="tx1"/>
                  </w14:solidFill>
                </w14:textFill>
                <w14:ligatures w14:val="standardContextual"/>
              </w:rPr>
              <w:t>总体设计</w:t>
            </w:r>
            <w:r>
              <w:rPr>
                <w:rFonts w:hint="eastAsia" w:ascii="宋体" w:hAnsi="宋体" w:cstheme="minorBidi"/>
                <w:color w:val="000000" w:themeColor="text1"/>
                <w:kern w:val="2"/>
                <w:sz w:val="22"/>
                <w:szCs w:val="22"/>
                <w:lang w:val="en-US" w:eastAsia="zh-CN"/>
                <w14:textFill>
                  <w14:solidFill>
                    <w14:schemeClr w14:val="tx1"/>
                  </w14:solidFill>
                </w14:textFill>
                <w14:ligatures w14:val="standardContextual"/>
              </w:rPr>
              <w:t>基本</w:t>
            </w:r>
            <w:r>
              <w:rPr>
                <w:rFonts w:hint="eastAsia" w:ascii="宋体" w:hAnsi="宋体" w:cstheme="minorBidi"/>
                <w:color w:val="000000" w:themeColor="text1"/>
                <w:kern w:val="2"/>
                <w:sz w:val="22"/>
                <w:szCs w:val="22"/>
                <w14:textFill>
                  <w14:solidFill>
                    <w14:schemeClr w14:val="tx1"/>
                  </w14:solidFill>
                </w14:textFill>
                <w14:ligatures w14:val="standardContextual"/>
              </w:rPr>
              <w:t>全面科学、工位设置优化</w:t>
            </w:r>
            <w:r>
              <w:rPr>
                <w:rFonts w:hint="eastAsia" w:ascii="宋体" w:hAnsi="宋体" w:cstheme="minorBidi"/>
                <w:color w:val="000000" w:themeColor="text1"/>
                <w:kern w:val="2"/>
                <w:sz w:val="22"/>
                <w:szCs w:val="22"/>
                <w:lang w:val="en-US" w:eastAsia="zh-CN"/>
                <w14:textFill>
                  <w14:solidFill>
                    <w14:schemeClr w14:val="tx1"/>
                  </w14:solidFill>
                </w14:textFill>
                <w14:ligatures w14:val="standardContextual"/>
              </w:rPr>
              <w:t>基本</w:t>
            </w:r>
            <w:r>
              <w:rPr>
                <w:rFonts w:hint="eastAsia" w:ascii="宋体" w:hAnsi="宋体" w:cstheme="minorBidi"/>
                <w:color w:val="000000" w:themeColor="text1"/>
                <w:kern w:val="2"/>
                <w:sz w:val="22"/>
                <w:szCs w:val="22"/>
                <w14:textFill>
                  <w14:solidFill>
                    <w14:schemeClr w14:val="tx1"/>
                  </w14:solidFill>
                </w14:textFill>
                <w14:ligatures w14:val="standardContextual"/>
              </w:rPr>
              <w:t>合理、场地规划</w:t>
            </w:r>
            <w:r>
              <w:rPr>
                <w:rFonts w:hint="eastAsia" w:ascii="宋体" w:hAnsi="宋体" w:cstheme="minorBidi"/>
                <w:color w:val="000000" w:themeColor="text1"/>
                <w:kern w:val="2"/>
                <w:sz w:val="22"/>
                <w:szCs w:val="22"/>
                <w:lang w:val="en-US" w:eastAsia="zh-CN"/>
                <w14:textFill>
                  <w14:solidFill>
                    <w14:schemeClr w14:val="tx1"/>
                  </w14:solidFill>
                </w14:textFill>
                <w14:ligatures w14:val="standardContextual"/>
              </w:rPr>
              <w:t>基本</w:t>
            </w:r>
            <w:r>
              <w:rPr>
                <w:rFonts w:hint="eastAsia" w:ascii="宋体" w:hAnsi="宋体" w:cstheme="minorBidi"/>
                <w:color w:val="000000" w:themeColor="text1"/>
                <w:kern w:val="2"/>
                <w:sz w:val="22"/>
                <w:szCs w:val="22"/>
                <w14:textFill>
                  <w14:solidFill>
                    <w14:schemeClr w14:val="tx1"/>
                  </w14:solidFill>
                </w14:textFill>
                <w14:ligatures w14:val="standardContextual"/>
              </w:rPr>
              <w:t>完整、场地设计CAD布局图</w:t>
            </w:r>
            <w:r>
              <w:rPr>
                <w:rFonts w:hint="eastAsia" w:ascii="宋体" w:hAnsi="宋体" w:cstheme="minorBidi"/>
                <w:color w:val="000000" w:themeColor="text1"/>
                <w:kern w:val="2"/>
                <w:sz w:val="22"/>
                <w:szCs w:val="22"/>
                <w:lang w:val="en-US" w:eastAsia="zh-CN"/>
                <w14:textFill>
                  <w14:solidFill>
                    <w14:schemeClr w14:val="tx1"/>
                  </w14:solidFill>
                </w14:textFill>
                <w14:ligatures w14:val="standardContextual"/>
              </w:rPr>
              <w:t>基本</w:t>
            </w:r>
            <w:r>
              <w:rPr>
                <w:rFonts w:hint="eastAsia" w:ascii="宋体" w:hAnsi="宋体" w:cstheme="minorBidi"/>
                <w:color w:val="000000" w:themeColor="text1"/>
                <w:kern w:val="2"/>
                <w:sz w:val="22"/>
                <w:szCs w:val="22"/>
                <w14:textFill>
                  <w14:solidFill>
                    <w14:schemeClr w14:val="tx1"/>
                  </w14:solidFill>
                </w14:textFill>
                <w14:ligatures w14:val="standardContextual"/>
              </w:rPr>
              <w:t>完整</w:t>
            </w:r>
            <w:r>
              <w:rPr>
                <w:rFonts w:hint="eastAsia" w:ascii="宋体" w:hAnsi="宋体" w:eastAsia="宋体" w:cs="宋体"/>
                <w:color w:val="000000" w:themeColor="text1"/>
                <w:sz w:val="21"/>
                <w:szCs w:val="21"/>
                <w:highlight w:val="none"/>
                <w:lang w:val="en-US" w:eastAsia="zh-CN"/>
                <w14:textFill>
                  <w14:solidFill>
                    <w14:schemeClr w14:val="tx1"/>
                  </w14:solidFill>
                </w14:textFill>
              </w:rPr>
              <w:t>，基本满足采购需求的，得</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分； </w:t>
            </w:r>
          </w:p>
          <w:p w14:paraId="085C1050">
            <w:pPr>
              <w:keepNext w:val="0"/>
              <w:keepLines w:val="0"/>
              <w:pageBreakBefore w:val="0"/>
              <w:widowControl w:val="0"/>
              <w:tabs>
                <w:tab w:val="left" w:pos="720"/>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theme="minorBidi"/>
                <w:color w:val="000000" w:themeColor="text1"/>
                <w:kern w:val="2"/>
                <w:sz w:val="22"/>
                <w:szCs w:val="22"/>
                <w:lang w:val="en-US" w:eastAsia="zh-CN"/>
                <w14:textFill>
                  <w14:solidFill>
                    <w14:schemeClr w14:val="tx1"/>
                  </w14:solidFill>
                </w14:textFill>
                <w14:ligatures w14:val="standardContextual"/>
              </w:rPr>
              <w:t>3.</w:t>
            </w:r>
            <w:r>
              <w:rPr>
                <w:rFonts w:hint="eastAsia" w:ascii="宋体" w:hAnsi="宋体" w:cstheme="minorBidi"/>
                <w:color w:val="000000" w:themeColor="text1"/>
                <w:kern w:val="2"/>
                <w:sz w:val="22"/>
                <w:szCs w:val="22"/>
                <w14:textFill>
                  <w14:solidFill>
                    <w14:schemeClr w14:val="tx1"/>
                  </w14:solidFill>
                </w14:textFill>
                <w14:ligatures w14:val="standardContextual"/>
              </w:rPr>
              <w:t>总体设计不够全面科学、工位设置优化不够合理、场地规划不够完整、场地设计CAD布局图不够完整</w:t>
            </w:r>
            <w:r>
              <w:rPr>
                <w:rFonts w:hint="eastAsia" w:ascii="宋体" w:hAnsi="宋体" w:eastAsia="宋体" w:cs="宋体"/>
                <w:color w:val="000000" w:themeColor="text1"/>
                <w:sz w:val="21"/>
                <w:szCs w:val="21"/>
                <w:highlight w:val="none"/>
                <w:lang w:val="en-US" w:eastAsia="zh-CN"/>
                <w14:textFill>
                  <w14:solidFill>
                    <w14:schemeClr w14:val="tx1"/>
                  </w14:solidFill>
                </w14:textFill>
              </w:rPr>
              <w:t>，部分满足采购需求的，得</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分； </w:t>
            </w:r>
          </w:p>
          <w:p w14:paraId="42FE7EE0">
            <w:pPr>
              <w:keepNext w:val="0"/>
              <w:keepLines w:val="0"/>
              <w:pageBreakBefore w:val="0"/>
              <w:widowControl w:val="0"/>
              <w:tabs>
                <w:tab w:val="left" w:pos="720"/>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theme="minorBidi"/>
                <w:color w:val="000000" w:themeColor="text1"/>
                <w:kern w:val="2"/>
                <w:sz w:val="22"/>
                <w:szCs w:val="22"/>
                <w:lang w:val="en-US" w:eastAsia="zh-CN"/>
                <w14:textFill>
                  <w14:solidFill>
                    <w14:schemeClr w14:val="tx1"/>
                  </w14:solidFill>
                </w14:textFill>
                <w14:ligatures w14:val="standardContextual"/>
              </w:rPr>
              <w:t>4.</w:t>
            </w:r>
            <w:r>
              <w:rPr>
                <w:rFonts w:hint="eastAsia" w:ascii="宋体" w:hAnsi="宋体" w:cstheme="minorBidi"/>
                <w:color w:val="000000" w:themeColor="text1"/>
                <w:kern w:val="2"/>
                <w:sz w:val="22"/>
                <w:szCs w:val="22"/>
                <w14:textFill>
                  <w14:solidFill>
                    <w14:schemeClr w14:val="tx1"/>
                  </w14:solidFill>
                </w14:textFill>
                <w14:ligatures w14:val="standardContextual"/>
              </w:rPr>
              <w:t>总体设计粗糙、工位设置优化粗糙、场地规划粗糙、场地设计CAD布局图粗糙不全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，不能</w:t>
            </w:r>
            <w:r>
              <w:rPr>
                <w:rFonts w:hint="eastAsia" w:ascii="宋体" w:hAnsi="宋体" w:eastAsia="宋体" w:cs="宋体"/>
                <w:color w:val="000000" w:themeColor="text1"/>
                <w:sz w:val="21"/>
                <w:szCs w:val="21"/>
                <w:highlight w:val="none"/>
                <w14:textFill>
                  <w14:solidFill>
                    <w14:schemeClr w14:val="tx1"/>
                  </w14:solidFill>
                </w14:textFill>
              </w:rPr>
              <w:t>满足采购需求的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得1分。</w:t>
            </w:r>
          </w:p>
          <w:p w14:paraId="5D15FE1F">
            <w:pPr>
              <w:spacing w:line="400" w:lineRule="exact"/>
              <w:rPr>
                <w:rFonts w:hint="eastAsia"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不提供的不得分。</w:t>
            </w:r>
          </w:p>
        </w:tc>
      </w:tr>
      <w:tr w14:paraId="5DD35B89">
        <w:tblPrEx>
          <w:shd w:val="clear" w:color="auto" w:fill="FFFFFF"/>
          <w:tblCellMar>
            <w:top w:w="0" w:type="dxa"/>
            <w:left w:w="0" w:type="dxa"/>
            <w:bottom w:w="0" w:type="dxa"/>
            <w:right w:w="0" w:type="dxa"/>
          </w:tblCellMar>
        </w:tblPrEx>
        <w:trPr>
          <w:cantSplit/>
          <w:trHeight w:val="2977" w:hRule="atLeast"/>
          <w:jc w:val="center"/>
        </w:trPr>
        <w:tc>
          <w:tcPr>
            <w:tcW w:w="6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0169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8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3415BE">
            <w:pPr>
              <w:keepNext w:val="0"/>
              <w:keepLines w:val="0"/>
              <w:pageBreakBefore w:val="0"/>
              <w:widowControl w:val="0"/>
              <w:tabs>
                <w:tab w:val="left" w:pos="7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theme="minorBidi"/>
                <w:color w:val="000000" w:themeColor="text1"/>
                <w:kern w:val="2"/>
                <w:sz w:val="22"/>
                <w:szCs w:val="22"/>
                <w14:textFill>
                  <w14:solidFill>
                    <w14:schemeClr w14:val="tx1"/>
                  </w14:solidFill>
                </w14:textFill>
                <w14:ligatures w14:val="standardContextual"/>
              </w:rPr>
              <w:t>项目实施方案</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0D81B6">
            <w:pPr>
              <w:keepNext w:val="0"/>
              <w:keepLines w:val="0"/>
              <w:pageBreakBefore w:val="0"/>
              <w:widowControl w:val="0"/>
              <w:tabs>
                <w:tab w:val="left" w:pos="7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64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538D6A47">
            <w:pPr>
              <w:keepNext w:val="0"/>
              <w:keepLines w:val="0"/>
              <w:pageBreakBefore w:val="0"/>
              <w:widowControl w:val="0"/>
              <w:tabs>
                <w:tab w:val="left" w:pos="720"/>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根据投标人提供项目实施组织方案，方案内容包括不限于（包括但不限于总体规划、供货安装进度、安装流程规划、人员安排、进度保障措施等）进行评审：</w:t>
            </w:r>
          </w:p>
          <w:p w14:paraId="7C86FD30">
            <w:pPr>
              <w:keepNext w:val="0"/>
              <w:keepLines w:val="0"/>
              <w:pageBreakBefore w:val="0"/>
              <w:widowControl w:val="0"/>
              <w:tabs>
                <w:tab w:val="left" w:pos="720"/>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theme="minorBidi"/>
                <w:color w:val="000000" w:themeColor="text1"/>
                <w:kern w:val="2"/>
                <w:sz w:val="22"/>
                <w:szCs w:val="22"/>
                <w14:textFill>
                  <w14:solidFill>
                    <w14:schemeClr w14:val="tx1"/>
                  </w14:solidFill>
                </w14:textFill>
                <w14:ligatures w14:val="standardContextual"/>
              </w:rPr>
              <w:t>项目实施方案总体规划全面科学、人员安排合理、供货安装进度和安装流程规划合理可行、进度保障措施有力</w:t>
            </w:r>
            <w:r>
              <w:rPr>
                <w:rFonts w:hint="eastAsia" w:ascii="宋体" w:hAnsi="宋体" w:eastAsia="宋体" w:cs="宋体"/>
                <w:color w:val="000000" w:themeColor="text1"/>
                <w:sz w:val="21"/>
                <w:szCs w:val="21"/>
                <w:highlight w:val="none"/>
                <w:lang w:val="en-US" w:eastAsia="zh-CN"/>
                <w14:textFill>
                  <w14:solidFill>
                    <w14:schemeClr w14:val="tx1"/>
                  </w14:solidFill>
                </w14:textFill>
              </w:rPr>
              <w:t>，优于或完全满足采购需求的，得</w:t>
            </w: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分； </w:t>
            </w:r>
          </w:p>
          <w:p w14:paraId="36D94A1B">
            <w:pPr>
              <w:keepNext w:val="0"/>
              <w:keepLines w:val="0"/>
              <w:pageBreakBefore w:val="0"/>
              <w:widowControl w:val="0"/>
              <w:tabs>
                <w:tab w:val="left" w:pos="720"/>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cstheme="minorBidi"/>
                <w:color w:val="000000" w:themeColor="text1"/>
                <w:kern w:val="2"/>
                <w:sz w:val="22"/>
                <w:szCs w:val="22"/>
                <w14:textFill>
                  <w14:solidFill>
                    <w14:schemeClr w14:val="tx1"/>
                  </w14:solidFill>
                </w14:textFill>
                <w14:ligatures w14:val="standardContextual"/>
              </w:rPr>
              <w:t>项目实施方案总体规划</w:t>
            </w:r>
            <w:r>
              <w:rPr>
                <w:rFonts w:hint="eastAsia" w:ascii="宋体" w:hAnsi="宋体" w:cstheme="minorBidi"/>
                <w:color w:val="000000" w:themeColor="text1"/>
                <w:kern w:val="2"/>
                <w:sz w:val="22"/>
                <w:szCs w:val="22"/>
                <w:lang w:val="en-US" w:eastAsia="zh-CN"/>
                <w14:textFill>
                  <w14:solidFill>
                    <w14:schemeClr w14:val="tx1"/>
                  </w14:solidFill>
                </w14:textFill>
                <w14:ligatures w14:val="standardContextual"/>
              </w:rPr>
              <w:t>基本</w:t>
            </w:r>
            <w:r>
              <w:rPr>
                <w:rFonts w:hint="eastAsia" w:ascii="宋体" w:hAnsi="宋体" w:cstheme="minorBidi"/>
                <w:color w:val="000000" w:themeColor="text1"/>
                <w:kern w:val="2"/>
                <w:sz w:val="22"/>
                <w:szCs w:val="22"/>
                <w14:textFill>
                  <w14:solidFill>
                    <w14:schemeClr w14:val="tx1"/>
                  </w14:solidFill>
                </w14:textFill>
                <w14:ligatures w14:val="standardContextual"/>
              </w:rPr>
              <w:t>全面、人员安排</w:t>
            </w:r>
            <w:r>
              <w:rPr>
                <w:rFonts w:hint="eastAsia" w:ascii="宋体" w:hAnsi="宋体" w:cstheme="minorBidi"/>
                <w:color w:val="000000" w:themeColor="text1"/>
                <w:kern w:val="2"/>
                <w:sz w:val="22"/>
                <w:szCs w:val="22"/>
                <w:lang w:val="en-US" w:eastAsia="zh-CN"/>
                <w14:textFill>
                  <w14:solidFill>
                    <w14:schemeClr w14:val="tx1"/>
                  </w14:solidFill>
                </w14:textFill>
                <w14:ligatures w14:val="standardContextual"/>
              </w:rPr>
              <w:t>基本</w:t>
            </w:r>
            <w:r>
              <w:rPr>
                <w:rFonts w:hint="eastAsia" w:ascii="宋体" w:hAnsi="宋体" w:cstheme="minorBidi"/>
                <w:color w:val="000000" w:themeColor="text1"/>
                <w:kern w:val="2"/>
                <w:sz w:val="22"/>
                <w:szCs w:val="22"/>
                <w14:textFill>
                  <w14:solidFill>
                    <w14:schemeClr w14:val="tx1"/>
                  </w14:solidFill>
                </w14:textFill>
                <w14:ligatures w14:val="standardContextual"/>
              </w:rPr>
              <w:t>合理、供货安装进度和安装流程规划</w:t>
            </w:r>
            <w:r>
              <w:rPr>
                <w:rFonts w:hint="eastAsia" w:ascii="宋体" w:hAnsi="宋体" w:cstheme="minorBidi"/>
                <w:color w:val="000000" w:themeColor="text1"/>
                <w:kern w:val="2"/>
                <w:sz w:val="22"/>
                <w:szCs w:val="22"/>
                <w:lang w:val="en-US" w:eastAsia="zh-CN"/>
                <w14:textFill>
                  <w14:solidFill>
                    <w14:schemeClr w14:val="tx1"/>
                  </w14:solidFill>
                </w14:textFill>
                <w14:ligatures w14:val="standardContextual"/>
              </w:rPr>
              <w:t>基本</w:t>
            </w:r>
            <w:r>
              <w:rPr>
                <w:rFonts w:hint="eastAsia" w:ascii="宋体" w:hAnsi="宋体" w:cstheme="minorBidi"/>
                <w:color w:val="000000" w:themeColor="text1"/>
                <w:kern w:val="2"/>
                <w:sz w:val="22"/>
                <w:szCs w:val="22"/>
                <w14:textFill>
                  <w14:solidFill>
                    <w14:schemeClr w14:val="tx1"/>
                  </w14:solidFill>
                </w14:textFill>
                <w14:ligatures w14:val="standardContextual"/>
              </w:rPr>
              <w:t>合理、进度保障措施</w:t>
            </w:r>
            <w:r>
              <w:rPr>
                <w:rFonts w:hint="eastAsia" w:ascii="宋体" w:hAnsi="宋体" w:cstheme="minorBidi"/>
                <w:color w:val="000000" w:themeColor="text1"/>
                <w:kern w:val="2"/>
                <w:sz w:val="22"/>
                <w:szCs w:val="22"/>
                <w:lang w:val="en-US" w:eastAsia="zh-CN"/>
                <w14:textFill>
                  <w14:solidFill>
                    <w14:schemeClr w14:val="tx1"/>
                  </w14:solidFill>
                </w14:textFill>
                <w14:ligatures w14:val="standardContextual"/>
              </w:rPr>
              <w:t>基本</w:t>
            </w:r>
            <w:r>
              <w:rPr>
                <w:rFonts w:hint="eastAsia" w:ascii="宋体" w:hAnsi="宋体" w:cstheme="minorBidi"/>
                <w:color w:val="000000" w:themeColor="text1"/>
                <w:kern w:val="2"/>
                <w:sz w:val="22"/>
                <w:szCs w:val="22"/>
                <w14:textFill>
                  <w14:solidFill>
                    <w14:schemeClr w14:val="tx1"/>
                  </w14:solidFill>
                </w14:textFill>
                <w14:ligatures w14:val="standardContextual"/>
              </w:rPr>
              <w:t>合理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，基本满足采购需求的，得</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分； </w:t>
            </w:r>
          </w:p>
          <w:p w14:paraId="50B2C7F0">
            <w:pPr>
              <w:keepNext w:val="0"/>
              <w:keepLines w:val="0"/>
              <w:pageBreakBefore w:val="0"/>
              <w:widowControl w:val="0"/>
              <w:tabs>
                <w:tab w:val="left" w:pos="720"/>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cstheme="minorBidi"/>
                <w:color w:val="000000" w:themeColor="text1"/>
                <w:kern w:val="2"/>
                <w:sz w:val="22"/>
                <w:szCs w:val="22"/>
                <w14:textFill>
                  <w14:solidFill>
                    <w14:schemeClr w14:val="tx1"/>
                  </w14:solidFill>
                </w14:textFill>
                <w14:ligatures w14:val="standardContextual"/>
              </w:rPr>
              <w:t>项目实施方案总体规划不够全面、人员安排不够合理、供货安装进度和安装流程规划不够合理、进度保障措施不够合理</w:t>
            </w:r>
            <w:r>
              <w:rPr>
                <w:rFonts w:hint="eastAsia" w:ascii="宋体" w:hAnsi="宋体" w:eastAsia="宋体" w:cs="宋体"/>
                <w:color w:val="000000" w:themeColor="text1"/>
                <w:sz w:val="21"/>
                <w:szCs w:val="21"/>
                <w:highlight w:val="none"/>
                <w:lang w:val="en-US" w:eastAsia="zh-CN"/>
                <w14:textFill>
                  <w14:solidFill>
                    <w14:schemeClr w14:val="tx1"/>
                  </w14:solidFill>
                </w14:textFill>
              </w:rPr>
              <w:t>，部分满足采购需求的，得</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分； </w:t>
            </w:r>
          </w:p>
          <w:p w14:paraId="27F28C73">
            <w:pPr>
              <w:keepNext w:val="0"/>
              <w:keepLines w:val="0"/>
              <w:pageBreakBefore w:val="0"/>
              <w:widowControl w:val="0"/>
              <w:tabs>
                <w:tab w:val="left" w:pos="720"/>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cstheme="minorBidi"/>
                <w:color w:val="000000" w:themeColor="text1"/>
                <w:kern w:val="2"/>
                <w:sz w:val="22"/>
                <w:szCs w:val="22"/>
                <w14:textFill>
                  <w14:solidFill>
                    <w14:schemeClr w14:val="tx1"/>
                  </w14:solidFill>
                </w14:textFill>
                <w14:ligatures w14:val="standardContextual"/>
              </w:rPr>
              <w:t>项目实施方案总体规划比较粗略、人员安排不合理、供货安装进度、安装流程规划及进度保障措施缺失或者不合理</w:t>
            </w:r>
            <w:r>
              <w:rPr>
                <w:rFonts w:hint="eastAsia" w:ascii="宋体" w:hAnsi="宋体" w:eastAsia="宋体" w:cs="宋体"/>
                <w:color w:val="000000" w:themeColor="text1"/>
                <w:sz w:val="21"/>
                <w:szCs w:val="21"/>
                <w:highlight w:val="none"/>
                <w:lang w:val="en-US" w:eastAsia="zh-CN"/>
                <w14:textFill>
                  <w14:solidFill>
                    <w14:schemeClr w14:val="tx1"/>
                  </w14:solidFill>
                </w14:textFill>
              </w:rPr>
              <w:t>，不能</w:t>
            </w:r>
            <w:r>
              <w:rPr>
                <w:rFonts w:hint="eastAsia" w:ascii="宋体" w:hAnsi="宋体" w:eastAsia="宋体" w:cs="宋体"/>
                <w:color w:val="000000" w:themeColor="text1"/>
                <w:sz w:val="21"/>
                <w:szCs w:val="21"/>
                <w:highlight w:val="none"/>
                <w14:textFill>
                  <w14:solidFill>
                    <w14:schemeClr w14:val="tx1"/>
                  </w14:solidFill>
                </w14:textFill>
              </w:rPr>
              <w:t>满足采购需求的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得1分。</w:t>
            </w:r>
          </w:p>
          <w:p w14:paraId="6C9A42ED">
            <w:pPr>
              <w:keepNext w:val="0"/>
              <w:keepLines w:val="0"/>
              <w:pageBreakBefore w:val="0"/>
              <w:widowControl w:val="0"/>
              <w:tabs>
                <w:tab w:val="left" w:pos="720"/>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不提供的不得分。</w:t>
            </w:r>
          </w:p>
        </w:tc>
      </w:tr>
      <w:tr w14:paraId="3F01C305">
        <w:tblPrEx>
          <w:shd w:val="clear" w:color="auto" w:fill="FFFFFF"/>
          <w:tblCellMar>
            <w:top w:w="0" w:type="dxa"/>
            <w:left w:w="0" w:type="dxa"/>
            <w:bottom w:w="0" w:type="dxa"/>
            <w:right w:w="0" w:type="dxa"/>
          </w:tblCellMar>
        </w:tblPrEx>
        <w:trPr>
          <w:cantSplit/>
          <w:trHeight w:val="488" w:hRule="atLeast"/>
          <w:jc w:val="center"/>
        </w:trPr>
        <w:tc>
          <w:tcPr>
            <w:tcW w:w="2481"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44A908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合计</w:t>
            </w:r>
          </w:p>
        </w:tc>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19B1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4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0FB2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r>
    </w:tbl>
    <w:p w14:paraId="73D83411">
      <w:pPr>
        <w:rPr>
          <w:rFonts w:hint="eastAsia" w:ascii="宋体" w:hAnsi="宋体" w:eastAsia="宋体" w:cs="宋体"/>
          <w:color w:val="000000" w:themeColor="text1"/>
          <w:sz w:val="21"/>
          <w:szCs w:val="21"/>
          <w:highlight w:val="none"/>
          <w14:textFill>
            <w14:solidFill>
              <w14:schemeClr w14:val="tx1"/>
            </w14:solidFill>
          </w14:textFill>
        </w:rPr>
      </w:pPr>
    </w:p>
    <w:p w14:paraId="2A24ACB1">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商务评分细则</w:t>
      </w:r>
    </w:p>
    <w:tbl>
      <w:tblPr>
        <w:tblStyle w:val="47"/>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817"/>
        <w:gridCol w:w="767"/>
        <w:gridCol w:w="6306"/>
      </w:tblGrid>
      <w:tr w14:paraId="60F1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82" w:type="dxa"/>
            <w:tcMar>
              <w:top w:w="0" w:type="dxa"/>
              <w:left w:w="108" w:type="dxa"/>
              <w:bottom w:w="0" w:type="dxa"/>
              <w:right w:w="108" w:type="dxa"/>
            </w:tcMar>
            <w:vAlign w:val="center"/>
          </w:tcPr>
          <w:p w14:paraId="7E0CF5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817" w:type="dxa"/>
            <w:tcMar>
              <w:top w:w="0" w:type="dxa"/>
              <w:left w:w="108" w:type="dxa"/>
              <w:bottom w:w="0" w:type="dxa"/>
              <w:right w:w="108" w:type="dxa"/>
            </w:tcMar>
            <w:vAlign w:val="center"/>
          </w:tcPr>
          <w:p w14:paraId="03DCA8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评审内容</w:t>
            </w:r>
          </w:p>
        </w:tc>
        <w:tc>
          <w:tcPr>
            <w:tcW w:w="767" w:type="dxa"/>
            <w:tcMar>
              <w:top w:w="0" w:type="dxa"/>
              <w:left w:w="108" w:type="dxa"/>
              <w:bottom w:w="0" w:type="dxa"/>
              <w:right w:w="108" w:type="dxa"/>
            </w:tcMar>
            <w:vAlign w:val="center"/>
          </w:tcPr>
          <w:p w14:paraId="61913A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c>
          <w:tcPr>
            <w:tcW w:w="6306" w:type="dxa"/>
            <w:tcMar>
              <w:top w:w="0" w:type="dxa"/>
              <w:left w:w="108" w:type="dxa"/>
              <w:bottom w:w="0" w:type="dxa"/>
              <w:right w:w="108" w:type="dxa"/>
            </w:tcMar>
            <w:vAlign w:val="center"/>
          </w:tcPr>
          <w:p w14:paraId="1A0A23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评审标准</w:t>
            </w:r>
          </w:p>
        </w:tc>
      </w:tr>
      <w:tr w14:paraId="2FB9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5" w:hRule="atLeast"/>
          <w:jc w:val="center"/>
        </w:trPr>
        <w:tc>
          <w:tcPr>
            <w:tcW w:w="682" w:type="dxa"/>
            <w:tcMar>
              <w:top w:w="0" w:type="dxa"/>
              <w:left w:w="108" w:type="dxa"/>
              <w:bottom w:w="0" w:type="dxa"/>
              <w:right w:w="108" w:type="dxa"/>
            </w:tcMar>
            <w:vAlign w:val="center"/>
          </w:tcPr>
          <w:p w14:paraId="507AD5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817" w:type="dxa"/>
            <w:tcMar>
              <w:top w:w="0" w:type="dxa"/>
              <w:left w:w="108" w:type="dxa"/>
              <w:bottom w:w="0" w:type="dxa"/>
              <w:right w:w="108" w:type="dxa"/>
            </w:tcMar>
            <w:vAlign w:val="center"/>
          </w:tcPr>
          <w:p w14:paraId="20E51E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同类业绩</w:t>
            </w:r>
          </w:p>
        </w:tc>
        <w:tc>
          <w:tcPr>
            <w:tcW w:w="767" w:type="dxa"/>
            <w:tcMar>
              <w:top w:w="0" w:type="dxa"/>
              <w:left w:w="108" w:type="dxa"/>
              <w:bottom w:w="0" w:type="dxa"/>
              <w:right w:w="108" w:type="dxa"/>
            </w:tcMar>
            <w:vAlign w:val="center"/>
          </w:tcPr>
          <w:p w14:paraId="2A1E5F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306" w:type="dxa"/>
            <w:tcMar>
              <w:top w:w="0" w:type="dxa"/>
              <w:left w:w="108" w:type="dxa"/>
              <w:bottom w:w="0" w:type="dxa"/>
              <w:right w:w="108" w:type="dxa"/>
            </w:tcMar>
            <w:vAlign w:val="center"/>
          </w:tcPr>
          <w:p w14:paraId="06B62865">
            <w:pPr>
              <w:tabs>
                <w:tab w:val="left" w:pos="720"/>
              </w:tabs>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自</w:t>
            </w:r>
            <w:r>
              <w:rPr>
                <w:rFonts w:hint="eastAsia" w:ascii="宋体" w:hAnsi="宋体" w:eastAsia="宋体" w:cs="宋体"/>
                <w:color w:val="000000" w:themeColor="text1"/>
                <w:sz w:val="21"/>
                <w:szCs w:val="21"/>
                <w:highlight w:val="none"/>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年1月1日</w:t>
            </w:r>
            <w:r>
              <w:rPr>
                <w:rFonts w:hint="eastAsia" w:ascii="宋体" w:hAnsi="宋体" w:eastAsia="宋体" w:cs="宋体"/>
                <w:color w:val="000000" w:themeColor="text1"/>
                <w:sz w:val="21"/>
                <w:szCs w:val="21"/>
                <w:highlight w:val="none"/>
                <w:lang w:val="en-US" w:eastAsia="zh-CN"/>
                <w14:textFill>
                  <w14:solidFill>
                    <w14:schemeClr w14:val="tx1"/>
                  </w14:solidFill>
                </w14:textFill>
              </w:rPr>
              <w:t>起</w:t>
            </w:r>
            <w:r>
              <w:rPr>
                <w:rFonts w:hint="eastAsia" w:ascii="宋体" w:hAnsi="宋体" w:eastAsia="宋体" w:cs="宋体"/>
                <w:color w:val="000000" w:themeColor="text1"/>
                <w:sz w:val="21"/>
                <w:szCs w:val="21"/>
                <w:highlight w:val="none"/>
                <w14:textFill>
                  <w14:solidFill>
                    <w14:schemeClr w14:val="tx1"/>
                  </w14:solidFill>
                </w14:textFill>
              </w:rPr>
              <w:t>（以</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合同签订</w:t>
            </w:r>
            <w:r>
              <w:rPr>
                <w:rFonts w:hint="eastAsia" w:ascii="宋体" w:hAnsi="宋体" w:eastAsia="宋体" w:cs="宋体"/>
                <w:color w:val="000000" w:themeColor="text1"/>
                <w:sz w:val="21"/>
                <w:szCs w:val="21"/>
                <w:highlight w:val="none"/>
                <w14:textFill>
                  <w14:solidFill>
                    <w14:schemeClr w14:val="tx1"/>
                  </w14:solidFill>
                </w14:textFill>
              </w:rPr>
              <w:t>日期为准）</w:t>
            </w:r>
            <w:r>
              <w:rPr>
                <w:rFonts w:hint="eastAsia" w:ascii="宋体" w:hAnsi="宋体" w:eastAsia="宋体" w:cs="宋体"/>
                <w:color w:val="000000" w:themeColor="text1"/>
                <w:sz w:val="21"/>
                <w:szCs w:val="21"/>
                <w:highlight w:val="none"/>
                <w:lang w:val="en-US" w:eastAsia="zh-CN"/>
                <w14:textFill>
                  <w14:solidFill>
                    <w14:schemeClr w14:val="tx1"/>
                  </w14:solidFill>
                </w14:textFill>
              </w:rPr>
              <w:t>承接</w:t>
            </w:r>
            <w:r>
              <w:rPr>
                <w:rFonts w:hint="eastAsia" w:ascii="宋体" w:hAnsi="宋体" w:eastAsia="宋体" w:cs="宋体"/>
                <w:color w:val="000000" w:themeColor="text1"/>
                <w:sz w:val="21"/>
                <w:szCs w:val="21"/>
                <w:highlight w:val="none"/>
                <w14:textFill>
                  <w14:solidFill>
                    <w14:schemeClr w14:val="tx1"/>
                  </w14:solidFill>
                </w14:textFill>
              </w:rPr>
              <w:t>的同类项目业绩的，每提供一项业绩可得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分，本项最高可得</w:t>
            </w: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p w14:paraId="56E722F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cstheme="minorBidi"/>
                <w:color w:val="000000" w:themeColor="text1"/>
                <w:kern w:val="2"/>
                <w:sz w:val="22"/>
                <w:szCs w:val="22"/>
                <w14:textFill>
                  <w14:solidFill>
                    <w14:schemeClr w14:val="tx1"/>
                  </w14:solidFill>
                </w14:textFill>
                <w14:ligatures w14:val="standardContextual"/>
              </w:rPr>
              <w:t>须提供相关的合同关键页（含签订合同双方的单位名称、合同项目名称与含签订合同双方的落款盖章、签订日期的关键页）复印件</w:t>
            </w:r>
            <w:r>
              <w:rPr>
                <w:rFonts w:hint="eastAsia" w:ascii="宋体" w:hAnsi="宋体" w:eastAsia="宋体" w:cs="宋体"/>
                <w:color w:val="000000" w:themeColor="text1"/>
                <w:sz w:val="21"/>
                <w:szCs w:val="21"/>
                <w:highlight w:val="none"/>
                <w14:textFill>
                  <w14:solidFill>
                    <w14:schemeClr w14:val="tx1"/>
                  </w14:solidFill>
                </w14:textFill>
              </w:rPr>
              <w:t>并加盖</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公章，不提供不得分。</w:t>
            </w:r>
          </w:p>
        </w:tc>
      </w:tr>
      <w:tr w14:paraId="2B68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0" w:hRule="atLeast"/>
          <w:jc w:val="center"/>
        </w:trPr>
        <w:tc>
          <w:tcPr>
            <w:tcW w:w="682" w:type="dxa"/>
            <w:tcMar>
              <w:top w:w="0" w:type="dxa"/>
              <w:left w:w="108" w:type="dxa"/>
              <w:bottom w:w="0" w:type="dxa"/>
              <w:right w:w="108" w:type="dxa"/>
            </w:tcMar>
            <w:vAlign w:val="center"/>
          </w:tcPr>
          <w:p w14:paraId="63C126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817" w:type="dxa"/>
            <w:tcMar>
              <w:top w:w="0" w:type="dxa"/>
              <w:left w:w="108" w:type="dxa"/>
              <w:bottom w:w="0" w:type="dxa"/>
              <w:right w:w="108" w:type="dxa"/>
            </w:tcMar>
            <w:vAlign w:val="center"/>
          </w:tcPr>
          <w:p w14:paraId="758597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综合能力</w:t>
            </w:r>
          </w:p>
        </w:tc>
        <w:tc>
          <w:tcPr>
            <w:tcW w:w="767" w:type="dxa"/>
            <w:tcMar>
              <w:top w:w="0" w:type="dxa"/>
              <w:left w:w="108" w:type="dxa"/>
              <w:bottom w:w="0" w:type="dxa"/>
              <w:right w:w="108" w:type="dxa"/>
            </w:tcMar>
            <w:vAlign w:val="center"/>
          </w:tcPr>
          <w:p w14:paraId="7CB790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6306" w:type="dxa"/>
            <w:tcMar>
              <w:top w:w="0" w:type="dxa"/>
              <w:left w:w="108" w:type="dxa"/>
              <w:bottom w:w="0" w:type="dxa"/>
              <w:right w:w="108" w:type="dxa"/>
            </w:tcMar>
            <w:vAlign w:val="center"/>
          </w:tcPr>
          <w:p w14:paraId="7FD2DA03">
            <w:pPr>
              <w:pStyle w:val="318"/>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投标人具有以下有效期内的证书： </w:t>
            </w:r>
          </w:p>
          <w:p w14:paraId="3E16FC7D">
            <w:pPr>
              <w:pStyle w:val="318"/>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Hans" w:bidi="ar-SA"/>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 xml:space="preserve">质量管理体系认证证书； </w:t>
            </w:r>
          </w:p>
          <w:p w14:paraId="15F8AAB2">
            <w:pPr>
              <w:pStyle w:val="318"/>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 xml:space="preserve">环境管理体系认证证书； </w:t>
            </w:r>
          </w:p>
          <w:p w14:paraId="3E0983DA">
            <w:pPr>
              <w:pStyle w:val="318"/>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 xml:space="preserve">职业健康管理体系认证证书； </w:t>
            </w:r>
          </w:p>
          <w:p w14:paraId="61CD2D42">
            <w:pPr>
              <w:pStyle w:val="318"/>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每提供一个得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 xml:space="preserve">分。 </w:t>
            </w:r>
          </w:p>
          <w:p w14:paraId="14BF276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注：提供证书复印件并加盖投标人公章</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theme="minorBidi"/>
                <w:color w:val="000000" w:themeColor="text1"/>
                <w:kern w:val="2"/>
                <w:sz w:val="22"/>
                <w:szCs w:val="22"/>
                <w14:textFill>
                  <w14:solidFill>
                    <w14:schemeClr w14:val="tx1"/>
                  </w14:solidFill>
                </w14:textFill>
                <w14:ligatures w14:val="standardContextual"/>
              </w:rPr>
              <w:t>认证证书需同时提供在“全国认证认可信息公共服务平台”对体系证书的信息查询截图作为评审依据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如因投标人成立时间</w:t>
            </w:r>
            <w:r>
              <w:rPr>
                <w:rFonts w:hint="eastAsia" w:ascii="宋体" w:hAnsi="宋体" w:eastAsia="宋体" w:cs="宋体"/>
                <w:color w:val="000000" w:themeColor="text1"/>
                <w:sz w:val="21"/>
                <w:szCs w:val="21"/>
                <w:highlight w:val="none"/>
                <w:lang w:eastAsia="zh-CN"/>
                <w14:textFill>
                  <w14:solidFill>
                    <w14:schemeClr w14:val="tx1"/>
                  </w14:solidFill>
                </w14:textFill>
              </w:rPr>
              <w:t>不足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一年，</w:t>
            </w:r>
            <w:r>
              <w:rPr>
                <w:rFonts w:hint="eastAsia" w:ascii="宋体" w:hAnsi="宋体" w:eastAsia="宋体" w:cs="宋体"/>
                <w:color w:val="000000" w:themeColor="text1"/>
                <w:sz w:val="21"/>
                <w:szCs w:val="21"/>
                <w:highlight w:val="none"/>
                <w:lang w:eastAsia="zh-CN"/>
                <w14:textFill>
                  <w14:solidFill>
                    <w14:schemeClr w14:val="tx1"/>
                  </w14:solidFill>
                </w14:textFill>
              </w:rPr>
              <w:t>导致未能取得相关认证且提供书面说明的，可获得对应证书的分值，</w:t>
            </w:r>
            <w:r>
              <w:rPr>
                <w:rFonts w:hint="eastAsia" w:ascii="宋体" w:hAnsi="宋体" w:eastAsia="宋体" w:cs="宋体"/>
                <w:color w:val="000000" w:themeColor="text1"/>
                <w:sz w:val="21"/>
                <w:szCs w:val="21"/>
                <w:highlight w:val="none"/>
                <w:lang w:val="en-US" w:eastAsia="zh-CN"/>
                <w14:textFill>
                  <w14:solidFill>
                    <w14:schemeClr w14:val="tx1"/>
                  </w14:solidFill>
                </w14:textFill>
              </w:rPr>
              <w:t>不提供不得分</w:t>
            </w:r>
            <w:r>
              <w:rPr>
                <w:rFonts w:hint="eastAsia" w:ascii="宋体" w:hAnsi="宋体" w:eastAsia="宋体" w:cs="宋体"/>
                <w:color w:val="000000" w:themeColor="text1"/>
                <w:sz w:val="21"/>
                <w:szCs w:val="21"/>
                <w:highlight w:val="none"/>
                <w14:textFill>
                  <w14:solidFill>
                    <w14:schemeClr w14:val="tx1"/>
                  </w14:solidFill>
                </w14:textFill>
              </w:rPr>
              <w:t>。</w:t>
            </w:r>
          </w:p>
        </w:tc>
      </w:tr>
      <w:tr w14:paraId="14CD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31" w:hRule="atLeast"/>
          <w:jc w:val="center"/>
        </w:trPr>
        <w:tc>
          <w:tcPr>
            <w:tcW w:w="682" w:type="dxa"/>
            <w:tcMar>
              <w:top w:w="0" w:type="dxa"/>
              <w:left w:w="108" w:type="dxa"/>
              <w:bottom w:w="0" w:type="dxa"/>
              <w:right w:w="108" w:type="dxa"/>
            </w:tcMar>
            <w:vAlign w:val="center"/>
          </w:tcPr>
          <w:p w14:paraId="48532B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817" w:type="dxa"/>
            <w:shd w:val="clear" w:color="auto" w:fill="FFFFFF"/>
            <w:tcMar>
              <w:top w:w="0" w:type="dxa"/>
              <w:left w:w="108" w:type="dxa"/>
              <w:bottom w:w="0" w:type="dxa"/>
              <w:right w:w="108" w:type="dxa"/>
            </w:tcMar>
            <w:vAlign w:val="center"/>
          </w:tcPr>
          <w:p w14:paraId="5A820D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w:t>
            </w:r>
          </w:p>
        </w:tc>
        <w:tc>
          <w:tcPr>
            <w:tcW w:w="767" w:type="dxa"/>
            <w:shd w:val="clear" w:color="auto" w:fill="FFFFFF"/>
            <w:tcMar>
              <w:top w:w="0" w:type="dxa"/>
              <w:left w:w="108" w:type="dxa"/>
              <w:bottom w:w="0" w:type="dxa"/>
              <w:right w:w="108" w:type="dxa"/>
            </w:tcMar>
            <w:vAlign w:val="center"/>
          </w:tcPr>
          <w:p w14:paraId="18CC24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306" w:type="dxa"/>
            <w:shd w:val="clear" w:color="auto" w:fill="FFFFFF"/>
            <w:tcMar>
              <w:top w:w="0" w:type="dxa"/>
              <w:left w:w="108" w:type="dxa"/>
              <w:bottom w:w="0" w:type="dxa"/>
              <w:right w:w="108" w:type="dxa"/>
            </w:tcMar>
            <w:vAlign w:val="center"/>
          </w:tcPr>
          <w:p w14:paraId="6AD34E4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提供的售后服务方案</w:t>
            </w:r>
            <w:r>
              <w:rPr>
                <w:rFonts w:hint="eastAsia" w:ascii="宋体" w:hAnsi="宋体" w:cstheme="minorBidi"/>
                <w:color w:val="000000" w:themeColor="text1"/>
                <w:kern w:val="2"/>
                <w:sz w:val="22"/>
                <w:szCs w:val="22"/>
                <w14:textFill>
                  <w14:solidFill>
                    <w14:schemeClr w14:val="tx1"/>
                  </w14:solidFill>
                </w14:textFill>
                <w14:ligatures w14:val="standardContextual"/>
              </w:rPr>
              <w:t>（包括但不限于包括但不限于供应商提供质保期限、质保费用、质保条件、售后服务电话、响应时间、应急处理方式等方面）</w:t>
            </w:r>
            <w:r>
              <w:rPr>
                <w:rFonts w:hint="eastAsia" w:ascii="宋体" w:hAnsi="宋体" w:eastAsia="宋体" w:cs="宋体"/>
                <w:color w:val="000000" w:themeColor="text1"/>
                <w:sz w:val="21"/>
                <w:szCs w:val="21"/>
                <w:highlight w:val="none"/>
                <w14:textFill>
                  <w14:solidFill>
                    <w14:schemeClr w14:val="tx1"/>
                  </w14:solidFill>
                </w14:textFill>
              </w:rPr>
              <w:t>的详细程度、针对性、合理性情况进行评分：</w:t>
            </w:r>
          </w:p>
          <w:p w14:paraId="0EB7DB3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1.售后服务方案内容完整详细，响应时间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优于文件要求</w:t>
            </w:r>
            <w:r>
              <w:rPr>
                <w:rFonts w:hint="eastAsia" w:ascii="宋体" w:hAnsi="宋体" w:eastAsia="宋体" w:cs="宋体"/>
                <w:color w:val="000000" w:themeColor="text1"/>
                <w:sz w:val="21"/>
                <w:szCs w:val="21"/>
                <w:highlight w:val="none"/>
                <w14:textFill>
                  <w14:solidFill>
                    <w14:schemeClr w14:val="tx1"/>
                  </w14:solidFill>
                </w14:textFill>
              </w:rPr>
              <w:t>，优于或满足采购需求，得</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xml:space="preserve">分； </w:t>
            </w:r>
          </w:p>
          <w:p w14:paraId="0EFECC0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2.售后服务方案内容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基本</w:t>
            </w:r>
            <w:r>
              <w:rPr>
                <w:rFonts w:hint="eastAsia" w:ascii="宋体" w:hAnsi="宋体" w:eastAsia="宋体" w:cs="宋体"/>
                <w:color w:val="000000" w:themeColor="text1"/>
                <w:sz w:val="21"/>
                <w:szCs w:val="21"/>
                <w:highlight w:val="none"/>
                <w14:textFill>
                  <w14:solidFill>
                    <w14:schemeClr w14:val="tx1"/>
                  </w14:solidFill>
                </w14:textFill>
              </w:rPr>
              <w:t>完整，响应速度</w:t>
            </w:r>
            <w:r>
              <w:rPr>
                <w:rFonts w:hint="eastAsia" w:ascii="宋体" w:hAnsi="宋体" w:eastAsia="宋体" w:cs="宋体"/>
                <w:color w:val="000000" w:themeColor="text1"/>
                <w:sz w:val="21"/>
                <w:szCs w:val="21"/>
                <w:highlight w:val="none"/>
                <w:lang w:val="en-US" w:eastAsia="zh-CN"/>
                <w14:textFill>
                  <w14:solidFill>
                    <w14:schemeClr w14:val="tx1"/>
                  </w14:solidFill>
                </w14:textFill>
              </w:rPr>
              <w:t>满足文件要求</w:t>
            </w:r>
            <w:r>
              <w:rPr>
                <w:rFonts w:hint="eastAsia" w:ascii="宋体" w:hAnsi="宋体" w:eastAsia="宋体" w:cs="宋体"/>
                <w:color w:val="000000" w:themeColor="text1"/>
                <w:sz w:val="21"/>
                <w:szCs w:val="21"/>
                <w:highlight w:val="none"/>
                <w14:textFill>
                  <w14:solidFill>
                    <w14:schemeClr w14:val="tx1"/>
                  </w14:solidFill>
                </w14:textFill>
              </w:rPr>
              <w:t>，基本满足采购需求，得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 xml:space="preserve">分； </w:t>
            </w:r>
          </w:p>
          <w:p w14:paraId="46B23F7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3.售后服务方案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不够完整</w:t>
            </w:r>
            <w:r>
              <w:rPr>
                <w:rFonts w:hint="eastAsia" w:ascii="宋体" w:hAnsi="宋体" w:eastAsia="宋体" w:cs="宋体"/>
                <w:color w:val="000000" w:themeColor="text1"/>
                <w:sz w:val="21"/>
                <w:szCs w:val="21"/>
                <w:highlight w:val="none"/>
                <w14:textFill>
                  <w14:solidFill>
                    <w14:schemeClr w14:val="tx1"/>
                  </w14:solidFill>
                </w14:textFill>
              </w:rPr>
              <w:t>，响应速度</w:t>
            </w:r>
            <w:r>
              <w:rPr>
                <w:rFonts w:hint="eastAsia" w:ascii="宋体" w:hAnsi="宋体" w:eastAsia="宋体" w:cs="宋体"/>
                <w:color w:val="000000" w:themeColor="text1"/>
                <w:sz w:val="21"/>
                <w:szCs w:val="21"/>
                <w:highlight w:val="none"/>
                <w:lang w:val="en-US" w:eastAsia="zh-CN"/>
                <w14:textFill>
                  <w14:solidFill>
                    <w14:schemeClr w14:val="tx1"/>
                  </w14:solidFill>
                </w14:textFill>
              </w:rPr>
              <w:t>基本满足文件要求</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部分</w:t>
            </w:r>
            <w:r>
              <w:rPr>
                <w:rFonts w:hint="eastAsia" w:ascii="宋体" w:hAnsi="宋体" w:eastAsia="宋体" w:cs="宋体"/>
                <w:color w:val="000000" w:themeColor="text1"/>
                <w:sz w:val="21"/>
                <w:szCs w:val="21"/>
                <w:highlight w:val="none"/>
                <w14:textFill>
                  <w14:solidFill>
                    <w14:schemeClr w14:val="tx1"/>
                  </w14:solidFill>
                </w14:textFill>
              </w:rPr>
              <w:t>满足采购需求，得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 xml:space="preserve">分； </w:t>
            </w:r>
          </w:p>
          <w:p w14:paraId="7603279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4.售后服务方案内容简单，响应速度</w:t>
            </w:r>
            <w:r>
              <w:rPr>
                <w:rFonts w:hint="eastAsia" w:ascii="宋体" w:hAnsi="宋体" w:eastAsia="宋体" w:cs="宋体"/>
                <w:color w:val="000000" w:themeColor="text1"/>
                <w:sz w:val="21"/>
                <w:szCs w:val="21"/>
                <w:highlight w:val="none"/>
                <w:lang w:val="en-US" w:eastAsia="zh-CN"/>
                <w14:textFill>
                  <w14:solidFill>
                    <w14:schemeClr w14:val="tx1"/>
                  </w14:solidFill>
                </w14:textFill>
              </w:rPr>
              <w:t>不能满足文件要求</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不能</w:t>
            </w:r>
            <w:r>
              <w:rPr>
                <w:rFonts w:hint="eastAsia" w:ascii="宋体" w:hAnsi="宋体" w:eastAsia="宋体" w:cs="宋体"/>
                <w:color w:val="000000" w:themeColor="text1"/>
                <w:sz w:val="21"/>
                <w:szCs w:val="21"/>
                <w:highlight w:val="none"/>
                <w14:textFill>
                  <w14:solidFill>
                    <w14:schemeClr w14:val="tx1"/>
                  </w14:solidFill>
                </w14:textFill>
              </w:rPr>
              <w:t>满足采购需求，得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14:paraId="5724E02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不提供不得分。</w:t>
            </w:r>
          </w:p>
        </w:tc>
      </w:tr>
      <w:tr w14:paraId="7F27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9" w:hRule="atLeast"/>
          <w:jc w:val="center"/>
        </w:trPr>
        <w:tc>
          <w:tcPr>
            <w:tcW w:w="2499" w:type="dxa"/>
            <w:gridSpan w:val="2"/>
            <w:vAlign w:val="center"/>
          </w:tcPr>
          <w:p w14:paraId="16243F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合计</w:t>
            </w:r>
          </w:p>
        </w:tc>
        <w:tc>
          <w:tcPr>
            <w:tcW w:w="767" w:type="dxa"/>
            <w:tcMar>
              <w:top w:w="0" w:type="dxa"/>
              <w:left w:w="108" w:type="dxa"/>
              <w:bottom w:w="0" w:type="dxa"/>
              <w:right w:w="108" w:type="dxa"/>
            </w:tcMar>
            <w:vAlign w:val="center"/>
          </w:tcPr>
          <w:p w14:paraId="21435B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306" w:type="dxa"/>
            <w:tcMar>
              <w:top w:w="0" w:type="dxa"/>
              <w:left w:w="108" w:type="dxa"/>
              <w:bottom w:w="0" w:type="dxa"/>
              <w:right w:w="108" w:type="dxa"/>
            </w:tcMar>
            <w:vAlign w:val="center"/>
          </w:tcPr>
          <w:p w14:paraId="010DCE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14:paraId="025974A5">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注：对照每项评价指标要求，投标文件完全不满足要求的，不得分。</w:t>
      </w:r>
    </w:p>
    <w:p w14:paraId="4C144FA6">
      <w:pPr>
        <w:widowControl/>
        <w:tabs>
          <w:tab w:val="left" w:pos="753"/>
        </w:tabs>
        <w:adjustRightInd w:val="0"/>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sectPr>
          <w:footerReference r:id="rId10" w:type="first"/>
          <w:footerReference r:id="rId9" w:type="default"/>
          <w:pgSz w:w="11906" w:h="16838"/>
          <w:pgMar w:top="1417" w:right="1230" w:bottom="1417" w:left="1230" w:header="851" w:footer="850" w:gutter="0"/>
          <w:cols w:space="0" w:num="1"/>
          <w:docGrid w:linePitch="312" w:charSpace="0"/>
        </w:sectPr>
      </w:pPr>
    </w:p>
    <w:bookmarkEnd w:id="1559"/>
    <w:bookmarkEnd w:id="1560"/>
    <w:bookmarkEnd w:id="1561"/>
    <w:bookmarkEnd w:id="1562"/>
    <w:bookmarkEnd w:id="1563"/>
    <w:bookmarkEnd w:id="1564"/>
    <w:bookmarkEnd w:id="1565"/>
    <w:bookmarkEnd w:id="1566"/>
    <w:bookmarkEnd w:id="1567"/>
    <w:bookmarkEnd w:id="1568"/>
    <w:p w14:paraId="5E1C20AE">
      <w:pPr>
        <w:pStyle w:val="2"/>
        <w:numPr>
          <w:ilvl w:val="0"/>
          <w:numId w:val="0"/>
        </w:numPr>
        <w:spacing w:beforeLines="0"/>
        <w:jc w:val="center"/>
        <w:rPr>
          <w:color w:val="000000" w:themeColor="text1"/>
          <w:highlight w:val="none"/>
          <w14:textFill>
            <w14:solidFill>
              <w14:schemeClr w14:val="tx1"/>
            </w14:solidFill>
          </w14:textFill>
        </w:rPr>
      </w:pPr>
      <w:bookmarkStart w:id="1579" w:name="_Hlt21939000"/>
      <w:bookmarkEnd w:id="1579"/>
      <w:bookmarkStart w:id="1580" w:name="_Toc333238642"/>
      <w:bookmarkStart w:id="1581" w:name="_Toc330459994"/>
      <w:bookmarkStart w:id="1582" w:name="_Toc342296769"/>
      <w:bookmarkStart w:id="1583" w:name="_Toc336681944"/>
      <w:bookmarkStart w:id="1584" w:name="_Toc331684047"/>
      <w:bookmarkStart w:id="1585" w:name="_Toc349127635"/>
      <w:bookmarkStart w:id="1586" w:name="_Toc333935696"/>
      <w:bookmarkStart w:id="1587" w:name="_Toc340672878"/>
      <w:bookmarkStart w:id="1588" w:name="_Toc366072538"/>
      <w:bookmarkStart w:id="1589" w:name="_Toc339020104"/>
      <w:bookmarkStart w:id="1590" w:name="_Toc332270355"/>
      <w:bookmarkStart w:id="1591" w:name="_Toc374454610"/>
      <w:bookmarkStart w:id="1592" w:name="_Toc331512907"/>
      <w:bookmarkStart w:id="1593" w:name="_Toc333935355"/>
      <w:bookmarkStart w:id="1594" w:name="_Toc365967081"/>
      <w:bookmarkStart w:id="1595" w:name="_Toc339019898"/>
      <w:bookmarkStart w:id="1596" w:name="_Toc350756459"/>
      <w:bookmarkStart w:id="1597" w:name="_Toc339020242"/>
      <w:bookmarkStart w:id="1598" w:name="_Toc345513910"/>
      <w:bookmarkStart w:id="1599" w:name="_Toc365985187"/>
      <w:bookmarkStart w:id="1600" w:name="_Toc341348347"/>
      <w:bookmarkStart w:id="1601" w:name="_Toc339441096"/>
      <w:bookmarkStart w:id="1602" w:name="_Toc332206717"/>
      <w:bookmarkStart w:id="1603" w:name="_Toc342060383"/>
      <w:bookmarkStart w:id="1604" w:name="_Toc333237686"/>
      <w:bookmarkStart w:id="1605" w:name="_Toc349143598"/>
      <w:bookmarkStart w:id="1606" w:name="_Toc337632367"/>
      <w:bookmarkStart w:id="1607" w:name="_Toc340677079"/>
      <w:bookmarkStart w:id="1608" w:name="_Toc339020024"/>
      <w:bookmarkStart w:id="1609" w:name="_Toc333237797"/>
      <w:bookmarkStart w:id="1610" w:name="_Toc340507451"/>
      <w:bookmarkStart w:id="1611" w:name="_Toc336681589"/>
      <w:bookmarkStart w:id="1612" w:name="_Toc350438758"/>
      <w:bookmarkStart w:id="1613" w:name="_Toc339362309"/>
      <w:bookmarkStart w:id="1614" w:name="_Toc27076"/>
      <w:r>
        <w:rPr>
          <w:rFonts w:hint="eastAsia"/>
          <w:color w:val="000000" w:themeColor="text1"/>
          <w:highlight w:val="none"/>
          <w14:textFill>
            <w14:solidFill>
              <w14:schemeClr w14:val="tx1"/>
            </w14:solidFill>
          </w14:textFill>
        </w:rPr>
        <w:t xml:space="preserve">第四部分  </w:t>
      </w:r>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Start w:id="1615" w:name="_Hlt97188170"/>
      <w:bookmarkEnd w:id="1615"/>
      <w:r>
        <w:rPr>
          <w:rFonts w:hint="eastAsia"/>
          <w:color w:val="000000" w:themeColor="text1"/>
          <w:highlight w:val="none"/>
          <w14:textFill>
            <w14:solidFill>
              <w14:schemeClr w14:val="tx1"/>
            </w14:solidFill>
          </w14:textFill>
        </w:rPr>
        <w:t>采购项目合同（参考范本）</w:t>
      </w:r>
      <w:bookmarkEnd w:id="1614"/>
    </w:p>
    <w:p w14:paraId="133242E7">
      <w:pPr>
        <w:rPr>
          <w:bCs/>
          <w:color w:val="000000" w:themeColor="text1"/>
          <w:highlight w:val="none"/>
          <w14:textFill>
            <w14:solidFill>
              <w14:schemeClr w14:val="tx1"/>
            </w14:solidFill>
          </w14:textFill>
        </w:rPr>
      </w:pPr>
    </w:p>
    <w:p w14:paraId="20930CAD">
      <w:pPr>
        <w:jc w:val="center"/>
        <w:rPr>
          <w:rFonts w:ascii="宋体" w:hAnsi="宋体"/>
          <w:b/>
          <w:color w:val="000000" w:themeColor="text1"/>
          <w:sz w:val="30"/>
          <w:szCs w:val="30"/>
          <w:highlight w:val="none"/>
          <w14:textFill>
            <w14:solidFill>
              <w14:schemeClr w14:val="tx1"/>
            </w14:solidFill>
          </w14:textFill>
        </w:rPr>
      </w:pPr>
    </w:p>
    <w:p w14:paraId="795ACCC5">
      <w:pPr>
        <w:jc w:val="center"/>
        <w:rPr>
          <w:rFonts w:ascii="宋体" w:hAnsi="宋体"/>
          <w:b/>
          <w:color w:val="000000" w:themeColor="text1"/>
          <w:sz w:val="36"/>
          <w:szCs w:val="36"/>
          <w:highlight w:val="none"/>
          <w14:textFill>
            <w14:solidFill>
              <w14:schemeClr w14:val="tx1"/>
            </w14:solidFill>
          </w14:textFill>
        </w:rPr>
      </w:pPr>
    </w:p>
    <w:p w14:paraId="3790FFEF">
      <w:pPr>
        <w:pStyle w:val="55"/>
        <w:rPr>
          <w:rFonts w:ascii="宋体" w:hAnsi="宋体"/>
          <w:b/>
          <w:color w:val="000000" w:themeColor="text1"/>
          <w:sz w:val="36"/>
          <w:szCs w:val="36"/>
          <w:highlight w:val="none"/>
          <w14:textFill>
            <w14:solidFill>
              <w14:schemeClr w14:val="tx1"/>
            </w14:solidFill>
          </w14:textFill>
        </w:rPr>
      </w:pPr>
    </w:p>
    <w:p w14:paraId="7F51C1CC">
      <w:pPr>
        <w:pStyle w:val="55"/>
        <w:rPr>
          <w:rFonts w:ascii="宋体" w:hAnsi="宋体"/>
          <w:b/>
          <w:color w:val="000000" w:themeColor="text1"/>
          <w:sz w:val="36"/>
          <w:szCs w:val="36"/>
          <w:highlight w:val="none"/>
          <w14:textFill>
            <w14:solidFill>
              <w14:schemeClr w14:val="tx1"/>
            </w14:solidFill>
          </w14:textFill>
        </w:rPr>
      </w:pPr>
    </w:p>
    <w:p w14:paraId="0B5B3E75">
      <w:pPr>
        <w:pStyle w:val="55"/>
        <w:rPr>
          <w:rFonts w:ascii="宋体" w:hAnsi="宋体"/>
          <w:b/>
          <w:color w:val="000000" w:themeColor="text1"/>
          <w:sz w:val="36"/>
          <w:szCs w:val="36"/>
          <w:highlight w:val="none"/>
          <w14:textFill>
            <w14:solidFill>
              <w14:schemeClr w14:val="tx1"/>
            </w14:solidFill>
          </w14:textFill>
        </w:rPr>
      </w:pPr>
    </w:p>
    <w:p w14:paraId="0DA280FF">
      <w:pPr>
        <w:pStyle w:val="55"/>
        <w:rPr>
          <w:rFonts w:ascii="宋体" w:hAnsi="宋体"/>
          <w:b/>
          <w:color w:val="000000" w:themeColor="text1"/>
          <w:sz w:val="36"/>
          <w:szCs w:val="36"/>
          <w:highlight w:val="none"/>
          <w14:textFill>
            <w14:solidFill>
              <w14:schemeClr w14:val="tx1"/>
            </w14:solidFill>
          </w14:textFill>
        </w:rPr>
      </w:pPr>
    </w:p>
    <w:p w14:paraId="11C6FEC4">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合 同 书</w:t>
      </w:r>
    </w:p>
    <w:p w14:paraId="1F75F0BC">
      <w:pPr>
        <w:jc w:val="center"/>
        <w:rPr>
          <w:rFonts w:ascii="宋体" w:hAnsi="宋体"/>
          <w:b/>
          <w:color w:val="000000" w:themeColor="text1"/>
          <w:sz w:val="28"/>
          <w:szCs w:val="28"/>
          <w:highlight w:val="none"/>
          <w14:textFill>
            <w14:solidFill>
              <w14:schemeClr w14:val="tx1"/>
            </w14:solidFill>
          </w14:textFill>
        </w:rPr>
      </w:pPr>
    </w:p>
    <w:p w14:paraId="29DD9C82">
      <w:pPr>
        <w:jc w:val="center"/>
        <w:rPr>
          <w:rFonts w:ascii="宋体" w:hAnsi="宋体"/>
          <w:b/>
          <w:color w:val="000000" w:themeColor="text1"/>
          <w:sz w:val="28"/>
          <w:szCs w:val="28"/>
          <w:highlight w:val="none"/>
          <w14:textFill>
            <w14:solidFill>
              <w14:schemeClr w14:val="tx1"/>
            </w14:solidFill>
          </w14:textFill>
        </w:rPr>
      </w:pPr>
    </w:p>
    <w:p w14:paraId="274D8E5E">
      <w:pPr>
        <w:jc w:val="center"/>
        <w:rPr>
          <w:rFonts w:ascii="宋体" w:hAnsi="宋体"/>
          <w:b/>
          <w:color w:val="000000" w:themeColor="text1"/>
          <w:sz w:val="28"/>
          <w:szCs w:val="28"/>
          <w:highlight w:val="none"/>
          <w14:textFill>
            <w14:solidFill>
              <w14:schemeClr w14:val="tx1"/>
            </w14:solidFill>
          </w14:textFill>
        </w:rPr>
      </w:pPr>
    </w:p>
    <w:p w14:paraId="5E9F43C4">
      <w:pPr>
        <w:ind w:firstLine="1968" w:firstLineChars="70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采购编号：</w:t>
      </w:r>
    </w:p>
    <w:p w14:paraId="458CBB20">
      <w:pPr>
        <w:rPr>
          <w:rFonts w:ascii="宋体" w:hAnsi="宋体"/>
          <w:b/>
          <w:color w:val="000000" w:themeColor="text1"/>
          <w:sz w:val="28"/>
          <w:szCs w:val="28"/>
          <w:highlight w:val="none"/>
          <w14:textFill>
            <w14:solidFill>
              <w14:schemeClr w14:val="tx1"/>
            </w14:solidFill>
          </w14:textFill>
        </w:rPr>
      </w:pPr>
    </w:p>
    <w:p w14:paraId="7BFD0E39">
      <w:pPr>
        <w:ind w:firstLine="1968" w:firstLineChars="70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项目名称：</w:t>
      </w:r>
    </w:p>
    <w:p w14:paraId="6D7AB2E1">
      <w:pPr>
        <w:rPr>
          <w:rFonts w:ascii="宋体" w:hAnsi="宋体"/>
          <w:b/>
          <w:color w:val="000000" w:themeColor="text1"/>
          <w:sz w:val="28"/>
          <w:szCs w:val="28"/>
          <w:highlight w:val="none"/>
          <w14:textFill>
            <w14:solidFill>
              <w14:schemeClr w14:val="tx1"/>
            </w14:solidFill>
          </w14:textFill>
        </w:rPr>
      </w:pPr>
    </w:p>
    <w:p w14:paraId="4E54142B">
      <w:pPr>
        <w:rPr>
          <w:rFonts w:ascii="宋体" w:hAnsi="宋体"/>
          <w:b/>
          <w:color w:val="000000" w:themeColor="text1"/>
          <w:sz w:val="28"/>
          <w:szCs w:val="28"/>
          <w:highlight w:val="none"/>
          <w14:textFill>
            <w14:solidFill>
              <w14:schemeClr w14:val="tx1"/>
            </w14:solidFill>
          </w14:textFill>
        </w:rPr>
      </w:pPr>
    </w:p>
    <w:p w14:paraId="76203535">
      <w:pPr>
        <w:rPr>
          <w:rFonts w:ascii="宋体" w:hAnsi="宋体"/>
          <w:b/>
          <w:color w:val="000000" w:themeColor="text1"/>
          <w:sz w:val="28"/>
          <w:szCs w:val="28"/>
          <w:highlight w:val="none"/>
          <w14:textFill>
            <w14:solidFill>
              <w14:schemeClr w14:val="tx1"/>
            </w14:solidFill>
          </w14:textFill>
        </w:rPr>
      </w:pPr>
    </w:p>
    <w:p w14:paraId="2CB28885">
      <w:pPr>
        <w:rPr>
          <w:rFonts w:ascii="宋体" w:hAnsi="宋体"/>
          <w:b/>
          <w:color w:val="000000" w:themeColor="text1"/>
          <w:sz w:val="28"/>
          <w:szCs w:val="28"/>
          <w:highlight w:val="none"/>
          <w14:textFill>
            <w14:solidFill>
              <w14:schemeClr w14:val="tx1"/>
            </w14:solidFill>
          </w14:textFill>
        </w:rPr>
      </w:pPr>
    </w:p>
    <w:p w14:paraId="12B27742">
      <w:pPr>
        <w:rPr>
          <w:rFonts w:ascii="宋体" w:hAnsi="宋体"/>
          <w:b/>
          <w:color w:val="000000" w:themeColor="text1"/>
          <w:sz w:val="28"/>
          <w:szCs w:val="28"/>
          <w:highlight w:val="none"/>
          <w14:textFill>
            <w14:solidFill>
              <w14:schemeClr w14:val="tx1"/>
            </w14:solidFill>
          </w14:textFill>
        </w:rPr>
      </w:pPr>
    </w:p>
    <w:p w14:paraId="6127DF9A">
      <w:pPr>
        <w:rPr>
          <w:rFonts w:ascii="宋体" w:hAnsi="宋体"/>
          <w:b/>
          <w:color w:val="000000" w:themeColor="text1"/>
          <w:sz w:val="28"/>
          <w:szCs w:val="28"/>
          <w:highlight w:val="none"/>
          <w14:textFill>
            <w14:solidFill>
              <w14:schemeClr w14:val="tx1"/>
            </w14:solidFill>
          </w14:textFill>
        </w:rPr>
      </w:pPr>
    </w:p>
    <w:p w14:paraId="2D32A8DF">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注：本合同仅为合同草案文本，合同签订双方可根据项目的具体要求进行修订和细化。</w:t>
      </w:r>
    </w:p>
    <w:p w14:paraId="25A90B74">
      <w:pPr>
        <w:ind w:firstLine="5670" w:firstLineChars="2700"/>
        <w:rPr>
          <w:rFonts w:ascii="宋体" w:hAnsi="宋体"/>
          <w:color w:val="000000" w:themeColor="text1"/>
          <w:szCs w:val="21"/>
          <w:highlight w:val="none"/>
          <w14:textFill>
            <w14:solidFill>
              <w14:schemeClr w14:val="tx1"/>
            </w14:solidFill>
          </w14:textFill>
        </w:rPr>
      </w:pPr>
    </w:p>
    <w:p w14:paraId="53C81276">
      <w:pPr>
        <w:pageBreakBefore/>
        <w:tabs>
          <w:tab w:val="left" w:pos="720"/>
        </w:tabs>
        <w:spacing w:beforeLines="100"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甲    方：</w:t>
      </w:r>
    </w:p>
    <w:p w14:paraId="15D86016">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           　   传  真：           地  址：</w:t>
      </w:r>
    </w:p>
    <w:p w14:paraId="48C3E73F">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乙    方：</w:t>
      </w:r>
    </w:p>
    <w:p w14:paraId="548F6EAC">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电    话：                传  真：           地  址：   </w:t>
      </w:r>
    </w:p>
    <w:p w14:paraId="31FD2243">
      <w:pPr>
        <w:tabs>
          <w:tab w:val="left" w:pos="720"/>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项目名称：                                   采购编号：               </w:t>
      </w:r>
    </w:p>
    <w:p w14:paraId="14DDC125">
      <w:pPr>
        <w:spacing w:line="360" w:lineRule="auto"/>
        <w:rPr>
          <w:rFonts w:ascii="宋体" w:hAnsi="宋体"/>
          <w:color w:val="000000" w:themeColor="text1"/>
          <w:szCs w:val="21"/>
          <w:highlight w:val="none"/>
          <w14:textFill>
            <w14:solidFill>
              <w14:schemeClr w14:val="tx1"/>
            </w14:solidFill>
          </w14:textFill>
        </w:rPr>
      </w:pPr>
    </w:p>
    <w:p w14:paraId="597E7752">
      <w:pPr>
        <w:spacing w:line="360" w:lineRule="auto"/>
        <w:ind w:firstLine="55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 项目（采购编号：）的采购结果及</w:t>
      </w:r>
      <w:r>
        <w:rPr>
          <w:rFonts w:hint="eastAsia" w:ascii="宋体" w:hAnsi="宋体" w:cs="微软雅黑"/>
          <w:color w:val="000000" w:themeColor="text1"/>
          <w:szCs w:val="21"/>
          <w:highlight w:val="none"/>
          <w14:textFill>
            <w14:solidFill>
              <w14:schemeClr w14:val="tx1"/>
            </w14:solidFill>
          </w14:textFill>
        </w:rPr>
        <w:t>招标投标文件中的相关约定</w:t>
      </w:r>
      <w:r>
        <w:rPr>
          <w:rFonts w:hint="eastAsia" w:ascii="宋体" w:hAnsi="宋体"/>
          <w:color w:val="000000" w:themeColor="text1"/>
          <w:szCs w:val="21"/>
          <w:highlight w:val="none"/>
          <w14:textFill>
            <w14:solidFill>
              <w14:schemeClr w14:val="tx1"/>
            </w14:solidFill>
          </w14:textFill>
        </w:rPr>
        <w:t>，按照《中华人民共和国政府采购法》、《中华人民共和国民法典》的规定，</w:t>
      </w:r>
      <w:r>
        <w:rPr>
          <w:rFonts w:hint="eastAsia" w:ascii="宋体" w:hAnsi="宋体"/>
          <w:color w:val="000000" w:themeColor="text1"/>
          <w:kern w:val="28"/>
          <w:szCs w:val="21"/>
          <w:highlight w:val="none"/>
          <w14:textFill>
            <w14:solidFill>
              <w14:schemeClr w14:val="tx1"/>
            </w14:solidFill>
          </w14:textFill>
        </w:rPr>
        <w:t>经双方协商，</w:t>
      </w:r>
      <w:r>
        <w:rPr>
          <w:rFonts w:hint="eastAsia" w:ascii="宋体" w:hAnsi="宋体"/>
          <w:color w:val="000000" w:themeColor="text1"/>
          <w:szCs w:val="21"/>
          <w:highlight w:val="none"/>
          <w14:textFill>
            <w14:solidFill>
              <w14:schemeClr w14:val="tx1"/>
            </w14:solidFill>
          </w14:textFill>
        </w:rPr>
        <w:t>本着平等互利和诚实信用的原则，</w:t>
      </w:r>
      <w:r>
        <w:rPr>
          <w:rFonts w:hint="eastAsia" w:ascii="宋体" w:hAnsi="宋体"/>
          <w:color w:val="000000" w:themeColor="text1"/>
          <w:kern w:val="28"/>
          <w:szCs w:val="21"/>
          <w:highlight w:val="none"/>
          <w14:textFill>
            <w14:solidFill>
              <w14:schemeClr w14:val="tx1"/>
            </w14:solidFill>
          </w14:textFill>
        </w:rPr>
        <w:t>一致同意签订本合同如下。</w:t>
      </w:r>
    </w:p>
    <w:p w14:paraId="61DF9387">
      <w:pPr>
        <w:tabs>
          <w:tab w:val="left" w:pos="630"/>
          <w:tab w:val="left" w:pos="960"/>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一、采购标的、数量 </w:t>
      </w:r>
    </w:p>
    <w:tbl>
      <w:tblPr>
        <w:tblStyle w:val="47"/>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2363"/>
        <w:gridCol w:w="992"/>
        <w:gridCol w:w="1134"/>
        <w:gridCol w:w="851"/>
        <w:gridCol w:w="850"/>
      </w:tblGrid>
      <w:tr w14:paraId="0CD2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30601A1C">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155" w:type="dxa"/>
            <w:tcBorders>
              <w:top w:val="single" w:color="auto" w:sz="4" w:space="0"/>
              <w:left w:val="single" w:color="auto" w:sz="8" w:space="0"/>
              <w:bottom w:val="single" w:color="auto" w:sz="4" w:space="0"/>
              <w:right w:val="single" w:color="auto" w:sz="4" w:space="0"/>
            </w:tcBorders>
            <w:noWrap/>
            <w:vAlign w:val="center"/>
          </w:tcPr>
          <w:p w14:paraId="7FBA57C4">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采购标的</w:t>
            </w:r>
          </w:p>
        </w:tc>
        <w:tc>
          <w:tcPr>
            <w:tcW w:w="2363" w:type="dxa"/>
            <w:tcBorders>
              <w:top w:val="single" w:color="auto" w:sz="4" w:space="0"/>
              <w:left w:val="single" w:color="auto" w:sz="4" w:space="0"/>
              <w:bottom w:val="single" w:color="auto" w:sz="8" w:space="0"/>
              <w:right w:val="single" w:color="auto" w:sz="4" w:space="0"/>
            </w:tcBorders>
            <w:noWrap/>
            <w:vAlign w:val="center"/>
          </w:tcPr>
          <w:p w14:paraId="2BB3AB02">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品牌、规格型号、配置（性能参数）</w:t>
            </w:r>
          </w:p>
        </w:tc>
        <w:tc>
          <w:tcPr>
            <w:tcW w:w="992" w:type="dxa"/>
            <w:tcBorders>
              <w:top w:val="single" w:color="auto" w:sz="4" w:space="0"/>
              <w:left w:val="single" w:color="auto" w:sz="4" w:space="0"/>
              <w:bottom w:val="single" w:color="auto" w:sz="8" w:space="0"/>
              <w:right w:val="single" w:color="auto" w:sz="4" w:space="0"/>
            </w:tcBorders>
            <w:noWrap/>
            <w:vAlign w:val="center"/>
          </w:tcPr>
          <w:p w14:paraId="2BF77853">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产地</w:t>
            </w:r>
          </w:p>
        </w:tc>
        <w:tc>
          <w:tcPr>
            <w:tcW w:w="1134" w:type="dxa"/>
            <w:tcBorders>
              <w:top w:val="single" w:color="auto" w:sz="4" w:space="0"/>
              <w:left w:val="single" w:color="auto" w:sz="4" w:space="0"/>
              <w:bottom w:val="single" w:color="auto" w:sz="8" w:space="0"/>
              <w:right w:val="single" w:color="auto" w:sz="4" w:space="0"/>
            </w:tcBorders>
            <w:noWrap/>
            <w:vAlign w:val="center"/>
          </w:tcPr>
          <w:p w14:paraId="52751DB0">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w:t>
            </w:r>
          </w:p>
        </w:tc>
        <w:tc>
          <w:tcPr>
            <w:tcW w:w="851" w:type="dxa"/>
            <w:tcBorders>
              <w:top w:val="single" w:color="auto" w:sz="4" w:space="0"/>
              <w:left w:val="single" w:color="auto" w:sz="4" w:space="0"/>
              <w:bottom w:val="nil"/>
              <w:right w:val="single" w:color="auto" w:sz="8" w:space="0"/>
            </w:tcBorders>
            <w:noWrap/>
            <w:vAlign w:val="center"/>
          </w:tcPr>
          <w:p w14:paraId="50B50D72">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单价(元)</w:t>
            </w:r>
          </w:p>
        </w:tc>
        <w:tc>
          <w:tcPr>
            <w:tcW w:w="850" w:type="dxa"/>
            <w:tcBorders>
              <w:top w:val="single" w:color="auto" w:sz="4" w:space="0"/>
              <w:left w:val="single" w:color="auto" w:sz="4" w:space="0"/>
              <w:bottom w:val="nil"/>
              <w:right w:val="single" w:color="auto" w:sz="8" w:space="0"/>
            </w:tcBorders>
            <w:noWrap/>
            <w:vAlign w:val="center"/>
          </w:tcPr>
          <w:p w14:paraId="40B81EB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金额(元)</w:t>
            </w:r>
          </w:p>
        </w:tc>
      </w:tr>
      <w:tr w14:paraId="00BD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2A4A0388">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55" w:type="dxa"/>
            <w:tcBorders>
              <w:top w:val="single" w:color="auto" w:sz="4" w:space="0"/>
              <w:left w:val="single" w:color="auto" w:sz="8" w:space="0"/>
              <w:bottom w:val="single" w:color="auto" w:sz="4" w:space="0"/>
              <w:right w:val="single" w:color="auto" w:sz="4" w:space="0"/>
            </w:tcBorders>
            <w:noWrap/>
            <w:vAlign w:val="center"/>
          </w:tcPr>
          <w:p w14:paraId="3E28565F">
            <w:pPr>
              <w:spacing w:line="360" w:lineRule="auto"/>
              <w:rPr>
                <w:rFonts w:ascii="宋体" w:hAnsi="宋体"/>
                <w:color w:val="000000" w:themeColor="text1"/>
                <w:szCs w:val="21"/>
                <w:highlight w:val="none"/>
                <w14:textFill>
                  <w14:solidFill>
                    <w14:schemeClr w14:val="tx1"/>
                  </w14:solidFill>
                </w14:textFill>
              </w:rPr>
            </w:pPr>
          </w:p>
        </w:tc>
        <w:tc>
          <w:tcPr>
            <w:tcW w:w="2363" w:type="dxa"/>
            <w:tcBorders>
              <w:top w:val="single" w:color="auto" w:sz="4" w:space="0"/>
              <w:left w:val="single" w:color="auto" w:sz="4" w:space="0"/>
              <w:bottom w:val="single" w:color="auto" w:sz="4" w:space="0"/>
              <w:right w:val="single" w:color="auto" w:sz="4" w:space="0"/>
            </w:tcBorders>
            <w:noWrap/>
            <w:vAlign w:val="center"/>
          </w:tcPr>
          <w:p w14:paraId="30396514">
            <w:pPr>
              <w:spacing w:line="360" w:lineRule="auto"/>
              <w:rPr>
                <w:rFonts w:ascii="宋体" w:hAnsi="宋体"/>
                <w:color w:val="000000" w:themeColor="text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8" w:space="0"/>
              <w:right w:val="single" w:color="auto" w:sz="4" w:space="0"/>
            </w:tcBorders>
            <w:noWrap/>
            <w:vAlign w:val="center"/>
          </w:tcPr>
          <w:p w14:paraId="3585536F">
            <w:pPr>
              <w:spacing w:line="360" w:lineRule="auto"/>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8" w:space="0"/>
              <w:right w:val="single" w:color="auto" w:sz="4" w:space="0"/>
            </w:tcBorders>
            <w:noWrap/>
            <w:vAlign w:val="center"/>
          </w:tcPr>
          <w:p w14:paraId="59E92BD1">
            <w:pPr>
              <w:spacing w:line="360" w:lineRule="auto"/>
              <w:rPr>
                <w:rFonts w:ascii="宋体" w:hAnsi="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nil"/>
              <w:right w:val="single" w:color="auto" w:sz="8" w:space="0"/>
            </w:tcBorders>
            <w:noWrap/>
            <w:vAlign w:val="center"/>
          </w:tcPr>
          <w:p w14:paraId="01185C78">
            <w:pPr>
              <w:spacing w:line="360" w:lineRule="auto"/>
              <w:rPr>
                <w:rFonts w:ascii="宋体" w:hAnsi="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bottom w:val="nil"/>
              <w:right w:val="single" w:color="auto" w:sz="8" w:space="0"/>
            </w:tcBorders>
            <w:noWrap/>
            <w:vAlign w:val="center"/>
          </w:tcPr>
          <w:p w14:paraId="0604B498">
            <w:pPr>
              <w:spacing w:line="360" w:lineRule="auto"/>
              <w:rPr>
                <w:rFonts w:ascii="宋体" w:hAnsi="宋体"/>
                <w:color w:val="000000" w:themeColor="text1"/>
                <w:szCs w:val="21"/>
                <w:highlight w:val="none"/>
                <w14:textFill>
                  <w14:solidFill>
                    <w14:schemeClr w14:val="tx1"/>
                  </w14:solidFill>
                </w14:textFill>
              </w:rPr>
            </w:pPr>
          </w:p>
        </w:tc>
      </w:tr>
      <w:tr w14:paraId="079F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03906045">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155" w:type="dxa"/>
            <w:tcBorders>
              <w:top w:val="single" w:color="auto" w:sz="4" w:space="0"/>
              <w:left w:val="single" w:color="auto" w:sz="8" w:space="0"/>
              <w:bottom w:val="single" w:color="auto" w:sz="4" w:space="0"/>
              <w:right w:val="single" w:color="auto" w:sz="4" w:space="0"/>
            </w:tcBorders>
            <w:noWrap/>
            <w:vAlign w:val="center"/>
          </w:tcPr>
          <w:p w14:paraId="40E059C6">
            <w:pPr>
              <w:spacing w:line="360" w:lineRule="auto"/>
              <w:rPr>
                <w:rFonts w:ascii="宋体" w:hAnsi="宋体"/>
                <w:color w:val="000000" w:themeColor="text1"/>
                <w:szCs w:val="21"/>
                <w:highlight w:val="none"/>
                <w14:textFill>
                  <w14:solidFill>
                    <w14:schemeClr w14:val="tx1"/>
                  </w14:solidFill>
                </w14:textFill>
              </w:rPr>
            </w:pPr>
          </w:p>
        </w:tc>
        <w:tc>
          <w:tcPr>
            <w:tcW w:w="2363" w:type="dxa"/>
            <w:tcBorders>
              <w:top w:val="single" w:color="auto" w:sz="4" w:space="0"/>
              <w:left w:val="single" w:color="auto" w:sz="4" w:space="0"/>
              <w:bottom w:val="single" w:color="auto" w:sz="4" w:space="0"/>
              <w:right w:val="single" w:color="auto" w:sz="4" w:space="0"/>
            </w:tcBorders>
            <w:noWrap/>
            <w:vAlign w:val="center"/>
          </w:tcPr>
          <w:p w14:paraId="20275988">
            <w:pPr>
              <w:spacing w:line="360" w:lineRule="auto"/>
              <w:rPr>
                <w:rFonts w:ascii="宋体" w:hAnsi="宋体"/>
                <w:color w:val="000000" w:themeColor="text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8" w:space="0"/>
              <w:right w:val="single" w:color="auto" w:sz="4" w:space="0"/>
            </w:tcBorders>
            <w:noWrap/>
            <w:vAlign w:val="center"/>
          </w:tcPr>
          <w:p w14:paraId="6AB22CBA">
            <w:pPr>
              <w:spacing w:line="360" w:lineRule="auto"/>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8" w:space="0"/>
              <w:right w:val="single" w:color="auto" w:sz="4" w:space="0"/>
            </w:tcBorders>
            <w:noWrap/>
            <w:vAlign w:val="center"/>
          </w:tcPr>
          <w:p w14:paraId="01E8881F">
            <w:pPr>
              <w:spacing w:line="360" w:lineRule="auto"/>
              <w:rPr>
                <w:rFonts w:ascii="宋体" w:hAnsi="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nil"/>
              <w:right w:val="single" w:color="auto" w:sz="8" w:space="0"/>
            </w:tcBorders>
            <w:noWrap/>
            <w:vAlign w:val="center"/>
          </w:tcPr>
          <w:p w14:paraId="1A58981D">
            <w:pPr>
              <w:spacing w:line="360" w:lineRule="auto"/>
              <w:rPr>
                <w:rFonts w:ascii="宋体" w:hAnsi="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bottom w:val="nil"/>
              <w:right w:val="single" w:color="auto" w:sz="8" w:space="0"/>
            </w:tcBorders>
            <w:noWrap/>
            <w:vAlign w:val="center"/>
          </w:tcPr>
          <w:p w14:paraId="13212E73">
            <w:pPr>
              <w:spacing w:line="360" w:lineRule="auto"/>
              <w:rPr>
                <w:rFonts w:ascii="宋体" w:hAnsi="宋体"/>
                <w:color w:val="000000" w:themeColor="text1"/>
                <w:szCs w:val="21"/>
                <w:highlight w:val="none"/>
                <w14:textFill>
                  <w14:solidFill>
                    <w14:schemeClr w14:val="tx1"/>
                  </w14:solidFill>
                </w14:textFill>
              </w:rPr>
            </w:pPr>
          </w:p>
        </w:tc>
      </w:tr>
      <w:tr w14:paraId="3694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4F71493D">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1155" w:type="dxa"/>
            <w:tcBorders>
              <w:top w:val="single" w:color="auto" w:sz="4" w:space="0"/>
              <w:left w:val="single" w:color="auto" w:sz="8" w:space="0"/>
              <w:bottom w:val="single" w:color="auto" w:sz="4" w:space="0"/>
              <w:right w:val="single" w:color="auto" w:sz="4" w:space="0"/>
            </w:tcBorders>
            <w:noWrap/>
            <w:vAlign w:val="center"/>
          </w:tcPr>
          <w:p w14:paraId="68C45712">
            <w:pPr>
              <w:spacing w:line="360" w:lineRule="auto"/>
              <w:rPr>
                <w:rFonts w:ascii="宋体" w:hAnsi="宋体"/>
                <w:color w:val="000000" w:themeColor="text1"/>
                <w:szCs w:val="21"/>
                <w:highlight w:val="none"/>
                <w14:textFill>
                  <w14:solidFill>
                    <w14:schemeClr w14:val="tx1"/>
                  </w14:solidFill>
                </w14:textFill>
              </w:rPr>
            </w:pPr>
          </w:p>
        </w:tc>
        <w:tc>
          <w:tcPr>
            <w:tcW w:w="2363" w:type="dxa"/>
            <w:tcBorders>
              <w:top w:val="single" w:color="auto" w:sz="4" w:space="0"/>
              <w:left w:val="single" w:color="auto" w:sz="4" w:space="0"/>
              <w:bottom w:val="single" w:color="auto" w:sz="4" w:space="0"/>
              <w:right w:val="single" w:color="auto" w:sz="4" w:space="0"/>
            </w:tcBorders>
            <w:noWrap/>
            <w:vAlign w:val="center"/>
          </w:tcPr>
          <w:p w14:paraId="0E78C7F6">
            <w:pPr>
              <w:spacing w:line="360" w:lineRule="auto"/>
              <w:rPr>
                <w:rFonts w:ascii="宋体" w:hAnsi="宋体"/>
                <w:color w:val="000000" w:themeColor="text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8" w:space="0"/>
              <w:right w:val="single" w:color="auto" w:sz="4" w:space="0"/>
            </w:tcBorders>
            <w:noWrap/>
            <w:vAlign w:val="center"/>
          </w:tcPr>
          <w:p w14:paraId="1353193F">
            <w:pPr>
              <w:spacing w:line="360" w:lineRule="auto"/>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8" w:space="0"/>
              <w:right w:val="single" w:color="auto" w:sz="4" w:space="0"/>
            </w:tcBorders>
            <w:noWrap/>
            <w:vAlign w:val="center"/>
          </w:tcPr>
          <w:p w14:paraId="5E409B77">
            <w:pPr>
              <w:spacing w:line="360" w:lineRule="auto"/>
              <w:rPr>
                <w:rFonts w:ascii="宋体" w:hAnsi="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nil"/>
              <w:right w:val="single" w:color="auto" w:sz="8" w:space="0"/>
            </w:tcBorders>
            <w:noWrap/>
            <w:vAlign w:val="center"/>
          </w:tcPr>
          <w:p w14:paraId="08551733">
            <w:pPr>
              <w:spacing w:line="360" w:lineRule="auto"/>
              <w:rPr>
                <w:rFonts w:ascii="宋体" w:hAnsi="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bottom w:val="nil"/>
              <w:right w:val="single" w:color="auto" w:sz="8" w:space="0"/>
            </w:tcBorders>
            <w:noWrap/>
            <w:vAlign w:val="center"/>
          </w:tcPr>
          <w:p w14:paraId="5043FBBF">
            <w:pPr>
              <w:spacing w:line="360" w:lineRule="auto"/>
              <w:rPr>
                <w:rFonts w:ascii="宋体" w:hAnsi="宋体"/>
                <w:color w:val="000000" w:themeColor="text1"/>
                <w:szCs w:val="21"/>
                <w:highlight w:val="none"/>
                <w14:textFill>
                  <w14:solidFill>
                    <w14:schemeClr w14:val="tx1"/>
                  </w14:solidFill>
                </w14:textFill>
              </w:rPr>
            </w:pPr>
          </w:p>
        </w:tc>
      </w:tr>
      <w:tr w14:paraId="26C2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top w:val="single" w:color="auto" w:sz="4" w:space="0"/>
              <w:left w:val="single" w:color="auto" w:sz="8" w:space="0"/>
              <w:bottom w:val="single" w:color="auto" w:sz="4" w:space="0"/>
              <w:right w:val="single" w:color="auto" w:sz="4" w:space="0"/>
            </w:tcBorders>
            <w:noWrap/>
            <w:vAlign w:val="center"/>
          </w:tcPr>
          <w:p w14:paraId="0EF88879">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155" w:type="dxa"/>
            <w:tcBorders>
              <w:top w:val="single" w:color="auto" w:sz="4" w:space="0"/>
              <w:left w:val="single" w:color="auto" w:sz="8" w:space="0"/>
              <w:bottom w:val="single" w:color="auto" w:sz="4" w:space="0"/>
              <w:right w:val="single" w:color="auto" w:sz="4" w:space="0"/>
            </w:tcBorders>
            <w:noWrap/>
            <w:vAlign w:val="center"/>
          </w:tcPr>
          <w:p w14:paraId="0D300769">
            <w:pPr>
              <w:spacing w:line="360" w:lineRule="auto"/>
              <w:rPr>
                <w:rFonts w:ascii="宋体" w:hAnsi="宋体"/>
                <w:color w:val="000000" w:themeColor="text1"/>
                <w:szCs w:val="21"/>
                <w:highlight w:val="none"/>
                <w14:textFill>
                  <w14:solidFill>
                    <w14:schemeClr w14:val="tx1"/>
                  </w14:solidFill>
                </w14:textFill>
              </w:rPr>
            </w:pPr>
          </w:p>
        </w:tc>
        <w:tc>
          <w:tcPr>
            <w:tcW w:w="2363" w:type="dxa"/>
            <w:tcBorders>
              <w:top w:val="single" w:color="auto" w:sz="4" w:space="0"/>
              <w:left w:val="single" w:color="auto" w:sz="4" w:space="0"/>
              <w:bottom w:val="single" w:color="auto" w:sz="4" w:space="0"/>
              <w:right w:val="single" w:color="auto" w:sz="4" w:space="0"/>
            </w:tcBorders>
            <w:noWrap/>
            <w:vAlign w:val="center"/>
          </w:tcPr>
          <w:p w14:paraId="075934FD">
            <w:pPr>
              <w:spacing w:line="360" w:lineRule="auto"/>
              <w:rPr>
                <w:rFonts w:ascii="宋体" w:hAnsi="宋体"/>
                <w:color w:val="000000" w:themeColor="text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8" w:space="0"/>
              <w:right w:val="single" w:color="auto" w:sz="4" w:space="0"/>
            </w:tcBorders>
            <w:noWrap/>
            <w:vAlign w:val="center"/>
          </w:tcPr>
          <w:p w14:paraId="156D12F6">
            <w:pPr>
              <w:spacing w:line="360" w:lineRule="auto"/>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8" w:space="0"/>
              <w:right w:val="single" w:color="auto" w:sz="4" w:space="0"/>
            </w:tcBorders>
            <w:noWrap/>
            <w:vAlign w:val="center"/>
          </w:tcPr>
          <w:p w14:paraId="5B43AFBD">
            <w:pPr>
              <w:spacing w:line="360" w:lineRule="auto"/>
              <w:rPr>
                <w:rFonts w:ascii="宋体" w:hAnsi="宋体"/>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nil"/>
              <w:right w:val="single" w:color="auto" w:sz="8" w:space="0"/>
            </w:tcBorders>
            <w:noWrap/>
            <w:vAlign w:val="center"/>
          </w:tcPr>
          <w:p w14:paraId="79FB9126">
            <w:pPr>
              <w:spacing w:line="360" w:lineRule="auto"/>
              <w:rPr>
                <w:rFonts w:ascii="宋体" w:hAnsi="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bottom w:val="nil"/>
              <w:right w:val="single" w:color="auto" w:sz="8" w:space="0"/>
            </w:tcBorders>
            <w:noWrap/>
            <w:vAlign w:val="center"/>
          </w:tcPr>
          <w:p w14:paraId="10A69D08">
            <w:pPr>
              <w:spacing w:line="360" w:lineRule="auto"/>
              <w:rPr>
                <w:rFonts w:ascii="宋体" w:hAnsi="宋体"/>
                <w:color w:val="000000" w:themeColor="text1"/>
                <w:szCs w:val="21"/>
                <w:highlight w:val="none"/>
                <w14:textFill>
                  <w14:solidFill>
                    <w14:schemeClr w14:val="tx1"/>
                  </w14:solidFill>
                </w14:textFill>
              </w:rPr>
            </w:pPr>
          </w:p>
        </w:tc>
      </w:tr>
      <w:tr w14:paraId="5C60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8080" w:type="dxa"/>
            <w:gridSpan w:val="7"/>
            <w:tcBorders>
              <w:top w:val="single" w:color="auto" w:sz="4" w:space="0"/>
              <w:left w:val="single" w:color="auto" w:sz="8" w:space="0"/>
              <w:bottom w:val="single" w:color="auto" w:sz="4" w:space="0"/>
              <w:right w:val="single" w:color="auto" w:sz="8" w:space="0"/>
            </w:tcBorders>
            <w:noWrap/>
            <w:vAlign w:val="center"/>
          </w:tcPr>
          <w:p w14:paraId="13BA481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合计总额：￥       元；    大写：         </w:t>
            </w:r>
          </w:p>
        </w:tc>
      </w:tr>
    </w:tbl>
    <w:p w14:paraId="350A38D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合同总额包括乙方设计、安装、随机零配件、标配工具、运输保险、调试、培训、质保期服务、各项税费及合同实施过程中不可预见费用等。</w:t>
      </w:r>
    </w:p>
    <w:p w14:paraId="09D17E3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注：标的名称内容必须与投标文件中标的名称内容一致。</w:t>
      </w:r>
    </w:p>
    <w:p w14:paraId="6337F402">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二、合同金额</w:t>
      </w:r>
    </w:p>
    <w:p w14:paraId="771E520C">
      <w:pPr>
        <w:pStyle w:val="24"/>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合同金额为（大写）：_________________元（￥_______________元）人民币。</w:t>
      </w:r>
    </w:p>
    <w:p w14:paraId="1F8F271F">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三、质量要求</w:t>
      </w:r>
    </w:p>
    <w:p w14:paraId="5C303BDA">
      <w:pPr>
        <w:tabs>
          <w:tab w:val="left" w:pos="360"/>
        </w:tabs>
        <w:spacing w:line="360" w:lineRule="auto"/>
        <w:rPr>
          <w:rFonts w:ascii="宋体" w:hAnsi="宋体"/>
          <w:color w:val="000000" w:themeColor="text1"/>
          <w:szCs w:val="21"/>
          <w:highlight w:val="none"/>
          <w14:textFill>
            <w14:solidFill>
              <w14:schemeClr w14:val="tx1"/>
            </w14:solidFill>
          </w14:textFill>
        </w:rPr>
      </w:pPr>
    </w:p>
    <w:p w14:paraId="7CBEF543">
      <w:pPr>
        <w:tabs>
          <w:tab w:val="left" w:pos="360"/>
        </w:tabs>
        <w:spacing w:line="360" w:lineRule="auto"/>
        <w:rPr>
          <w:rFonts w:ascii="宋体" w:hAnsi="宋体"/>
          <w:color w:val="000000" w:themeColor="text1"/>
          <w:szCs w:val="21"/>
          <w:highlight w:val="none"/>
          <w14:textFill>
            <w14:solidFill>
              <w14:schemeClr w14:val="tx1"/>
            </w14:solidFill>
          </w14:textFill>
        </w:rPr>
      </w:pPr>
    </w:p>
    <w:p w14:paraId="76927DB3">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四、交货期、交货方式及交货地点</w:t>
      </w:r>
    </w:p>
    <w:p w14:paraId="55CA31A5">
      <w:pPr>
        <w:spacing w:line="360" w:lineRule="auto"/>
        <w:rPr>
          <w:rFonts w:ascii="宋体" w:hAnsi="宋体"/>
          <w:color w:val="000000" w:themeColor="text1"/>
          <w:szCs w:val="21"/>
          <w:highlight w:val="none"/>
          <w14:textFill>
            <w14:solidFill>
              <w14:schemeClr w14:val="tx1"/>
            </w14:solidFill>
          </w14:textFill>
        </w:rPr>
      </w:pPr>
    </w:p>
    <w:p w14:paraId="12AF8DC3">
      <w:pPr>
        <w:spacing w:line="360" w:lineRule="auto"/>
        <w:rPr>
          <w:rFonts w:ascii="宋体" w:hAnsi="宋体"/>
          <w:color w:val="000000" w:themeColor="text1"/>
          <w:szCs w:val="21"/>
          <w:highlight w:val="none"/>
          <w14:textFill>
            <w14:solidFill>
              <w14:schemeClr w14:val="tx1"/>
            </w14:solidFill>
          </w14:textFill>
        </w:rPr>
      </w:pPr>
    </w:p>
    <w:p w14:paraId="5768F2D3">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五、付款方式</w:t>
      </w:r>
    </w:p>
    <w:p w14:paraId="2C24896A">
      <w:pPr>
        <w:spacing w:line="360" w:lineRule="auto"/>
        <w:rPr>
          <w:rFonts w:ascii="宋体" w:hAnsi="宋体"/>
          <w:color w:val="000000" w:themeColor="text1"/>
          <w:szCs w:val="21"/>
          <w:highlight w:val="none"/>
          <w14:textFill>
            <w14:solidFill>
              <w14:schemeClr w14:val="tx1"/>
            </w14:solidFill>
          </w14:textFill>
        </w:rPr>
      </w:pPr>
    </w:p>
    <w:p w14:paraId="1F05FF5E">
      <w:pPr>
        <w:spacing w:line="360" w:lineRule="auto"/>
        <w:rPr>
          <w:rFonts w:ascii="宋体" w:hAnsi="宋体"/>
          <w:color w:val="000000" w:themeColor="text1"/>
          <w:szCs w:val="21"/>
          <w:highlight w:val="none"/>
          <w14:textFill>
            <w14:solidFill>
              <w14:schemeClr w14:val="tx1"/>
            </w14:solidFill>
          </w14:textFill>
        </w:rPr>
      </w:pPr>
    </w:p>
    <w:p w14:paraId="3B25F7F4">
      <w:pPr>
        <w:spacing w:line="360" w:lineRule="auto"/>
        <w:rPr>
          <w:rFonts w:ascii="宋体" w:hAnsi="宋体"/>
          <w:color w:val="000000" w:themeColor="text1"/>
          <w:szCs w:val="21"/>
          <w:highlight w:val="none"/>
          <w14:textFill>
            <w14:solidFill>
              <w14:schemeClr w14:val="tx1"/>
            </w14:solidFill>
          </w14:textFill>
        </w:rPr>
      </w:pPr>
    </w:p>
    <w:p w14:paraId="21F4A4E3">
      <w:pPr>
        <w:spacing w:line="360" w:lineRule="auto"/>
        <w:ind w:left="211" w:hanging="211" w:hangingChars="100"/>
        <w:rPr>
          <w:rFonts w:ascii="宋体" w:hAnsi="宋体" w:cs="Tahoma"/>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六、质保期及售后服务要求</w:t>
      </w:r>
    </w:p>
    <w:p w14:paraId="5E2795E3">
      <w:pPr>
        <w:spacing w:line="360" w:lineRule="auto"/>
        <w:rPr>
          <w:rFonts w:ascii="宋体" w:hAnsi="宋体" w:cs="Tahoma"/>
          <w:color w:val="000000" w:themeColor="text1"/>
          <w:szCs w:val="21"/>
          <w:highlight w:val="none"/>
          <w14:textFill>
            <w14:solidFill>
              <w14:schemeClr w14:val="tx1"/>
            </w14:solidFill>
          </w14:textFill>
        </w:rPr>
      </w:pPr>
    </w:p>
    <w:p w14:paraId="13C3310A">
      <w:pPr>
        <w:spacing w:line="360" w:lineRule="auto"/>
        <w:rPr>
          <w:rFonts w:ascii="宋体" w:hAnsi="宋体"/>
          <w:color w:val="000000" w:themeColor="text1"/>
          <w:szCs w:val="21"/>
          <w:highlight w:val="none"/>
          <w14:textFill>
            <w14:solidFill>
              <w14:schemeClr w14:val="tx1"/>
            </w14:solidFill>
          </w14:textFill>
        </w:rPr>
      </w:pPr>
    </w:p>
    <w:p w14:paraId="5C1DDD91">
      <w:pPr>
        <w:spacing w:line="360" w:lineRule="auto"/>
        <w:ind w:left="420" w:hanging="420" w:hangingChars="199"/>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七、安装与调试</w:t>
      </w:r>
    </w:p>
    <w:p w14:paraId="78CBC6FD">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42A4AFFC">
      <w:pPr>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八、验收</w:t>
      </w:r>
    </w:p>
    <w:p w14:paraId="0A80CD20">
      <w:pPr>
        <w:tabs>
          <w:tab w:val="left" w:pos="90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7DDD3DA2">
      <w:pPr>
        <w:tabs>
          <w:tab w:val="left" w:pos="900"/>
        </w:tabs>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九、</w:t>
      </w:r>
      <w:r>
        <w:rPr>
          <w:rFonts w:hint="eastAsia" w:ascii="宋体" w:hAnsi="宋体"/>
          <w:b/>
          <w:color w:val="000000" w:themeColor="text1"/>
          <w:szCs w:val="21"/>
          <w:highlight w:val="none"/>
          <w14:textFill>
            <w14:solidFill>
              <w14:schemeClr w14:val="tx1"/>
            </w14:solidFill>
          </w14:textFill>
        </w:rPr>
        <w:t>违约责任与赔偿损失</w:t>
      </w:r>
    </w:p>
    <w:p w14:paraId="2DD3A81D">
      <w:pPr>
        <w:tabs>
          <w:tab w:val="left" w:pos="90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1、乙方交付的货物、工程/提供的服务不符合本合同规定的，甲方有权拒收，并且乙方须向甲方支付本合同总价5%的违约金。</w:t>
      </w:r>
    </w:p>
    <w:p w14:paraId="046DA942">
      <w:pPr>
        <w:tabs>
          <w:tab w:val="left" w:pos="720"/>
          <w:tab w:val="left" w:pos="900"/>
        </w:tabs>
        <w:spacing w:line="360" w:lineRule="auto"/>
        <w:ind w:right="21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乙方未能按本合同规定的交货时间交付货物的/提供服务，从逾期之日起每日按本合同总价3‰的数额向甲方支付违约金，违约金累计总额不超过合同总价的5%；逾期半个月以上的，甲方有权终止合同，由此造成的甲方经济损失由乙方承担。</w:t>
      </w:r>
    </w:p>
    <w:p w14:paraId="09879C96">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3、甲方无正当理由拒收货物/接受服务，到期拒付货物/服务款项的，甲方向乙方偿付本合同总的5%的违约金。甲方人逾期付款，则每日按本合同总价的3‰向乙方偿付违约金，违约金累计总额不超过欠款总价的5%。</w:t>
      </w:r>
    </w:p>
    <w:p w14:paraId="49DD2FE3">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4、其它违约责任按《中华人民共和国民法典》处理。</w:t>
      </w:r>
    </w:p>
    <w:p w14:paraId="796A8199">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十、争议的解决</w:t>
      </w:r>
    </w:p>
    <w:p w14:paraId="3A62F96D">
      <w:pPr>
        <w:tabs>
          <w:tab w:val="left" w:pos="824"/>
        </w:tabs>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合同执行过程中发生的任何争议，如双方不能通过友好协商解决，按相关法律法规处理。</w:t>
      </w:r>
    </w:p>
    <w:p w14:paraId="56EDB786">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十一、不可抗力 </w:t>
      </w:r>
    </w:p>
    <w:p w14:paraId="460A1C8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6EB0768">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十二、税费 </w:t>
      </w:r>
    </w:p>
    <w:p w14:paraId="4AFA45D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在中国境内、外发生的与本合同执行有关的一切税费均由乙方负担。</w:t>
      </w:r>
    </w:p>
    <w:p w14:paraId="7794B7E0">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十三、其它</w:t>
      </w:r>
    </w:p>
    <w:p w14:paraId="764EDEBC">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1、本合同所有附件、招标文件、投标文件、中标通知书通知书均为合同的有效组成部分，与本合同具有同等法律效力。</w:t>
      </w:r>
    </w:p>
    <w:p w14:paraId="2AADFB82">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在执行本合同的过程中，所有经双方签署确认的文件（包括会议纪要、补充协议、往来信函）即成为本合同的有效组成部分。</w:t>
      </w:r>
    </w:p>
    <w:p w14:paraId="51F8E61D">
      <w:pPr>
        <w:spacing w:line="360" w:lineRule="auto"/>
        <w:ind w:left="630" w:hanging="630" w:hanging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3、如一方地址、电话、传真号码有变更，应在变更当日内书面通知对方，否则应承担相应责任。 </w:t>
      </w:r>
    </w:p>
    <w:p w14:paraId="01CA80E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4、除甲方事先书面同意外，乙方不得部分或全部转让其应履行的合同项下的义务。</w:t>
      </w:r>
    </w:p>
    <w:p w14:paraId="58C1E1E3">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十四、合同生效：</w:t>
      </w:r>
    </w:p>
    <w:p w14:paraId="554CB41A">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1、本合同在甲乙双方法人代表或其授权代表签字盖章后生效。</w:t>
      </w:r>
    </w:p>
    <w:p w14:paraId="64848C02">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2、合同一式份。</w:t>
      </w:r>
    </w:p>
    <w:p w14:paraId="44BE3FED">
      <w:pPr>
        <w:tabs>
          <w:tab w:val="left" w:pos="1004"/>
        </w:tabs>
        <w:spacing w:line="360" w:lineRule="exac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本项目合同订立后，应提供一份至</w:t>
      </w:r>
      <w:r>
        <w:rPr>
          <w:rFonts w:hint="eastAsia" w:ascii="宋体" w:hAnsi="宋体"/>
          <w:bCs/>
          <w:color w:val="000000" w:themeColor="text1"/>
          <w:szCs w:val="21"/>
          <w:highlight w:val="none"/>
          <w:u w:val="single"/>
          <w14:textFill>
            <w14:solidFill>
              <w14:schemeClr w14:val="tx1"/>
            </w14:solidFill>
          </w14:textFill>
        </w:rPr>
        <w:t>广东业信采购招标有限公司</w:t>
      </w:r>
      <w:r>
        <w:rPr>
          <w:rFonts w:hint="eastAsia" w:ascii="宋体" w:hAnsi="宋体"/>
          <w:bCs/>
          <w:color w:val="000000" w:themeColor="text1"/>
          <w:szCs w:val="21"/>
          <w:highlight w:val="none"/>
          <w14:textFill>
            <w14:solidFill>
              <w14:schemeClr w14:val="tx1"/>
            </w14:solidFill>
          </w14:textFill>
        </w:rPr>
        <w:t>备案；</w:t>
      </w:r>
    </w:p>
    <w:p w14:paraId="774D0F5F">
      <w:pPr>
        <w:pStyle w:val="55"/>
        <w:rPr>
          <w:rFonts w:ascii="宋体" w:hAnsi="宋体"/>
          <w:bCs/>
          <w:color w:val="000000" w:themeColor="text1"/>
          <w:szCs w:val="21"/>
          <w:highlight w:val="none"/>
          <w14:textFill>
            <w14:solidFill>
              <w14:schemeClr w14:val="tx1"/>
            </w14:solidFill>
          </w14:textFill>
        </w:rPr>
      </w:pPr>
    </w:p>
    <w:p w14:paraId="09936881">
      <w:pPr>
        <w:pStyle w:val="55"/>
        <w:rPr>
          <w:rFonts w:ascii="宋体" w:hAnsi="宋体"/>
          <w:bCs/>
          <w:color w:val="000000" w:themeColor="text1"/>
          <w:szCs w:val="21"/>
          <w:highlight w:val="none"/>
          <w14:textFill>
            <w14:solidFill>
              <w14:schemeClr w14:val="tx1"/>
            </w14:solidFill>
          </w14:textFill>
        </w:rPr>
      </w:pPr>
    </w:p>
    <w:p w14:paraId="67811707">
      <w:pPr>
        <w:pStyle w:val="55"/>
        <w:rPr>
          <w:color w:val="000000" w:themeColor="text1"/>
          <w:highlight w:val="none"/>
          <w14:textFill>
            <w14:solidFill>
              <w14:schemeClr w14:val="tx1"/>
            </w14:solidFill>
          </w14:textFill>
        </w:rPr>
      </w:pPr>
    </w:p>
    <w:p w14:paraId="1CE08E9D">
      <w:pPr>
        <w:spacing w:line="360" w:lineRule="auto"/>
        <w:rPr>
          <w:rFonts w:ascii="宋体" w:hAnsi="宋体"/>
          <w:color w:val="000000" w:themeColor="text1"/>
          <w:szCs w:val="21"/>
          <w:highlight w:val="none"/>
          <w14:textFill>
            <w14:solidFill>
              <w14:schemeClr w14:val="tx1"/>
            </w14:solidFill>
          </w14:textFill>
        </w:rPr>
      </w:pPr>
    </w:p>
    <w:p w14:paraId="1D098D54">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甲方（盖章）：                         乙方（盖章）：</w:t>
      </w:r>
    </w:p>
    <w:p w14:paraId="0C737FEC">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代表：                                代表： </w:t>
      </w:r>
    </w:p>
    <w:p w14:paraId="618A59D1">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签定地点：</w:t>
      </w:r>
    </w:p>
    <w:p w14:paraId="2ADE27BA">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签定日期：   年   月  日              签定日期：    年   月   日    </w:t>
      </w:r>
    </w:p>
    <w:p w14:paraId="2A83EE08">
      <w:pPr>
        <w:spacing w:line="360" w:lineRule="auto"/>
        <w:ind w:firstLine="4042" w:firstLineChars="19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开户名称：</w:t>
      </w:r>
    </w:p>
    <w:p w14:paraId="6D7925FE">
      <w:pPr>
        <w:spacing w:line="360" w:lineRule="auto"/>
        <w:ind w:firstLine="4042" w:firstLineChars="19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银行帐号：</w:t>
      </w:r>
    </w:p>
    <w:p w14:paraId="19240815">
      <w:pPr>
        <w:spacing w:line="360" w:lineRule="auto"/>
        <w:ind w:firstLine="4042" w:firstLineChars="1925"/>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 户 行：</w:t>
      </w:r>
    </w:p>
    <w:p w14:paraId="00F8C5F3">
      <w:pPr>
        <w:tabs>
          <w:tab w:val="left" w:pos="1004"/>
        </w:tabs>
        <w:spacing w:line="440" w:lineRule="exact"/>
        <w:rPr>
          <w:rFonts w:ascii="宋体" w:hAnsi="宋体"/>
          <w:bCs/>
          <w:color w:val="000000" w:themeColor="text1"/>
          <w:szCs w:val="21"/>
          <w:highlight w:val="none"/>
          <w14:textFill>
            <w14:solidFill>
              <w14:schemeClr w14:val="tx1"/>
            </w14:solidFill>
          </w14:textFill>
        </w:rPr>
      </w:pPr>
    </w:p>
    <w:p w14:paraId="11068689">
      <w:pPr>
        <w:tabs>
          <w:tab w:val="left" w:pos="1004"/>
        </w:tabs>
        <w:spacing w:line="440" w:lineRule="exact"/>
        <w:ind w:right="31" w:rightChars="15"/>
        <w:rPr>
          <w:rFonts w:ascii="宋体" w:hAnsi="宋体"/>
          <w:b/>
          <w:bCs/>
          <w:color w:val="000000" w:themeColor="text1"/>
          <w:szCs w:val="21"/>
          <w:highlight w:val="none"/>
          <w14:textFill>
            <w14:solidFill>
              <w14:schemeClr w14:val="tx1"/>
            </w14:solidFill>
          </w14:textFill>
        </w:rPr>
        <w:sectPr>
          <w:pgSz w:w="11906" w:h="16838"/>
          <w:pgMar w:top="1474" w:right="1418" w:bottom="1474" w:left="1418" w:header="851" w:footer="851" w:gutter="0"/>
          <w:cols w:space="720" w:num="1"/>
          <w:titlePg/>
          <w:docGrid w:linePitch="312" w:charSpace="0"/>
        </w:sectPr>
      </w:pPr>
    </w:p>
    <w:p w14:paraId="6884831D">
      <w:pPr>
        <w:pStyle w:val="2"/>
        <w:numPr>
          <w:ilvl w:val="0"/>
          <w:numId w:val="0"/>
        </w:numPr>
        <w:spacing w:beforeLines="0"/>
        <w:rPr>
          <w:color w:val="000000" w:themeColor="text1"/>
          <w:highlight w:val="none"/>
          <w14:textFill>
            <w14:solidFill>
              <w14:schemeClr w14:val="tx1"/>
            </w14:solidFill>
          </w14:textFill>
        </w:rPr>
      </w:pPr>
      <w:bookmarkStart w:id="1616" w:name="_Toc331512908"/>
      <w:bookmarkStart w:id="1617" w:name="_Toc340677080"/>
      <w:bookmarkStart w:id="1618" w:name="_Toc339441097"/>
      <w:bookmarkStart w:id="1619" w:name="_Toc341348348"/>
      <w:bookmarkStart w:id="1620" w:name="_Toc349143599"/>
      <w:bookmarkStart w:id="1621" w:name="_Toc350756460"/>
      <w:bookmarkStart w:id="1622" w:name="_Toc340507452"/>
      <w:bookmarkStart w:id="1623" w:name="_Toc491658678"/>
      <w:bookmarkStart w:id="1624" w:name="_Toc333237798"/>
      <w:bookmarkStart w:id="1625" w:name="_Toc349127636"/>
      <w:bookmarkStart w:id="1626" w:name="_Toc339019899"/>
      <w:bookmarkStart w:id="1627" w:name="_Toc336681945"/>
      <w:bookmarkStart w:id="1628" w:name="_Toc330459995"/>
      <w:bookmarkStart w:id="1629" w:name="_Toc339362310"/>
      <w:bookmarkStart w:id="1630" w:name="_Toc350438759"/>
      <w:bookmarkStart w:id="1631" w:name="_Toc366072539"/>
      <w:bookmarkStart w:id="1632" w:name="_Toc365967082"/>
      <w:bookmarkStart w:id="1633" w:name="_Toc2811"/>
      <w:bookmarkStart w:id="1634" w:name="_Toc333935697"/>
      <w:bookmarkStart w:id="1635" w:name="_Toc339020243"/>
      <w:bookmarkStart w:id="1636" w:name="_Toc339020105"/>
      <w:bookmarkStart w:id="1637" w:name="_Toc342060384"/>
      <w:bookmarkStart w:id="1638" w:name="_Toc331684048"/>
      <w:bookmarkStart w:id="1639" w:name="_Toc339020025"/>
      <w:bookmarkStart w:id="1640" w:name="_Toc365985188"/>
      <w:bookmarkStart w:id="1641" w:name="_Toc333935356"/>
      <w:bookmarkStart w:id="1642" w:name="_Toc333238643"/>
      <w:bookmarkStart w:id="1643" w:name="_Toc342296770"/>
      <w:bookmarkStart w:id="1644" w:name="_Toc333237687"/>
      <w:bookmarkStart w:id="1645" w:name="_Toc340672879"/>
      <w:bookmarkStart w:id="1646" w:name="_Toc332270356"/>
      <w:bookmarkStart w:id="1647" w:name="_Toc500861025"/>
      <w:bookmarkStart w:id="1648" w:name="_Toc337632368"/>
      <w:bookmarkStart w:id="1649" w:name="_Toc336681590"/>
      <w:bookmarkStart w:id="1650" w:name="_Toc345513911"/>
      <w:bookmarkStart w:id="1651" w:name="_Toc332206718"/>
      <w:r>
        <w:rPr>
          <w:rFonts w:hint="eastAsia"/>
          <w:color w:val="000000" w:themeColor="text1"/>
          <w:highlight w:val="none"/>
          <w14:textFill>
            <w14:solidFill>
              <w14:schemeClr w14:val="tx1"/>
            </w14:solidFill>
          </w14:textFill>
        </w:rPr>
        <w:t>第五部分</w:t>
      </w:r>
      <w:bookmarkStart w:id="1652" w:name="_Hlt97188172"/>
      <w:bookmarkEnd w:id="1652"/>
      <w:r>
        <w:rPr>
          <w:rFonts w:hint="eastAsia"/>
          <w:color w:val="000000" w:themeColor="text1"/>
          <w:highlight w:val="none"/>
          <w14:textFill>
            <w14:solidFill>
              <w14:schemeClr w14:val="tx1"/>
            </w14:solidFill>
          </w14:textFill>
        </w:rPr>
        <w:t>投标文件格式</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Start w:id="1653" w:name="_Hlt21938933"/>
      <w:bookmarkEnd w:id="1653"/>
    </w:p>
    <w:p w14:paraId="21A56BAA">
      <w:pPr>
        <w:pStyle w:val="3"/>
        <w:numPr>
          <w:ilvl w:val="0"/>
          <w:numId w:val="0"/>
        </w:numPr>
        <w:rPr>
          <w:color w:val="000000" w:themeColor="text1"/>
          <w:sz w:val="24"/>
          <w:highlight w:val="none"/>
          <w14:textFill>
            <w14:solidFill>
              <w14:schemeClr w14:val="tx1"/>
            </w14:solidFill>
          </w14:textFill>
        </w:rPr>
      </w:pPr>
      <w:bookmarkStart w:id="1654" w:name="_Toc339362311"/>
      <w:bookmarkStart w:id="1655" w:name="_Toc339020026"/>
      <w:bookmarkStart w:id="1656" w:name="_Toc345513912"/>
      <w:bookmarkStart w:id="1657" w:name="_Toc339019900"/>
      <w:bookmarkStart w:id="1658" w:name="_Toc340672880"/>
      <w:bookmarkStart w:id="1659" w:name="_Toc340507453"/>
      <w:bookmarkStart w:id="1660" w:name="_Toc339020106"/>
      <w:bookmarkStart w:id="1661" w:name="_Toc350756461"/>
      <w:bookmarkStart w:id="1662" w:name="_Toc336681591"/>
      <w:bookmarkStart w:id="1663" w:name="_Toc365967083"/>
      <w:bookmarkStart w:id="1664" w:name="_Toc333935357"/>
      <w:bookmarkStart w:id="1665" w:name="_Toc349143600"/>
      <w:bookmarkStart w:id="1666" w:name="_Toc331684049"/>
      <w:bookmarkStart w:id="1667" w:name="_Toc342296771"/>
      <w:bookmarkStart w:id="1668" w:name="_Toc333237799"/>
      <w:bookmarkStart w:id="1669" w:name="_Toc339020244"/>
      <w:bookmarkStart w:id="1670" w:name="_Toc366072540"/>
      <w:bookmarkStart w:id="1671" w:name="_Toc349127637"/>
      <w:bookmarkStart w:id="1672" w:name="_Toc342060385"/>
      <w:bookmarkStart w:id="1673" w:name="_Toc350438760"/>
      <w:bookmarkStart w:id="1674" w:name="_Toc365985189"/>
      <w:bookmarkStart w:id="1675" w:name="_Toc337632369"/>
      <w:bookmarkStart w:id="1676" w:name="_Toc12284"/>
      <w:bookmarkStart w:id="1677" w:name="_Toc330459996"/>
      <w:bookmarkStart w:id="1678" w:name="_Toc333238644"/>
      <w:bookmarkStart w:id="1679" w:name="_Toc331512909"/>
      <w:bookmarkStart w:id="1680" w:name="_Toc336681946"/>
      <w:bookmarkStart w:id="1681" w:name="_Toc332206719"/>
      <w:bookmarkStart w:id="1682" w:name="_Toc332270357"/>
      <w:bookmarkStart w:id="1683" w:name="_Toc333237688"/>
      <w:bookmarkStart w:id="1684" w:name="_Toc333935698"/>
      <w:bookmarkStart w:id="1685" w:name="_Toc340677081"/>
      <w:bookmarkStart w:id="1686" w:name="_Toc339441098"/>
      <w:bookmarkStart w:id="1687" w:name="_Toc341348349"/>
      <w:bookmarkStart w:id="1688" w:name="_Hlk534184453"/>
      <w:r>
        <w:rPr>
          <w:rFonts w:hint="eastAsia"/>
          <w:color w:val="000000" w:themeColor="text1"/>
          <w:sz w:val="24"/>
          <w:highlight w:val="none"/>
          <w14:textFill>
            <w14:solidFill>
              <w14:schemeClr w14:val="tx1"/>
            </w14:solidFill>
          </w14:textFill>
        </w:rPr>
        <w:t>资格审查封面格式</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6250C2F4">
      <w:pPr>
        <w:pStyle w:val="6"/>
        <w:rPr>
          <w:rFonts w:hAnsi="宋体"/>
          <w:bCs/>
          <w:color w:val="000000" w:themeColor="text1"/>
          <w:sz w:val="21"/>
          <w:highlight w:val="none"/>
          <w14:textFill>
            <w14:solidFill>
              <w14:schemeClr w14:val="tx1"/>
            </w14:solidFill>
          </w14:textFill>
        </w:rPr>
      </w:pPr>
    </w:p>
    <w:p w14:paraId="0CC28041">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 xml:space="preserve">1、投标内容应当编有目录、页码，按页码排序并装订成册。  </w:t>
      </w:r>
    </w:p>
    <w:p w14:paraId="1DB5F9D8">
      <w:pPr>
        <w:pStyle w:val="6"/>
        <w:spacing w:line="360" w:lineRule="auto"/>
        <w:rPr>
          <w:rFonts w:hAnsi="宋体"/>
          <w:b/>
          <w:color w:val="000000" w:themeColor="text1"/>
          <w:sz w:val="21"/>
          <w:szCs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、文件的封面格式由投</w:t>
      </w:r>
      <w:r>
        <w:rPr>
          <w:rFonts w:hint="eastAsia" w:hAnsi="宋体"/>
          <w:bCs/>
          <w:color w:val="000000" w:themeColor="text1"/>
          <w:sz w:val="21"/>
          <w:szCs w:val="21"/>
          <w:highlight w:val="none"/>
          <w14:textFill>
            <w14:solidFill>
              <w14:schemeClr w14:val="tx1"/>
            </w14:solidFill>
          </w14:textFill>
        </w:rPr>
        <w:t>标人自拟</w:t>
      </w:r>
      <w:r>
        <w:rPr>
          <w:rFonts w:hint="eastAsia" w:hAnsi="宋体"/>
          <w:bCs/>
          <w:color w:val="000000" w:themeColor="text1"/>
          <w:sz w:val="21"/>
          <w:highlight w:val="none"/>
          <w14:textFill>
            <w14:solidFill>
              <w14:schemeClr w14:val="tx1"/>
            </w14:solidFill>
          </w14:textFill>
        </w:rPr>
        <w:t>，并应注明“投标文件、项目编号、项目名称、投标人名称及地址、法定代表人（负责人）或授权代理人、联系电话、传真、邮编，并加盖投标人公章。</w:t>
      </w:r>
    </w:p>
    <w:p w14:paraId="694597E8">
      <w:pPr>
        <w:pStyle w:val="6"/>
        <w:rPr>
          <w:rFonts w:hAnsi="宋体"/>
          <w:bCs/>
          <w:color w:val="000000" w:themeColor="text1"/>
          <w:sz w:val="21"/>
          <w:highlight w:val="none"/>
          <w14:textFill>
            <w14:solidFill>
              <w14:schemeClr w14:val="tx1"/>
            </w14:solidFill>
          </w14:textFill>
        </w:rPr>
      </w:pPr>
    </w:p>
    <w:p w14:paraId="6BB7A9C1">
      <w:pPr>
        <w:pStyle w:val="6"/>
        <w:rPr>
          <w:rFonts w:hAnsi="宋体"/>
          <w:bCs/>
          <w:color w:val="000000" w:themeColor="text1"/>
          <w:sz w:val="21"/>
          <w:highlight w:val="none"/>
          <w14:textFill>
            <w14:solidFill>
              <w14:schemeClr w14:val="tx1"/>
            </w14:solidFill>
          </w14:textFill>
        </w:rPr>
      </w:pPr>
    </w:p>
    <w:p w14:paraId="7E619176">
      <w:pPr>
        <w:pStyle w:val="6"/>
        <w:rPr>
          <w:rFonts w:hAnsi="宋体"/>
          <w:bCs/>
          <w:color w:val="000000" w:themeColor="text1"/>
          <w:sz w:val="21"/>
          <w:highlight w:val="none"/>
          <w14:textFill>
            <w14:solidFill>
              <w14:schemeClr w14:val="tx1"/>
            </w14:solidFill>
          </w14:textFill>
        </w:rPr>
      </w:pPr>
    </w:p>
    <w:p w14:paraId="3D3437AF">
      <w:pPr>
        <w:pStyle w:val="6"/>
        <w:rPr>
          <w:rFonts w:hAnsi="宋体"/>
          <w:bCs/>
          <w:color w:val="000000" w:themeColor="text1"/>
          <w:sz w:val="21"/>
          <w:highlight w:val="none"/>
          <w14:textFill>
            <w14:solidFill>
              <w14:schemeClr w14:val="tx1"/>
            </w14:solidFill>
          </w14:textFill>
        </w:rPr>
      </w:pPr>
    </w:p>
    <w:p w14:paraId="506F3393">
      <w:pPr>
        <w:pStyle w:val="6"/>
        <w:rPr>
          <w:rFonts w:hAnsi="宋体"/>
          <w:bCs/>
          <w:color w:val="000000" w:themeColor="text1"/>
          <w:sz w:val="21"/>
          <w:highlight w:val="none"/>
          <w14:textFill>
            <w14:solidFill>
              <w14:schemeClr w14:val="tx1"/>
            </w14:solidFill>
          </w14:textFill>
        </w:rPr>
      </w:pPr>
    </w:p>
    <w:p w14:paraId="0A275EEA">
      <w:pPr>
        <w:pStyle w:val="6"/>
        <w:rPr>
          <w:rFonts w:hAnsi="宋体"/>
          <w:bCs/>
          <w:color w:val="000000" w:themeColor="text1"/>
          <w:sz w:val="21"/>
          <w:highlight w:val="none"/>
          <w14:textFill>
            <w14:solidFill>
              <w14:schemeClr w14:val="tx1"/>
            </w14:solidFill>
          </w14:textFill>
        </w:rPr>
      </w:pPr>
    </w:p>
    <w:p w14:paraId="526EB19B">
      <w:pPr>
        <w:pStyle w:val="6"/>
        <w:rPr>
          <w:rFonts w:hAnsi="宋体"/>
          <w:bCs/>
          <w:color w:val="000000" w:themeColor="text1"/>
          <w:sz w:val="21"/>
          <w:highlight w:val="none"/>
          <w14:textFill>
            <w14:solidFill>
              <w14:schemeClr w14:val="tx1"/>
            </w14:solidFill>
          </w14:textFill>
        </w:rPr>
      </w:pPr>
    </w:p>
    <w:p w14:paraId="2F3E234A">
      <w:pPr>
        <w:pStyle w:val="6"/>
        <w:rPr>
          <w:rFonts w:hAnsi="宋体"/>
          <w:bCs/>
          <w:color w:val="000000" w:themeColor="text1"/>
          <w:sz w:val="21"/>
          <w:highlight w:val="none"/>
          <w14:textFill>
            <w14:solidFill>
              <w14:schemeClr w14:val="tx1"/>
            </w14:solidFill>
          </w14:textFill>
        </w:rPr>
      </w:pPr>
    </w:p>
    <w:p w14:paraId="70FE4A15">
      <w:pPr>
        <w:pStyle w:val="6"/>
        <w:rPr>
          <w:rFonts w:hAnsi="宋体"/>
          <w:bCs/>
          <w:color w:val="000000" w:themeColor="text1"/>
          <w:sz w:val="21"/>
          <w:highlight w:val="none"/>
          <w14:textFill>
            <w14:solidFill>
              <w14:schemeClr w14:val="tx1"/>
            </w14:solidFill>
          </w14:textFill>
        </w:rPr>
      </w:pPr>
    </w:p>
    <w:p w14:paraId="025D7730">
      <w:pPr>
        <w:pStyle w:val="6"/>
        <w:rPr>
          <w:rFonts w:hAnsi="宋体"/>
          <w:bCs/>
          <w:color w:val="000000" w:themeColor="text1"/>
          <w:sz w:val="21"/>
          <w:highlight w:val="none"/>
          <w14:textFill>
            <w14:solidFill>
              <w14:schemeClr w14:val="tx1"/>
            </w14:solidFill>
          </w14:textFill>
        </w:rPr>
      </w:pPr>
    </w:p>
    <w:p w14:paraId="5298AC95">
      <w:pPr>
        <w:pStyle w:val="6"/>
        <w:rPr>
          <w:rFonts w:hAnsi="宋体"/>
          <w:bCs/>
          <w:color w:val="000000" w:themeColor="text1"/>
          <w:sz w:val="21"/>
          <w:highlight w:val="none"/>
          <w14:textFill>
            <w14:solidFill>
              <w14:schemeClr w14:val="tx1"/>
            </w14:solidFill>
          </w14:textFill>
        </w:rPr>
      </w:pPr>
    </w:p>
    <w:p w14:paraId="25C945A3">
      <w:pPr>
        <w:pStyle w:val="6"/>
        <w:rPr>
          <w:rFonts w:hAnsi="宋体"/>
          <w:bCs/>
          <w:color w:val="000000" w:themeColor="text1"/>
          <w:sz w:val="21"/>
          <w:highlight w:val="none"/>
          <w14:textFill>
            <w14:solidFill>
              <w14:schemeClr w14:val="tx1"/>
            </w14:solidFill>
          </w14:textFill>
        </w:rPr>
      </w:pPr>
    </w:p>
    <w:p w14:paraId="4CD03C92">
      <w:pPr>
        <w:pStyle w:val="6"/>
        <w:rPr>
          <w:rFonts w:hAnsi="宋体"/>
          <w:bCs/>
          <w:color w:val="000000" w:themeColor="text1"/>
          <w:sz w:val="21"/>
          <w:highlight w:val="none"/>
          <w14:textFill>
            <w14:solidFill>
              <w14:schemeClr w14:val="tx1"/>
            </w14:solidFill>
          </w14:textFill>
        </w:rPr>
      </w:pPr>
    </w:p>
    <w:p w14:paraId="7D0E9428">
      <w:pPr>
        <w:pStyle w:val="6"/>
        <w:rPr>
          <w:rFonts w:hAnsi="宋体"/>
          <w:bCs/>
          <w:color w:val="000000" w:themeColor="text1"/>
          <w:sz w:val="21"/>
          <w:highlight w:val="none"/>
          <w14:textFill>
            <w14:solidFill>
              <w14:schemeClr w14:val="tx1"/>
            </w14:solidFill>
          </w14:textFill>
        </w:rPr>
      </w:pPr>
    </w:p>
    <w:p w14:paraId="395D5F77">
      <w:pPr>
        <w:pStyle w:val="6"/>
        <w:rPr>
          <w:rFonts w:hAnsi="宋体"/>
          <w:bCs/>
          <w:color w:val="000000" w:themeColor="text1"/>
          <w:sz w:val="21"/>
          <w:highlight w:val="none"/>
          <w14:textFill>
            <w14:solidFill>
              <w14:schemeClr w14:val="tx1"/>
            </w14:solidFill>
          </w14:textFill>
        </w:rPr>
      </w:pPr>
    </w:p>
    <w:p w14:paraId="5C51F97D">
      <w:pPr>
        <w:pStyle w:val="6"/>
        <w:rPr>
          <w:rFonts w:hAnsi="宋体"/>
          <w:bCs/>
          <w:color w:val="000000" w:themeColor="text1"/>
          <w:sz w:val="21"/>
          <w:highlight w:val="none"/>
          <w14:textFill>
            <w14:solidFill>
              <w14:schemeClr w14:val="tx1"/>
            </w14:solidFill>
          </w14:textFill>
        </w:rPr>
      </w:pPr>
    </w:p>
    <w:p w14:paraId="1B219803">
      <w:pPr>
        <w:pStyle w:val="6"/>
        <w:rPr>
          <w:rFonts w:hAnsi="宋体"/>
          <w:bCs/>
          <w:color w:val="000000" w:themeColor="text1"/>
          <w:sz w:val="21"/>
          <w:highlight w:val="none"/>
          <w14:textFill>
            <w14:solidFill>
              <w14:schemeClr w14:val="tx1"/>
            </w14:solidFill>
          </w14:textFill>
        </w:rPr>
      </w:pPr>
    </w:p>
    <w:p w14:paraId="0F42DC84">
      <w:pPr>
        <w:pStyle w:val="6"/>
        <w:rPr>
          <w:rFonts w:hAnsi="宋体"/>
          <w:bCs/>
          <w:color w:val="000000" w:themeColor="text1"/>
          <w:sz w:val="21"/>
          <w:highlight w:val="none"/>
          <w14:textFill>
            <w14:solidFill>
              <w14:schemeClr w14:val="tx1"/>
            </w14:solidFill>
          </w14:textFill>
        </w:rPr>
      </w:pPr>
    </w:p>
    <w:p w14:paraId="705F7039">
      <w:pPr>
        <w:pStyle w:val="6"/>
        <w:rPr>
          <w:rFonts w:hAnsi="宋体"/>
          <w:bCs/>
          <w:color w:val="000000" w:themeColor="text1"/>
          <w:sz w:val="21"/>
          <w:highlight w:val="none"/>
          <w14:textFill>
            <w14:solidFill>
              <w14:schemeClr w14:val="tx1"/>
            </w14:solidFill>
          </w14:textFill>
        </w:rPr>
      </w:pPr>
    </w:p>
    <w:p w14:paraId="0113D216">
      <w:pPr>
        <w:pStyle w:val="6"/>
        <w:rPr>
          <w:rFonts w:hAnsi="宋体"/>
          <w:bCs/>
          <w:color w:val="000000" w:themeColor="text1"/>
          <w:sz w:val="21"/>
          <w:highlight w:val="none"/>
          <w14:textFill>
            <w14:solidFill>
              <w14:schemeClr w14:val="tx1"/>
            </w14:solidFill>
          </w14:textFill>
        </w:rPr>
      </w:pPr>
    </w:p>
    <w:p w14:paraId="37E71226">
      <w:pPr>
        <w:pStyle w:val="6"/>
        <w:rPr>
          <w:rFonts w:hAnsi="宋体"/>
          <w:bCs/>
          <w:color w:val="000000" w:themeColor="text1"/>
          <w:sz w:val="21"/>
          <w:highlight w:val="none"/>
          <w14:textFill>
            <w14:solidFill>
              <w14:schemeClr w14:val="tx1"/>
            </w14:solidFill>
          </w14:textFill>
        </w:rPr>
      </w:pPr>
    </w:p>
    <w:p w14:paraId="5524D231">
      <w:pPr>
        <w:pStyle w:val="6"/>
        <w:rPr>
          <w:rFonts w:hAnsi="宋体"/>
          <w:bCs/>
          <w:color w:val="000000" w:themeColor="text1"/>
          <w:sz w:val="21"/>
          <w:highlight w:val="none"/>
          <w14:textFill>
            <w14:solidFill>
              <w14:schemeClr w14:val="tx1"/>
            </w14:solidFill>
          </w14:textFill>
        </w:rPr>
      </w:pPr>
    </w:p>
    <w:p w14:paraId="26746BD2">
      <w:pPr>
        <w:pStyle w:val="6"/>
        <w:rPr>
          <w:rFonts w:hAnsi="宋体"/>
          <w:bCs/>
          <w:color w:val="000000" w:themeColor="text1"/>
          <w:sz w:val="21"/>
          <w:highlight w:val="none"/>
          <w14:textFill>
            <w14:solidFill>
              <w14:schemeClr w14:val="tx1"/>
            </w14:solidFill>
          </w14:textFill>
        </w:rPr>
      </w:pPr>
    </w:p>
    <w:p w14:paraId="178E8588">
      <w:pPr>
        <w:pStyle w:val="6"/>
        <w:rPr>
          <w:rFonts w:hAnsi="宋体"/>
          <w:bCs/>
          <w:color w:val="000000" w:themeColor="text1"/>
          <w:sz w:val="21"/>
          <w:highlight w:val="none"/>
          <w14:textFill>
            <w14:solidFill>
              <w14:schemeClr w14:val="tx1"/>
            </w14:solidFill>
          </w14:textFill>
        </w:rPr>
      </w:pPr>
    </w:p>
    <w:p w14:paraId="1C241F04">
      <w:pPr>
        <w:pStyle w:val="6"/>
        <w:rPr>
          <w:rFonts w:hAnsi="宋体"/>
          <w:bCs/>
          <w:color w:val="000000" w:themeColor="text1"/>
          <w:sz w:val="21"/>
          <w:highlight w:val="none"/>
          <w14:textFill>
            <w14:solidFill>
              <w14:schemeClr w14:val="tx1"/>
            </w14:solidFill>
          </w14:textFill>
        </w:rPr>
      </w:pPr>
    </w:p>
    <w:p w14:paraId="521CAB04">
      <w:pPr>
        <w:pStyle w:val="6"/>
        <w:rPr>
          <w:rFonts w:hAnsi="宋体"/>
          <w:bCs/>
          <w:color w:val="000000" w:themeColor="text1"/>
          <w:sz w:val="21"/>
          <w:highlight w:val="none"/>
          <w14:textFill>
            <w14:solidFill>
              <w14:schemeClr w14:val="tx1"/>
            </w14:solidFill>
          </w14:textFill>
        </w:rPr>
      </w:pPr>
    </w:p>
    <w:p w14:paraId="6C640F91">
      <w:pPr>
        <w:pStyle w:val="6"/>
        <w:rPr>
          <w:rFonts w:hAnsi="宋体"/>
          <w:bCs/>
          <w:color w:val="000000" w:themeColor="text1"/>
          <w:sz w:val="21"/>
          <w:highlight w:val="none"/>
          <w14:textFill>
            <w14:solidFill>
              <w14:schemeClr w14:val="tx1"/>
            </w14:solidFill>
          </w14:textFill>
        </w:rPr>
      </w:pPr>
    </w:p>
    <w:p w14:paraId="000E0EDF">
      <w:pPr>
        <w:pStyle w:val="6"/>
        <w:rPr>
          <w:rFonts w:hAnsi="宋体"/>
          <w:bCs/>
          <w:color w:val="000000" w:themeColor="text1"/>
          <w:sz w:val="21"/>
          <w:highlight w:val="none"/>
          <w14:textFill>
            <w14:solidFill>
              <w14:schemeClr w14:val="tx1"/>
            </w14:solidFill>
          </w14:textFill>
        </w:rPr>
      </w:pPr>
    </w:p>
    <w:p w14:paraId="6246AA8A">
      <w:pPr>
        <w:pStyle w:val="6"/>
        <w:rPr>
          <w:rFonts w:hAnsi="宋体"/>
          <w:bCs/>
          <w:color w:val="000000" w:themeColor="text1"/>
          <w:sz w:val="21"/>
          <w:highlight w:val="none"/>
          <w14:textFill>
            <w14:solidFill>
              <w14:schemeClr w14:val="tx1"/>
            </w14:solidFill>
          </w14:textFill>
        </w:rPr>
      </w:pPr>
    </w:p>
    <w:p w14:paraId="0A263545">
      <w:pPr>
        <w:pStyle w:val="6"/>
        <w:rPr>
          <w:rFonts w:hAnsi="宋体"/>
          <w:bCs/>
          <w:color w:val="000000" w:themeColor="text1"/>
          <w:sz w:val="21"/>
          <w:highlight w:val="none"/>
          <w14:textFill>
            <w14:solidFill>
              <w14:schemeClr w14:val="tx1"/>
            </w14:solidFill>
          </w14:textFill>
        </w:rPr>
      </w:pPr>
    </w:p>
    <w:p w14:paraId="6C23488A">
      <w:pPr>
        <w:pStyle w:val="6"/>
        <w:rPr>
          <w:rFonts w:hAnsi="宋体"/>
          <w:bCs/>
          <w:color w:val="000000" w:themeColor="text1"/>
          <w:sz w:val="21"/>
          <w:highlight w:val="none"/>
          <w14:textFill>
            <w14:solidFill>
              <w14:schemeClr w14:val="tx1"/>
            </w14:solidFill>
          </w14:textFill>
        </w:rPr>
      </w:pPr>
    </w:p>
    <w:p w14:paraId="60E08F81">
      <w:pPr>
        <w:pStyle w:val="6"/>
        <w:rPr>
          <w:rFonts w:hAnsi="宋体"/>
          <w:bCs/>
          <w:color w:val="000000" w:themeColor="text1"/>
          <w:sz w:val="21"/>
          <w:highlight w:val="none"/>
          <w14:textFill>
            <w14:solidFill>
              <w14:schemeClr w14:val="tx1"/>
            </w14:solidFill>
          </w14:textFill>
        </w:rPr>
      </w:pPr>
    </w:p>
    <w:p w14:paraId="192FC019">
      <w:pPr>
        <w:pStyle w:val="6"/>
        <w:rPr>
          <w:rFonts w:hAnsi="宋体"/>
          <w:bCs/>
          <w:color w:val="000000" w:themeColor="text1"/>
          <w:sz w:val="21"/>
          <w:highlight w:val="none"/>
          <w14:textFill>
            <w14:solidFill>
              <w14:schemeClr w14:val="tx1"/>
            </w14:solidFill>
          </w14:textFill>
        </w:rPr>
      </w:pPr>
    </w:p>
    <w:p w14:paraId="564E8A94">
      <w:pPr>
        <w:pStyle w:val="6"/>
        <w:rPr>
          <w:rFonts w:hAnsi="宋体"/>
          <w:bCs/>
          <w:color w:val="000000" w:themeColor="text1"/>
          <w:sz w:val="21"/>
          <w:highlight w:val="none"/>
          <w14:textFill>
            <w14:solidFill>
              <w14:schemeClr w14:val="tx1"/>
            </w14:solidFill>
          </w14:textFill>
        </w:rPr>
      </w:pPr>
    </w:p>
    <w:p w14:paraId="7E2B6264">
      <w:pPr>
        <w:pStyle w:val="6"/>
        <w:rPr>
          <w:rFonts w:hAnsi="宋体"/>
          <w:bCs/>
          <w:color w:val="000000" w:themeColor="text1"/>
          <w:sz w:val="21"/>
          <w:highlight w:val="none"/>
          <w14:textFill>
            <w14:solidFill>
              <w14:schemeClr w14:val="tx1"/>
            </w14:solidFill>
          </w14:textFill>
        </w:rPr>
      </w:pPr>
    </w:p>
    <w:p w14:paraId="0A35699F">
      <w:pPr>
        <w:pStyle w:val="6"/>
        <w:spacing w:line="440" w:lineRule="exact"/>
        <w:jc w:val="center"/>
        <w:rPr>
          <w:rFonts w:hAnsi="宋体"/>
          <w:bCs/>
          <w:color w:val="000000" w:themeColor="text1"/>
          <w:sz w:val="21"/>
          <w:highlight w:val="none"/>
          <w14:textFill>
            <w14:solidFill>
              <w14:schemeClr w14:val="tx1"/>
            </w14:solidFill>
          </w14:textFill>
        </w:rPr>
      </w:pPr>
    </w:p>
    <w:p w14:paraId="2D30A12D">
      <w:pPr>
        <w:pStyle w:val="6"/>
        <w:spacing w:line="440" w:lineRule="exact"/>
        <w:jc w:val="center"/>
        <w:rPr>
          <w:rFonts w:hAnsi="宋体"/>
          <w:bCs/>
          <w:color w:val="000000" w:themeColor="text1"/>
          <w:sz w:val="21"/>
          <w:highlight w:val="none"/>
          <w14:textFill>
            <w14:solidFill>
              <w14:schemeClr w14:val="tx1"/>
            </w14:solidFill>
          </w14:textFill>
        </w:rPr>
      </w:pPr>
    </w:p>
    <w:p w14:paraId="640BBD23">
      <w:pPr>
        <w:pStyle w:val="6"/>
        <w:spacing w:line="440" w:lineRule="exact"/>
        <w:jc w:val="center"/>
        <w:rPr>
          <w:rFonts w:hAnsi="宋体"/>
          <w:bCs/>
          <w:color w:val="000000" w:themeColor="text1"/>
          <w:sz w:val="21"/>
          <w:highlight w:val="none"/>
          <w14:textFill>
            <w14:solidFill>
              <w14:schemeClr w14:val="tx1"/>
            </w14:solidFill>
          </w14:textFill>
        </w:rPr>
      </w:pPr>
    </w:p>
    <w:p w14:paraId="4ABDA727">
      <w:pPr>
        <w:pStyle w:val="6"/>
        <w:spacing w:line="440" w:lineRule="exact"/>
        <w:jc w:val="center"/>
        <w:rPr>
          <w:rFonts w:hAnsi="宋体"/>
          <w:bCs/>
          <w:color w:val="000000" w:themeColor="text1"/>
          <w:sz w:val="21"/>
          <w:highlight w:val="none"/>
          <w14:textFill>
            <w14:solidFill>
              <w14:schemeClr w14:val="tx1"/>
            </w14:solidFill>
          </w14:textFill>
        </w:rPr>
      </w:pPr>
    </w:p>
    <w:p w14:paraId="10AA0E8F">
      <w:pPr>
        <w:pStyle w:val="6"/>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bCs/>
          <w:color w:val="000000" w:themeColor="text1"/>
          <w:sz w:val="52"/>
          <w:szCs w:val="52"/>
          <w:highlight w:val="none"/>
          <w14:textFill>
            <w14:solidFill>
              <w14:schemeClr w14:val="tx1"/>
            </w14:solidFill>
          </w14:textFill>
        </w:rPr>
        <w:t>投标文件（□正本、□副本</w:t>
      </w:r>
      <w:r>
        <w:rPr>
          <w:rFonts w:hint="eastAsia" w:hAnsi="宋体"/>
          <w:bCs/>
          <w:color w:val="000000" w:themeColor="text1"/>
          <w:sz w:val="52"/>
          <w:szCs w:val="52"/>
          <w:highlight w:val="none"/>
          <w14:textFill>
            <w14:solidFill>
              <w14:schemeClr w14:val="tx1"/>
            </w14:solidFill>
          </w14:textFill>
        </w:rPr>
        <w:t>）</w:t>
      </w:r>
    </w:p>
    <w:p w14:paraId="7D589E52">
      <w:pPr>
        <w:pStyle w:val="6"/>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（资格审查文件）</w:t>
      </w:r>
    </w:p>
    <w:p w14:paraId="3E92B77B">
      <w:pPr>
        <w:pStyle w:val="6"/>
        <w:spacing w:line="360" w:lineRule="auto"/>
        <w:jc w:val="center"/>
        <w:rPr>
          <w:rFonts w:hAnsi="宋体"/>
          <w:bCs/>
          <w:color w:val="000000" w:themeColor="text1"/>
          <w:sz w:val="52"/>
          <w:szCs w:val="52"/>
          <w:highlight w:val="none"/>
          <w14:textFill>
            <w14:solidFill>
              <w14:schemeClr w14:val="tx1"/>
            </w14:solidFill>
          </w14:textFill>
        </w:rPr>
      </w:pPr>
    </w:p>
    <w:p w14:paraId="4916A5E2">
      <w:pPr>
        <w:pStyle w:val="6"/>
        <w:spacing w:line="360" w:lineRule="auto"/>
        <w:jc w:val="center"/>
        <w:rPr>
          <w:rFonts w:hAnsi="宋体"/>
          <w:bCs/>
          <w:color w:val="000000" w:themeColor="text1"/>
          <w:sz w:val="52"/>
          <w:szCs w:val="52"/>
          <w:highlight w:val="none"/>
          <w14:textFill>
            <w14:solidFill>
              <w14:schemeClr w14:val="tx1"/>
            </w14:solidFill>
          </w14:textFill>
        </w:rPr>
      </w:pPr>
    </w:p>
    <w:p w14:paraId="1A08210F">
      <w:pPr>
        <w:pStyle w:val="6"/>
        <w:spacing w:line="360" w:lineRule="auto"/>
        <w:jc w:val="center"/>
        <w:rPr>
          <w:rFonts w:hAnsi="宋体"/>
          <w:bCs/>
          <w:color w:val="000000" w:themeColor="text1"/>
          <w:sz w:val="52"/>
          <w:szCs w:val="52"/>
          <w:highlight w:val="none"/>
          <w14:textFill>
            <w14:solidFill>
              <w14:schemeClr w14:val="tx1"/>
            </w14:solidFill>
          </w14:textFill>
        </w:rPr>
      </w:pPr>
    </w:p>
    <w:p w14:paraId="38B5394A">
      <w:pPr>
        <w:pStyle w:val="6"/>
        <w:spacing w:line="360" w:lineRule="auto"/>
        <w:jc w:val="center"/>
        <w:rPr>
          <w:rFonts w:hAnsi="宋体"/>
          <w:bCs/>
          <w:color w:val="000000" w:themeColor="text1"/>
          <w:sz w:val="52"/>
          <w:szCs w:val="52"/>
          <w:highlight w:val="none"/>
          <w14:textFill>
            <w14:solidFill>
              <w14:schemeClr w14:val="tx1"/>
            </w14:solidFill>
          </w14:textFill>
        </w:rPr>
      </w:pPr>
    </w:p>
    <w:p w14:paraId="4B337586">
      <w:pPr>
        <w:pStyle w:val="6"/>
        <w:spacing w:line="360" w:lineRule="auto"/>
        <w:jc w:val="center"/>
        <w:rPr>
          <w:rFonts w:hAnsi="宋体"/>
          <w:bCs/>
          <w:color w:val="000000" w:themeColor="text1"/>
          <w:sz w:val="52"/>
          <w:szCs w:val="52"/>
          <w:highlight w:val="none"/>
          <w14:textFill>
            <w14:solidFill>
              <w14:schemeClr w14:val="tx1"/>
            </w14:solidFill>
          </w14:textFill>
        </w:rPr>
      </w:pPr>
    </w:p>
    <w:p w14:paraId="65017D23">
      <w:pPr>
        <w:pStyle w:val="6"/>
        <w:spacing w:line="440" w:lineRule="exact"/>
        <w:jc w:val="center"/>
        <w:rPr>
          <w:rFonts w:hAnsi="宋体"/>
          <w:bCs/>
          <w:color w:val="000000" w:themeColor="text1"/>
          <w:sz w:val="21"/>
          <w:highlight w:val="none"/>
          <w14:textFill>
            <w14:solidFill>
              <w14:schemeClr w14:val="tx1"/>
            </w14:solidFill>
          </w14:textFill>
        </w:rPr>
      </w:pPr>
    </w:p>
    <w:p w14:paraId="2270A435">
      <w:pPr>
        <w:pStyle w:val="6"/>
        <w:spacing w:line="440" w:lineRule="exact"/>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项目编号：</w:t>
      </w:r>
    </w:p>
    <w:p w14:paraId="46DD0C31">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项目名称：</w:t>
      </w:r>
      <w:r>
        <w:rPr>
          <w:rFonts w:hint="eastAsia" w:hAnsi="宋体" w:cs="宋体"/>
          <w:color w:val="000000" w:themeColor="text1"/>
          <w:sz w:val="21"/>
          <w:szCs w:val="21"/>
          <w:highlight w:val="none"/>
          <w:u w:val="single"/>
          <w14:textFill>
            <w14:solidFill>
              <w14:schemeClr w14:val="tx1"/>
            </w14:solidFill>
          </w14:textFill>
        </w:rPr>
        <w:t>采购项目名称，由投标人填写</w:t>
      </w:r>
    </w:p>
    <w:p w14:paraId="5361B0A9">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投标人名称（公章）：</w:t>
      </w:r>
    </w:p>
    <w:p w14:paraId="2716BEAA">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投标人地址：</w:t>
      </w:r>
    </w:p>
    <w:p w14:paraId="4268B1E6">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法定代表人（负责人）或授权代理人（签字）</w:t>
      </w:r>
      <w:r>
        <w:rPr>
          <w:rFonts w:hAnsi="宋体"/>
          <w:bCs/>
          <w:color w:val="000000" w:themeColor="text1"/>
          <w:sz w:val="21"/>
          <w:highlight w:val="none"/>
          <w14:textFill>
            <w14:solidFill>
              <w14:schemeClr w14:val="tx1"/>
            </w14:solidFill>
          </w14:textFill>
        </w:rPr>
        <w:t>：</w:t>
      </w:r>
    </w:p>
    <w:p w14:paraId="29ADB382">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联系</w:t>
      </w:r>
      <w:r>
        <w:rPr>
          <w:rFonts w:hAnsi="宋体"/>
          <w:bCs/>
          <w:color w:val="000000" w:themeColor="text1"/>
          <w:sz w:val="21"/>
          <w:highlight w:val="none"/>
          <w14:textFill>
            <w14:solidFill>
              <w14:schemeClr w14:val="tx1"/>
            </w14:solidFill>
          </w14:textFill>
        </w:rPr>
        <w:t>电话：</w:t>
      </w:r>
      <w:r>
        <w:rPr>
          <w:rFonts w:hint="eastAsia" w:hAnsi="宋体"/>
          <w:bCs/>
          <w:color w:val="000000" w:themeColor="text1"/>
          <w:sz w:val="21"/>
          <w:highlight w:val="none"/>
          <w14:textFill>
            <w14:solidFill>
              <w14:schemeClr w14:val="tx1"/>
            </w14:solidFill>
          </w14:textFill>
        </w:rPr>
        <w:t>传真：</w:t>
      </w:r>
    </w:p>
    <w:p w14:paraId="10ACE382">
      <w:pPr>
        <w:pStyle w:val="6"/>
        <w:spacing w:line="440" w:lineRule="exact"/>
        <w:rPr>
          <w:rFonts w:hAnsi="宋体"/>
          <w:bCs/>
          <w:color w:val="000000" w:themeColor="text1"/>
          <w:sz w:val="21"/>
          <w:highlight w:val="none"/>
          <w:u w:val="single"/>
          <w14:textFill>
            <w14:solidFill>
              <w14:schemeClr w14:val="tx1"/>
            </w14:solidFill>
          </w14:textFill>
        </w:rPr>
      </w:pPr>
      <w:r>
        <w:rPr>
          <w:rFonts w:hAnsi="宋体"/>
          <w:bCs/>
          <w:color w:val="000000" w:themeColor="text1"/>
          <w:sz w:val="21"/>
          <w:highlight w:val="none"/>
          <w14:textFill>
            <w14:solidFill>
              <w14:schemeClr w14:val="tx1"/>
            </w14:solidFill>
          </w14:textFill>
        </w:rPr>
        <w:t>邮编：</w:t>
      </w:r>
    </w:p>
    <w:p w14:paraId="4CE68474">
      <w:pPr>
        <w:pStyle w:val="6"/>
        <w:spacing w:line="440" w:lineRule="exact"/>
        <w:rPr>
          <w:color w:val="000000" w:themeColor="text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编制日期：年月日</w:t>
      </w:r>
    </w:p>
    <w:p w14:paraId="2BFE0407">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63FABB86">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4BA4D7D9">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15A88B26">
      <w:pPr>
        <w:pStyle w:val="3"/>
        <w:numPr>
          <w:ilvl w:val="7"/>
          <w:numId w:val="6"/>
        </w:numPr>
        <w:tabs>
          <w:tab w:val="clear" w:pos="720"/>
        </w:tabs>
        <w:spacing w:before="240" w:after="240" w:line="360" w:lineRule="exact"/>
        <w:ind w:left="0" w:firstLine="0"/>
        <w:rPr>
          <w:color w:val="000000" w:themeColor="text1"/>
          <w:sz w:val="24"/>
          <w:highlight w:val="none"/>
          <w14:textFill>
            <w14:solidFill>
              <w14:schemeClr w14:val="tx1"/>
            </w14:solidFill>
          </w14:textFill>
        </w:rPr>
      </w:pPr>
      <w:bookmarkStart w:id="1689" w:name="_Toc26167"/>
      <w:bookmarkStart w:id="1690" w:name="_Toc30307"/>
      <w:bookmarkStart w:id="1691" w:name="_Toc272497428"/>
      <w:bookmarkStart w:id="1692" w:name="_Toc268004451"/>
      <w:r>
        <w:rPr>
          <w:rFonts w:hint="eastAsia"/>
          <w:color w:val="000000" w:themeColor="text1"/>
          <w:sz w:val="24"/>
          <w:highlight w:val="none"/>
          <w14:textFill>
            <w14:solidFill>
              <w14:schemeClr w14:val="tx1"/>
            </w14:solidFill>
          </w14:textFill>
        </w:rPr>
        <w:t>自查表</w:t>
      </w:r>
      <w:bookmarkEnd w:id="1689"/>
      <w:bookmarkEnd w:id="1690"/>
    </w:p>
    <w:bookmarkEnd w:id="1691"/>
    <w:bookmarkEnd w:id="1692"/>
    <w:p w14:paraId="328BC944">
      <w:pPr>
        <w:pStyle w:val="3"/>
        <w:keepLines w:val="0"/>
        <w:numPr>
          <w:ilvl w:val="0"/>
          <w:numId w:val="0"/>
        </w:numPr>
        <w:tabs>
          <w:tab w:val="left" w:pos="4320"/>
        </w:tabs>
        <w:spacing w:before="240" w:after="60" w:line="360" w:lineRule="exact"/>
        <w:rPr>
          <w:rFonts w:ascii="宋体"/>
          <w:b/>
          <w:bCs w:val="0"/>
          <w:color w:val="000000" w:themeColor="text1"/>
          <w:szCs w:val="21"/>
          <w:highlight w:val="none"/>
          <w14:textFill>
            <w14:solidFill>
              <w14:schemeClr w14:val="tx1"/>
            </w14:solidFill>
          </w14:textFill>
        </w:rPr>
      </w:pPr>
      <w:bookmarkStart w:id="1693" w:name="_Toc22078"/>
      <w:r>
        <w:rPr>
          <w:rFonts w:hint="eastAsia" w:ascii="宋体"/>
          <w:b/>
          <w:bCs w:val="0"/>
          <w:color w:val="000000" w:themeColor="text1"/>
          <w:szCs w:val="21"/>
          <w:highlight w:val="none"/>
          <w14:textFill>
            <w14:solidFill>
              <w14:schemeClr w14:val="tx1"/>
            </w14:solidFill>
          </w14:textFill>
        </w:rPr>
        <w:t>资格性自查表</w:t>
      </w:r>
      <w:bookmarkEnd w:id="1693"/>
    </w:p>
    <w:p w14:paraId="24AFE521">
      <w:pPr>
        <w:jc w:val="center"/>
        <w:rPr>
          <w:rFonts w:ascii="宋体" w:hAnsi="宋体"/>
          <w:b/>
          <w:bCs/>
          <w:color w:val="000000" w:themeColor="text1"/>
          <w:szCs w:val="21"/>
          <w:highlight w:val="none"/>
          <w14:textFill>
            <w14:solidFill>
              <w14:schemeClr w14:val="tx1"/>
            </w14:solidFill>
          </w14:textFill>
        </w:rPr>
      </w:pPr>
    </w:p>
    <w:tbl>
      <w:tblPr>
        <w:tblStyle w:val="47"/>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69"/>
        <w:gridCol w:w="3094"/>
        <w:gridCol w:w="1975"/>
        <w:gridCol w:w="2484"/>
      </w:tblGrid>
      <w:tr w14:paraId="1B5E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9" w:type="dxa"/>
            <w:gridSpan w:val="2"/>
            <w:vAlign w:val="center"/>
          </w:tcPr>
          <w:p w14:paraId="329EFF42">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3094" w:type="dxa"/>
            <w:vAlign w:val="center"/>
          </w:tcPr>
          <w:p w14:paraId="782A49DB">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招标文件要求</w:t>
            </w:r>
          </w:p>
        </w:tc>
        <w:tc>
          <w:tcPr>
            <w:tcW w:w="1975" w:type="dxa"/>
            <w:vAlign w:val="center"/>
          </w:tcPr>
          <w:p w14:paraId="4F76AB13">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1541D304">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2484" w:type="dxa"/>
            <w:vAlign w:val="center"/>
          </w:tcPr>
          <w:p w14:paraId="10F000AB">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012F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850" w:type="dxa"/>
            <w:vMerge w:val="restart"/>
            <w:vAlign w:val="center"/>
          </w:tcPr>
          <w:p w14:paraId="1423CBD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资格性检查</w:t>
            </w:r>
          </w:p>
        </w:tc>
        <w:tc>
          <w:tcPr>
            <w:tcW w:w="1169" w:type="dxa"/>
            <w:vMerge w:val="restart"/>
            <w:vAlign w:val="center"/>
          </w:tcPr>
          <w:p w14:paraId="551299E4">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投标人资格要求</w:t>
            </w:r>
          </w:p>
        </w:tc>
        <w:tc>
          <w:tcPr>
            <w:tcW w:w="3094" w:type="dxa"/>
            <w:vAlign w:val="center"/>
          </w:tcPr>
          <w:p w14:paraId="690B82D6">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投标人应具备《中华人民共和国政府采购法》第二十二条规定的条件</w:t>
            </w:r>
          </w:p>
          <w:p w14:paraId="17753041">
            <w:pPr>
              <w:tabs>
                <w:tab w:val="left" w:pos="0"/>
              </w:tabs>
              <w:rPr>
                <w:rFonts w:ascii="宋体" w:hAnsi="宋体"/>
                <w:color w:val="000000" w:themeColor="text1"/>
                <w:szCs w:val="21"/>
                <w:highlight w:val="none"/>
                <w14:textFill>
                  <w14:solidFill>
                    <w14:schemeClr w14:val="tx1"/>
                  </w14:solidFill>
                </w14:textFill>
              </w:rPr>
            </w:pPr>
          </w:p>
        </w:tc>
        <w:tc>
          <w:tcPr>
            <w:tcW w:w="1975" w:type="dxa"/>
            <w:vAlign w:val="center"/>
          </w:tcPr>
          <w:p w14:paraId="25671A74">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84" w:type="dxa"/>
            <w:vAlign w:val="center"/>
          </w:tcPr>
          <w:p w14:paraId="528FA0E8">
            <w:pPr>
              <w:tabs>
                <w:tab w:val="left" w:pos="0"/>
              </w:tabs>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见投标文件</w:t>
            </w:r>
          </w:p>
          <w:p w14:paraId="508B0C3A">
            <w:pPr>
              <w:tabs>
                <w:tab w:val="left" w:pos="0"/>
              </w:tabs>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  ）页</w:t>
            </w:r>
          </w:p>
          <w:p w14:paraId="48EA79D4">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要求：提交合法有效的营业执照复印件加盖公章、</w:t>
            </w:r>
            <w:r>
              <w:rPr>
                <w:rFonts w:hint="eastAsia" w:ascii="宋体" w:hAnsi="宋体"/>
                <w:color w:val="000000" w:themeColor="text1"/>
                <w:kern w:val="0"/>
                <w:szCs w:val="21"/>
                <w:highlight w:val="none"/>
                <w14:textFill>
                  <w14:solidFill>
                    <w14:schemeClr w14:val="tx1"/>
                  </w14:solidFill>
                </w14:textFill>
              </w:rPr>
              <w:t>财务报表</w:t>
            </w:r>
            <w:r>
              <w:rPr>
                <w:rFonts w:hint="eastAsia" w:ascii="宋体" w:hAnsi="宋体"/>
                <w:color w:val="000000" w:themeColor="text1"/>
                <w:szCs w:val="21"/>
                <w:highlight w:val="none"/>
                <w14:textFill>
                  <w14:solidFill>
                    <w14:schemeClr w14:val="tx1"/>
                  </w14:solidFill>
                </w14:textFill>
              </w:rPr>
              <w:t>复印件加盖公章、缴税证明复印件加盖公章、社会保险证明复印件加盖公章、无重大违法记录声明函原件</w:t>
            </w:r>
          </w:p>
        </w:tc>
      </w:tr>
      <w:tr w14:paraId="542F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850" w:type="dxa"/>
            <w:vMerge w:val="continue"/>
            <w:vAlign w:val="center"/>
          </w:tcPr>
          <w:p w14:paraId="047F96EB">
            <w:pPr>
              <w:jc w:val="center"/>
              <w:rPr>
                <w:color w:val="000000" w:themeColor="text1"/>
                <w:highlight w:val="none"/>
                <w14:textFill>
                  <w14:solidFill>
                    <w14:schemeClr w14:val="tx1"/>
                  </w14:solidFill>
                </w14:textFill>
              </w:rPr>
            </w:pPr>
          </w:p>
        </w:tc>
        <w:tc>
          <w:tcPr>
            <w:tcW w:w="1169" w:type="dxa"/>
            <w:vMerge w:val="continue"/>
            <w:vAlign w:val="center"/>
          </w:tcPr>
          <w:p w14:paraId="19F87DD9">
            <w:pPr>
              <w:jc w:val="center"/>
              <w:rPr>
                <w:color w:val="000000" w:themeColor="text1"/>
                <w:highlight w:val="none"/>
                <w14:textFill>
                  <w14:solidFill>
                    <w14:schemeClr w14:val="tx1"/>
                  </w14:solidFill>
                </w14:textFill>
              </w:rPr>
            </w:pPr>
          </w:p>
        </w:tc>
        <w:tc>
          <w:tcPr>
            <w:tcW w:w="3094" w:type="dxa"/>
            <w:vAlign w:val="center"/>
          </w:tcPr>
          <w:p w14:paraId="14DE723A">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975" w:type="dxa"/>
            <w:vAlign w:val="center"/>
          </w:tcPr>
          <w:p w14:paraId="7092C039">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84" w:type="dxa"/>
            <w:vAlign w:val="center"/>
          </w:tcPr>
          <w:p w14:paraId="6238666B">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10CFAC9D">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3490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850" w:type="dxa"/>
            <w:vMerge w:val="continue"/>
            <w:vAlign w:val="center"/>
          </w:tcPr>
          <w:p w14:paraId="1F8D0652">
            <w:pPr>
              <w:jc w:val="center"/>
              <w:rPr>
                <w:color w:val="000000" w:themeColor="text1"/>
                <w:highlight w:val="none"/>
                <w14:textFill>
                  <w14:solidFill>
                    <w14:schemeClr w14:val="tx1"/>
                  </w14:solidFill>
                </w14:textFill>
              </w:rPr>
            </w:pPr>
          </w:p>
        </w:tc>
        <w:tc>
          <w:tcPr>
            <w:tcW w:w="1169" w:type="dxa"/>
            <w:vMerge w:val="continue"/>
            <w:vAlign w:val="center"/>
          </w:tcPr>
          <w:p w14:paraId="007E0F17">
            <w:pPr>
              <w:jc w:val="center"/>
              <w:rPr>
                <w:color w:val="000000" w:themeColor="text1"/>
                <w:highlight w:val="none"/>
                <w14:textFill>
                  <w14:solidFill>
                    <w14:schemeClr w14:val="tx1"/>
                  </w14:solidFill>
                </w14:textFill>
              </w:rPr>
            </w:pPr>
          </w:p>
        </w:tc>
        <w:tc>
          <w:tcPr>
            <w:tcW w:w="3094" w:type="dxa"/>
            <w:vAlign w:val="center"/>
          </w:tcPr>
          <w:p w14:paraId="51DCCE84">
            <w:pPr>
              <w:tabs>
                <w:tab w:val="left" w:pos="0"/>
              </w:tabs>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zCs w:val="21"/>
                <w14:textFill>
                  <w14:solidFill>
                    <w14:schemeClr w14:val="tx1"/>
                  </w14:solidFill>
                </w14:textFill>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（提供《投标函》承诺）</w:t>
            </w:r>
          </w:p>
        </w:tc>
        <w:tc>
          <w:tcPr>
            <w:tcW w:w="1975" w:type="dxa"/>
            <w:vAlign w:val="center"/>
          </w:tcPr>
          <w:p w14:paraId="52E12A34">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84" w:type="dxa"/>
            <w:vAlign w:val="center"/>
          </w:tcPr>
          <w:p w14:paraId="213E5EAD">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123A5386">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4FDF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50" w:type="dxa"/>
            <w:vMerge w:val="continue"/>
            <w:vAlign w:val="center"/>
          </w:tcPr>
          <w:p w14:paraId="34385BB4">
            <w:pPr>
              <w:jc w:val="center"/>
              <w:rPr>
                <w:color w:val="000000" w:themeColor="text1"/>
                <w:highlight w:val="none"/>
                <w14:textFill>
                  <w14:solidFill>
                    <w14:schemeClr w14:val="tx1"/>
                  </w14:solidFill>
                </w14:textFill>
              </w:rPr>
            </w:pPr>
          </w:p>
        </w:tc>
        <w:tc>
          <w:tcPr>
            <w:tcW w:w="1169" w:type="dxa"/>
            <w:vAlign w:val="center"/>
          </w:tcPr>
          <w:p w14:paraId="4ECD599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不接受联合体投标</w:t>
            </w:r>
          </w:p>
        </w:tc>
        <w:tc>
          <w:tcPr>
            <w:tcW w:w="3094" w:type="dxa"/>
            <w:vAlign w:val="center"/>
          </w:tcPr>
          <w:p w14:paraId="44EE3D55">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75" w:type="dxa"/>
            <w:vAlign w:val="center"/>
          </w:tcPr>
          <w:p w14:paraId="1749A785">
            <w:pPr>
              <w:tabs>
                <w:tab w:val="left" w:pos="480"/>
              </w:tabs>
              <w:ind w:left="-107" w:leftChars="-51" w:firstLine="106"/>
              <w:rPr>
                <w:rFonts w:ascii="宋体" w:hAnsi="宋体"/>
                <w:b/>
                <w:bCs/>
                <w:color w:val="000000" w:themeColor="text1"/>
                <w:szCs w:val="21"/>
                <w:highlight w:val="none"/>
                <w14:textFill>
                  <w14:solidFill>
                    <w14:schemeClr w14:val="tx1"/>
                  </w14:solidFill>
                </w14:textFill>
              </w:rPr>
            </w:pPr>
          </w:p>
        </w:tc>
        <w:tc>
          <w:tcPr>
            <w:tcW w:w="2484" w:type="dxa"/>
            <w:vAlign w:val="center"/>
          </w:tcPr>
          <w:p w14:paraId="28AB0997">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1B22B79E">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49F9BBA5">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p>
    <w:p w14:paraId="1087F6EB">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注：以上材料将作为投标人资格性审核的重要内容之一，投标人必须严格按照其内容及序列要求在投标文件中对应如实提供，对缺漏和不符合项或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将会直接导致无效投标。</w:t>
      </w:r>
      <w:r>
        <w:rPr>
          <w:rFonts w:hint="eastAsia" w:ascii="宋体" w:hAnsi="宋体"/>
          <w:bCs/>
          <w:color w:val="000000" w:themeColor="text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16908331">
      <w:pPr>
        <w:tabs>
          <w:tab w:val="center" w:pos="4483"/>
        </w:tabs>
        <w:ind w:left="525" w:leftChars="50" w:hanging="420" w:hangingChars="200"/>
        <w:rPr>
          <w:rFonts w:ascii="宋体" w:hAnsi="宋体"/>
          <w:bCs/>
          <w:color w:val="000000" w:themeColor="text1"/>
          <w:szCs w:val="21"/>
          <w:highlight w:val="none"/>
          <w14:textFill>
            <w14:solidFill>
              <w14:schemeClr w14:val="tx1"/>
            </w14:solidFill>
          </w14:textFill>
        </w:rPr>
      </w:pPr>
    </w:p>
    <w:p w14:paraId="1830A5C6">
      <w:pPr>
        <w:adjustRightInd w:val="0"/>
        <w:snapToGrid w:val="0"/>
        <w:spacing w:line="300" w:lineRule="auto"/>
        <w:rPr>
          <w:color w:val="000000" w:themeColor="text1"/>
          <w:szCs w:val="21"/>
          <w:highlight w:val="none"/>
          <w14:textFill>
            <w14:solidFill>
              <w14:schemeClr w14:val="tx1"/>
            </w14:solidFill>
          </w14:textFill>
        </w:rPr>
      </w:pPr>
    </w:p>
    <w:p w14:paraId="56680B43">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p>
    <w:p w14:paraId="6505BBB1">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p>
    <w:p w14:paraId="4ED136D7">
      <w:pPr>
        <w:adjustRightInd w:val="0"/>
        <w:snapToGrid w:val="0"/>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21631F16">
      <w:pPr>
        <w:adjustRightInd w:val="0"/>
        <w:snapToGrid w:val="0"/>
        <w:spacing w:line="300" w:lineRule="auto"/>
        <w:rPr>
          <w:color w:val="000000" w:themeColor="text1"/>
          <w:sz w:val="24"/>
          <w:highlight w:val="none"/>
          <w14:textFill>
            <w14:solidFill>
              <w14:schemeClr w14:val="tx1"/>
            </w14:solidFill>
          </w14:textFill>
        </w:rPr>
      </w:pPr>
    </w:p>
    <w:p w14:paraId="5A4B7BE6">
      <w:pPr>
        <w:tabs>
          <w:tab w:val="left" w:pos="1004"/>
          <w:tab w:val="left" w:pos="4267"/>
        </w:tabs>
        <w:spacing w:line="400" w:lineRule="exact"/>
        <w:rPr>
          <w:rFonts w:ascii="宋体" w:hAnsi="宋体"/>
          <w:bCs/>
          <w:color w:val="000000" w:themeColor="text1"/>
          <w:highlight w:val="none"/>
          <w14:textFill>
            <w14:solidFill>
              <w14:schemeClr w14:val="tx1"/>
            </w14:solidFill>
          </w14:textFill>
        </w:rPr>
        <w:sectPr>
          <w:footerReference r:id="rId12" w:type="first"/>
          <w:footerReference r:id="rId11" w:type="default"/>
          <w:pgSz w:w="11906" w:h="16838"/>
          <w:pgMar w:top="1474" w:right="1418" w:bottom="1474" w:left="1418" w:header="851" w:footer="851" w:gutter="0"/>
          <w:cols w:space="720" w:num="1"/>
          <w:titlePg/>
          <w:docGrid w:linePitch="312" w:charSpace="0"/>
        </w:sectPr>
      </w:pPr>
    </w:p>
    <w:bookmarkEnd w:id="1334"/>
    <w:bookmarkEnd w:id="1335"/>
    <w:bookmarkEnd w:id="1336"/>
    <w:bookmarkEnd w:id="1337"/>
    <w:bookmarkEnd w:id="1338"/>
    <w:p w14:paraId="49B6F8FB">
      <w:pPr>
        <w:pStyle w:val="3"/>
        <w:numPr>
          <w:ilvl w:val="0"/>
          <w:numId w:val="0"/>
        </w:numPr>
        <w:rPr>
          <w:color w:val="000000" w:themeColor="text1"/>
          <w:highlight w:val="none"/>
          <w14:textFill>
            <w14:solidFill>
              <w14:schemeClr w14:val="tx1"/>
            </w14:solidFill>
          </w14:textFill>
        </w:rPr>
      </w:pPr>
      <w:bookmarkStart w:id="1694" w:name="_Toc1718"/>
      <w:bookmarkStart w:id="1695" w:name="_Toc399147593"/>
      <w:bookmarkStart w:id="1696" w:name="_Toc399684363"/>
      <w:bookmarkStart w:id="1697" w:name="_Toc382404102"/>
      <w:bookmarkStart w:id="1698" w:name="_Toc342312456"/>
      <w:bookmarkStart w:id="1699" w:name="_Toc336681948"/>
      <w:bookmarkStart w:id="1700" w:name="_Toc337632371"/>
      <w:bookmarkStart w:id="1701" w:name="_Toc340507455"/>
      <w:bookmarkStart w:id="1702" w:name="_Toc332206722"/>
      <w:bookmarkStart w:id="1703" w:name="_Toc343248431"/>
      <w:bookmarkStart w:id="1704" w:name="_Toc330459999"/>
      <w:bookmarkStart w:id="1705" w:name="_Toc333935700"/>
      <w:bookmarkStart w:id="1706" w:name="_Toc366072542"/>
      <w:bookmarkStart w:id="1707" w:name="_Toc341348353"/>
      <w:bookmarkStart w:id="1708" w:name="_Toc339441100"/>
      <w:bookmarkStart w:id="1709" w:name="_Toc332270360"/>
      <w:bookmarkStart w:id="1710" w:name="_Toc339019902"/>
      <w:bookmarkStart w:id="1711" w:name="_Toc339362313"/>
      <w:bookmarkStart w:id="1712" w:name="_Toc339020108"/>
      <w:bookmarkStart w:id="1713" w:name="_Toc333237691"/>
      <w:bookmarkStart w:id="1714" w:name="_Toc340672882"/>
      <w:bookmarkStart w:id="1715" w:name="_Toc333237802"/>
      <w:bookmarkStart w:id="1716" w:name="_Toc331684055"/>
      <w:bookmarkStart w:id="1717" w:name="_Toc336681593"/>
      <w:bookmarkStart w:id="1718" w:name="_Toc365985191"/>
      <w:bookmarkStart w:id="1719" w:name="_Toc345312610"/>
      <w:bookmarkStart w:id="1720" w:name="_Toc331512914"/>
      <w:bookmarkStart w:id="1721" w:name="_Toc365967085"/>
      <w:bookmarkStart w:id="1722" w:name="_Toc343247113"/>
      <w:bookmarkStart w:id="1723" w:name="_Toc342398143"/>
      <w:bookmarkStart w:id="1724" w:name="_Toc342060388"/>
      <w:bookmarkStart w:id="1725" w:name="_Toc342296774"/>
      <w:bookmarkStart w:id="1726" w:name="_Toc350756463"/>
      <w:bookmarkStart w:id="1727" w:name="_Toc333238647"/>
      <w:bookmarkStart w:id="1728" w:name="_Toc339020028"/>
      <w:bookmarkStart w:id="1729" w:name="_Toc343612933"/>
      <w:bookmarkStart w:id="1730" w:name="_Toc333935359"/>
      <w:bookmarkStart w:id="1731" w:name="_Toc340677083"/>
      <w:bookmarkStart w:id="1732" w:name="_Toc350438762"/>
      <w:bookmarkStart w:id="1733" w:name="_Toc339020246"/>
      <w:bookmarkStart w:id="1734" w:name="_Toc467236768"/>
      <w:bookmarkStart w:id="1735" w:name="_Toc480021081"/>
      <w:bookmarkStart w:id="1736" w:name="_Toc6397150"/>
      <w:bookmarkStart w:id="1737" w:name="_Toc468606057"/>
      <w:bookmarkStart w:id="1738" w:name="_Toc480020285"/>
      <w:bookmarkStart w:id="1739" w:name="_Toc480010736"/>
      <w:bookmarkStart w:id="1740" w:name="_Toc467987851"/>
      <w:bookmarkStart w:id="1741" w:name="_Toc500861026"/>
      <w:bookmarkStart w:id="1742" w:name="_Toc479991610"/>
      <w:bookmarkStart w:id="1743" w:name="_Toc454701405"/>
      <w:bookmarkStart w:id="1744" w:name="_Toc468157564"/>
      <w:bookmarkStart w:id="1745" w:name="_Toc491658679"/>
      <w:bookmarkStart w:id="1746" w:name="_Toc6727971"/>
      <w:bookmarkStart w:id="1747" w:name="_Toc458262638"/>
      <w:r>
        <w:rPr>
          <w:rFonts w:hint="eastAsia"/>
          <w:color w:val="000000" w:themeColor="text1"/>
          <w:highlight w:val="none"/>
          <w14:textFill>
            <w14:solidFill>
              <w14:schemeClr w14:val="tx1"/>
            </w14:solidFill>
          </w14:textFill>
        </w:rPr>
        <w:t>（一）资格审查文件要求提交的有效证明文件</w:t>
      </w:r>
      <w:bookmarkEnd w:id="1694"/>
    </w:p>
    <w:p w14:paraId="653EC4EB">
      <w:pPr>
        <w:adjustRightInd w:val="0"/>
        <w:snapToGrid w:val="0"/>
        <w:spacing w:line="360" w:lineRule="auto"/>
        <w:jc w:val="left"/>
        <w:rPr>
          <w:rFonts w:ascii="宋体" w:hAnsi="宋体"/>
          <w:b/>
          <w:bCs/>
          <w:cap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p w14:paraId="4F8DF54D">
      <w:pPr>
        <w:adjustRightInd w:val="0"/>
        <w:snapToGrid w:val="0"/>
        <w:spacing w:line="360" w:lineRule="auto"/>
        <w:ind w:left="1050" w:hanging="1050" w:hangingChars="500"/>
        <w:jc w:val="lef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p w14:paraId="6A4FE87D">
      <w:pPr>
        <w:pStyle w:val="6"/>
        <w:rPr>
          <w:color w:val="000000" w:themeColor="text1"/>
          <w:highlight w:val="none"/>
          <w14:textFill>
            <w14:solidFill>
              <w14:schemeClr w14:val="tx1"/>
            </w14:solidFill>
          </w14:textFill>
        </w:rPr>
      </w:pPr>
    </w:p>
    <w:p w14:paraId="1A55F961">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1、合法有效的营业执照复印件加盖公章；</w:t>
      </w:r>
    </w:p>
    <w:p w14:paraId="2BB39B8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财务报表</w:t>
      </w:r>
      <w:r>
        <w:rPr>
          <w:rFonts w:hint="eastAsia" w:ascii="宋体" w:hAnsi="宋体"/>
          <w:color w:val="000000" w:themeColor="text1"/>
          <w:szCs w:val="21"/>
          <w:highlight w:val="none"/>
          <w14:textFill>
            <w14:solidFill>
              <w14:schemeClr w14:val="tx1"/>
            </w14:solidFill>
          </w14:textFill>
        </w:rPr>
        <w:t>复印件加盖公章；</w:t>
      </w:r>
    </w:p>
    <w:p w14:paraId="6744A309">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3、缴税证明复印件加盖公章；</w:t>
      </w:r>
    </w:p>
    <w:p w14:paraId="3D43DE3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4、社会保险证明复印件加盖公章；</w:t>
      </w:r>
    </w:p>
    <w:p w14:paraId="1D2A71E8">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hAnsi="黑体"/>
          <w:color w:val="000000" w:themeColor="text1"/>
          <w:szCs w:val="21"/>
          <w:highlight w:val="none"/>
          <w14:textFill>
            <w14:solidFill>
              <w14:schemeClr w14:val="tx1"/>
            </w14:solidFill>
          </w14:textFill>
        </w:rPr>
        <w:t>无重大违法记录声明函</w:t>
      </w:r>
      <w:r>
        <w:rPr>
          <w:rFonts w:hint="eastAsia" w:ascii="宋体" w:hAnsi="宋体"/>
          <w:color w:val="000000" w:themeColor="text1"/>
          <w:szCs w:val="21"/>
          <w:highlight w:val="none"/>
          <w14:textFill>
            <w14:solidFill>
              <w14:schemeClr w14:val="tx1"/>
            </w14:solidFill>
          </w14:textFill>
        </w:rPr>
        <w:t>；</w:t>
      </w:r>
    </w:p>
    <w:p w14:paraId="2A32C4E8">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6、相关资质证明文件：</w:t>
      </w:r>
    </w:p>
    <w:p w14:paraId="41D8B7B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w:t>
      </w:r>
    </w:p>
    <w:bookmarkEnd w:id="1695"/>
    <w:bookmarkEnd w:id="1696"/>
    <w:p w14:paraId="2A86581E">
      <w:pPr>
        <w:pStyle w:val="6"/>
        <w:rPr>
          <w:rFonts w:hAnsi="宋体"/>
          <w:bCs/>
          <w:color w:val="000000" w:themeColor="text1"/>
          <w:sz w:val="21"/>
          <w:szCs w:val="21"/>
          <w:highlight w:val="none"/>
          <w14:textFill>
            <w14:solidFill>
              <w14:schemeClr w14:val="tx1"/>
            </w14:solidFill>
          </w14:textFill>
        </w:rPr>
      </w:pPr>
    </w:p>
    <w:p w14:paraId="0F2B7C5E">
      <w:pPr>
        <w:pStyle w:val="6"/>
        <w:rPr>
          <w:rFonts w:hAnsi="宋体"/>
          <w:bCs/>
          <w:color w:val="000000" w:themeColor="text1"/>
          <w:sz w:val="21"/>
          <w:szCs w:val="21"/>
          <w:highlight w:val="none"/>
          <w14:textFill>
            <w14:solidFill>
              <w14:schemeClr w14:val="tx1"/>
            </w14:solidFill>
          </w14:textFill>
        </w:rPr>
      </w:pPr>
    </w:p>
    <w:p w14:paraId="145FC60C">
      <w:pPr>
        <w:pStyle w:val="6"/>
        <w:rPr>
          <w:rFonts w:hAnsi="宋体"/>
          <w:bCs/>
          <w:color w:val="000000" w:themeColor="text1"/>
          <w:sz w:val="21"/>
          <w:szCs w:val="21"/>
          <w:highlight w:val="none"/>
          <w14:textFill>
            <w14:solidFill>
              <w14:schemeClr w14:val="tx1"/>
            </w14:solidFill>
          </w14:textFill>
        </w:rPr>
      </w:pPr>
    </w:p>
    <w:p w14:paraId="2B82CB91">
      <w:pPr>
        <w:pStyle w:val="6"/>
        <w:rPr>
          <w:rFonts w:hAnsi="宋体"/>
          <w:bCs/>
          <w:color w:val="000000" w:themeColor="text1"/>
          <w:sz w:val="21"/>
          <w:szCs w:val="21"/>
          <w:highlight w:val="none"/>
          <w14:textFill>
            <w14:solidFill>
              <w14:schemeClr w14:val="tx1"/>
            </w14:solidFill>
          </w14:textFill>
        </w:rPr>
      </w:pPr>
    </w:p>
    <w:p w14:paraId="238683D3">
      <w:pPr>
        <w:pStyle w:val="6"/>
        <w:rPr>
          <w:rFonts w:hAnsi="宋体"/>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提供招标文件要求的资格</w:t>
      </w:r>
      <w:r>
        <w:rPr>
          <w:rFonts w:hint="eastAsia" w:hAnsi="宋体"/>
          <w:color w:val="000000" w:themeColor="text1"/>
          <w:sz w:val="21"/>
          <w:szCs w:val="21"/>
          <w:highlight w:val="none"/>
          <w14:textFill>
            <w14:solidFill>
              <w14:schemeClr w14:val="tx1"/>
            </w14:solidFill>
          </w14:textFill>
        </w:rPr>
        <w:t>证明文件复印件加盖公章。</w:t>
      </w:r>
    </w:p>
    <w:p w14:paraId="23083BC9">
      <w:pPr>
        <w:pStyle w:val="6"/>
        <w:rPr>
          <w:rFonts w:hAnsi="宋体"/>
          <w:color w:val="000000" w:themeColor="text1"/>
          <w:szCs w:val="21"/>
          <w:highlight w:val="none"/>
          <w14:textFill>
            <w14:solidFill>
              <w14:schemeClr w14:val="tx1"/>
            </w14:solidFill>
          </w14:textFill>
        </w:rPr>
      </w:pPr>
    </w:p>
    <w:p w14:paraId="0FE4A6B0">
      <w:pPr>
        <w:pStyle w:val="6"/>
        <w:rPr>
          <w:rFonts w:hAnsi="宋体"/>
          <w:color w:val="000000" w:themeColor="text1"/>
          <w:szCs w:val="21"/>
          <w:highlight w:val="none"/>
          <w14:textFill>
            <w14:solidFill>
              <w14:schemeClr w14:val="tx1"/>
            </w14:solidFill>
          </w14:textFill>
        </w:rPr>
      </w:pPr>
    </w:p>
    <w:p w14:paraId="737980FD">
      <w:pPr>
        <w:pStyle w:val="6"/>
        <w:rPr>
          <w:rFonts w:hAnsi="宋体"/>
          <w:color w:val="000000" w:themeColor="text1"/>
          <w:szCs w:val="21"/>
          <w:highlight w:val="none"/>
          <w14:textFill>
            <w14:solidFill>
              <w14:schemeClr w14:val="tx1"/>
            </w14:solidFill>
          </w14:textFill>
        </w:rPr>
      </w:pPr>
    </w:p>
    <w:p w14:paraId="3AD4C9C5">
      <w:pPr>
        <w:pStyle w:val="6"/>
        <w:rPr>
          <w:rFonts w:hAnsi="宋体"/>
          <w:color w:val="000000" w:themeColor="text1"/>
          <w:szCs w:val="21"/>
          <w:highlight w:val="none"/>
          <w14:textFill>
            <w14:solidFill>
              <w14:schemeClr w14:val="tx1"/>
            </w14:solidFill>
          </w14:textFill>
        </w:rPr>
      </w:pPr>
    </w:p>
    <w:p w14:paraId="16C5226A">
      <w:pPr>
        <w:pStyle w:val="6"/>
        <w:rPr>
          <w:rFonts w:hAnsi="宋体"/>
          <w:color w:val="000000" w:themeColor="text1"/>
          <w:szCs w:val="21"/>
          <w:highlight w:val="none"/>
          <w14:textFill>
            <w14:solidFill>
              <w14:schemeClr w14:val="tx1"/>
            </w14:solidFill>
          </w14:textFill>
        </w:rPr>
      </w:pPr>
    </w:p>
    <w:p w14:paraId="75C86DD5">
      <w:pPr>
        <w:pStyle w:val="6"/>
        <w:rPr>
          <w:rFonts w:hAnsi="宋体"/>
          <w:color w:val="000000" w:themeColor="text1"/>
          <w:szCs w:val="21"/>
          <w:highlight w:val="none"/>
          <w14:textFill>
            <w14:solidFill>
              <w14:schemeClr w14:val="tx1"/>
            </w14:solidFill>
          </w14:textFill>
        </w:rPr>
      </w:pPr>
    </w:p>
    <w:p w14:paraId="74CF9689">
      <w:pPr>
        <w:pStyle w:val="6"/>
        <w:rPr>
          <w:rFonts w:hAnsi="宋体"/>
          <w:color w:val="000000" w:themeColor="text1"/>
          <w:szCs w:val="21"/>
          <w:highlight w:val="none"/>
          <w14:textFill>
            <w14:solidFill>
              <w14:schemeClr w14:val="tx1"/>
            </w14:solidFill>
          </w14:textFill>
        </w:rPr>
      </w:pPr>
    </w:p>
    <w:p w14:paraId="0F6BF8DF">
      <w:pPr>
        <w:pStyle w:val="6"/>
        <w:rPr>
          <w:rFonts w:hAnsi="宋体"/>
          <w:color w:val="000000" w:themeColor="text1"/>
          <w:szCs w:val="21"/>
          <w:highlight w:val="none"/>
          <w14:textFill>
            <w14:solidFill>
              <w14:schemeClr w14:val="tx1"/>
            </w14:solidFill>
          </w14:textFill>
        </w:rPr>
      </w:pPr>
    </w:p>
    <w:p w14:paraId="5AC9B356">
      <w:pPr>
        <w:pStyle w:val="6"/>
        <w:rPr>
          <w:rFonts w:hAnsi="宋体"/>
          <w:color w:val="000000" w:themeColor="text1"/>
          <w:szCs w:val="21"/>
          <w:highlight w:val="none"/>
          <w14:textFill>
            <w14:solidFill>
              <w14:schemeClr w14:val="tx1"/>
            </w14:solidFill>
          </w14:textFill>
        </w:rPr>
      </w:pPr>
    </w:p>
    <w:p w14:paraId="67182D1F">
      <w:pPr>
        <w:pStyle w:val="6"/>
        <w:rPr>
          <w:rFonts w:hAnsi="宋体"/>
          <w:color w:val="000000" w:themeColor="text1"/>
          <w:szCs w:val="21"/>
          <w:highlight w:val="none"/>
          <w14:textFill>
            <w14:solidFill>
              <w14:schemeClr w14:val="tx1"/>
            </w14:solidFill>
          </w14:textFill>
        </w:rPr>
      </w:pPr>
    </w:p>
    <w:p w14:paraId="668125FB">
      <w:pPr>
        <w:pStyle w:val="6"/>
        <w:rPr>
          <w:rFonts w:hAnsi="宋体"/>
          <w:color w:val="000000" w:themeColor="text1"/>
          <w:szCs w:val="21"/>
          <w:highlight w:val="none"/>
          <w14:textFill>
            <w14:solidFill>
              <w14:schemeClr w14:val="tx1"/>
            </w14:solidFill>
          </w14:textFill>
        </w:rPr>
      </w:pPr>
    </w:p>
    <w:p w14:paraId="3935392D">
      <w:pPr>
        <w:pStyle w:val="6"/>
        <w:rPr>
          <w:rFonts w:hAnsi="宋体"/>
          <w:color w:val="000000" w:themeColor="text1"/>
          <w:szCs w:val="21"/>
          <w:highlight w:val="none"/>
          <w14:textFill>
            <w14:solidFill>
              <w14:schemeClr w14:val="tx1"/>
            </w14:solidFill>
          </w14:textFill>
        </w:rPr>
      </w:pPr>
    </w:p>
    <w:p w14:paraId="04007CBE">
      <w:pPr>
        <w:pStyle w:val="6"/>
        <w:rPr>
          <w:rFonts w:hAnsi="宋体"/>
          <w:color w:val="000000" w:themeColor="text1"/>
          <w:szCs w:val="21"/>
          <w:highlight w:val="none"/>
          <w14:textFill>
            <w14:solidFill>
              <w14:schemeClr w14:val="tx1"/>
            </w14:solidFill>
          </w14:textFill>
        </w:rPr>
      </w:pPr>
    </w:p>
    <w:p w14:paraId="253D2E73">
      <w:pPr>
        <w:pStyle w:val="6"/>
        <w:rPr>
          <w:rFonts w:hAnsi="宋体"/>
          <w:color w:val="000000" w:themeColor="text1"/>
          <w:szCs w:val="21"/>
          <w:highlight w:val="none"/>
          <w14:textFill>
            <w14:solidFill>
              <w14:schemeClr w14:val="tx1"/>
            </w14:solidFill>
          </w14:textFill>
        </w:rPr>
      </w:pPr>
    </w:p>
    <w:p w14:paraId="3E05A408">
      <w:pPr>
        <w:pStyle w:val="6"/>
        <w:rPr>
          <w:rFonts w:hAnsi="宋体"/>
          <w:color w:val="000000" w:themeColor="text1"/>
          <w:szCs w:val="21"/>
          <w:highlight w:val="none"/>
          <w14:textFill>
            <w14:solidFill>
              <w14:schemeClr w14:val="tx1"/>
            </w14:solidFill>
          </w14:textFill>
        </w:rPr>
      </w:pPr>
    </w:p>
    <w:p w14:paraId="6659A3C5">
      <w:pPr>
        <w:pStyle w:val="6"/>
        <w:rPr>
          <w:rFonts w:hAnsi="宋体"/>
          <w:color w:val="000000" w:themeColor="text1"/>
          <w:szCs w:val="21"/>
          <w:highlight w:val="none"/>
          <w14:textFill>
            <w14:solidFill>
              <w14:schemeClr w14:val="tx1"/>
            </w14:solidFill>
          </w14:textFill>
        </w:rPr>
      </w:pPr>
    </w:p>
    <w:p w14:paraId="7DDC62D3">
      <w:pPr>
        <w:pStyle w:val="3"/>
        <w:numPr>
          <w:ilvl w:val="0"/>
          <w:numId w:val="0"/>
        </w:numPr>
        <w:rPr>
          <w:rFonts w:hAnsi="黑体"/>
          <w:color w:val="000000" w:themeColor="text1"/>
          <w:szCs w:val="21"/>
          <w:highlight w:val="none"/>
          <w14:textFill>
            <w14:solidFill>
              <w14:schemeClr w14:val="tx1"/>
            </w14:solidFill>
          </w14:textFill>
        </w:rPr>
      </w:pPr>
      <w:bookmarkStart w:id="1748" w:name="_Toc2455"/>
      <w:r>
        <w:rPr>
          <w:rFonts w:hint="eastAsia" w:hAnsi="黑体"/>
          <w:color w:val="000000" w:themeColor="text1"/>
          <w:szCs w:val="21"/>
          <w:highlight w:val="none"/>
          <w14:textFill>
            <w14:solidFill>
              <w14:schemeClr w14:val="tx1"/>
            </w14:solidFill>
          </w14:textFill>
        </w:rPr>
        <w:t>（二）无重大违法记录声明函</w:t>
      </w:r>
      <w:bookmarkEnd w:id="1697"/>
      <w:bookmarkEnd w:id="1748"/>
    </w:p>
    <w:p w14:paraId="7A41EDE2">
      <w:pPr>
        <w:pStyle w:val="6"/>
        <w:spacing w:line="360" w:lineRule="auto"/>
        <w:ind w:left="420" w:firstLine="0"/>
        <w:rPr>
          <w:color w:val="000000" w:themeColor="text1"/>
          <w:highlight w:val="none"/>
          <w14:textFill>
            <w14:solidFill>
              <w14:schemeClr w14:val="tx1"/>
            </w14:solidFill>
          </w14:textFill>
        </w:rPr>
      </w:pPr>
    </w:p>
    <w:p w14:paraId="51A9F9EC">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致广东业信采购招标有限公司：</w:t>
      </w:r>
    </w:p>
    <w:p w14:paraId="31A6FB87">
      <w:pPr>
        <w:spacing w:line="360" w:lineRule="auto"/>
        <w:rPr>
          <w:rFonts w:ascii="宋体" w:hAnsi="宋体"/>
          <w:bCs/>
          <w:color w:val="000000" w:themeColor="text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针对贵</w:t>
      </w:r>
      <w:r>
        <w:rPr>
          <w:rFonts w:hint="eastAsia" w:ascii="宋体" w:hAnsi="宋体"/>
          <w:color w:val="000000" w:themeColor="text1"/>
          <w:szCs w:val="21"/>
          <w:highlight w:val="none"/>
          <w14:textFill>
            <w14:solidFill>
              <w14:schemeClr w14:val="tx1"/>
            </w14:solidFill>
          </w14:textFill>
        </w:rPr>
        <w:t>方</w:t>
      </w:r>
      <w:r>
        <w:rPr>
          <w:rFonts w:hint="eastAsia"/>
          <w:color w:val="000000" w:themeColor="text1"/>
          <w:szCs w:val="21"/>
          <w:highlight w:val="none"/>
          <w14:textFill>
            <w14:solidFill>
              <w14:schemeClr w14:val="tx1"/>
            </w14:solidFill>
          </w14:textFill>
        </w:rPr>
        <w:t>组织的（项目名称：）（项目编号：），我方郑重承诺：</w:t>
      </w:r>
    </w:p>
    <w:p w14:paraId="5214D2C3">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参加本次政府采购活动前三年内，在经营活动中没有重大违法记录。</w:t>
      </w:r>
    </w:p>
    <w:p w14:paraId="37E35213">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本公司对上述声明的真实性负责。如有虚假，将依法承担相关责任。</w:t>
      </w:r>
    </w:p>
    <w:p w14:paraId="5AD37F69">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特此声明。</w:t>
      </w:r>
    </w:p>
    <w:p w14:paraId="525D784C">
      <w:pPr>
        <w:spacing w:line="360" w:lineRule="auto"/>
        <w:ind w:firstLine="660"/>
        <w:rPr>
          <w:color w:val="000000" w:themeColor="text1"/>
          <w:szCs w:val="21"/>
          <w:highlight w:val="none"/>
          <w14:textFill>
            <w14:solidFill>
              <w14:schemeClr w14:val="tx1"/>
            </w14:solidFill>
          </w14:textFill>
        </w:rPr>
      </w:pPr>
    </w:p>
    <w:p w14:paraId="62214BE2">
      <w:pPr>
        <w:spacing w:line="360" w:lineRule="auto"/>
        <w:ind w:firstLine="660"/>
        <w:rPr>
          <w:color w:val="000000" w:themeColor="text1"/>
          <w:szCs w:val="21"/>
          <w:highlight w:val="none"/>
          <w14:textFill>
            <w14:solidFill>
              <w14:schemeClr w14:val="tx1"/>
            </w14:solidFill>
          </w14:textFill>
        </w:rPr>
      </w:pPr>
    </w:p>
    <w:p w14:paraId="0BA6B3F5">
      <w:pPr>
        <w:spacing w:line="360" w:lineRule="auto"/>
        <w:ind w:firstLine="660"/>
        <w:rPr>
          <w:color w:val="000000" w:themeColor="text1"/>
          <w:szCs w:val="21"/>
          <w:highlight w:val="none"/>
          <w14:textFill>
            <w14:solidFill>
              <w14:schemeClr w14:val="tx1"/>
            </w14:solidFill>
          </w14:textFill>
        </w:rPr>
      </w:pPr>
    </w:p>
    <w:p w14:paraId="289F1949">
      <w:pPr>
        <w:spacing w:line="360" w:lineRule="auto"/>
        <w:ind w:firstLine="660"/>
        <w:rPr>
          <w:color w:val="000000" w:themeColor="text1"/>
          <w:szCs w:val="21"/>
          <w:highlight w:val="none"/>
          <w14:textFill>
            <w14:solidFill>
              <w14:schemeClr w14:val="tx1"/>
            </w14:solidFill>
          </w14:textFill>
        </w:rPr>
      </w:pPr>
    </w:p>
    <w:p w14:paraId="36E463A9">
      <w:pPr>
        <w:spacing w:line="360" w:lineRule="auto"/>
        <w:ind w:firstLine="660"/>
        <w:rPr>
          <w:color w:val="000000" w:themeColor="text1"/>
          <w:szCs w:val="21"/>
          <w:highlight w:val="none"/>
          <w14:textFill>
            <w14:solidFill>
              <w14:schemeClr w14:val="tx1"/>
            </w14:solidFill>
          </w14:textFill>
        </w:rPr>
      </w:pPr>
    </w:p>
    <w:p w14:paraId="14D59A8A">
      <w:pPr>
        <w:spacing w:line="360" w:lineRule="auto"/>
        <w:ind w:firstLine="660"/>
        <w:rPr>
          <w:color w:val="000000" w:themeColor="text1"/>
          <w:szCs w:val="21"/>
          <w:highlight w:val="none"/>
          <w14:textFill>
            <w14:solidFill>
              <w14:schemeClr w14:val="tx1"/>
            </w14:solidFill>
          </w14:textFill>
        </w:rPr>
      </w:pPr>
    </w:p>
    <w:p w14:paraId="72EFE5C3">
      <w:pPr>
        <w:spacing w:line="360" w:lineRule="auto"/>
        <w:ind w:firstLine="660"/>
        <w:rPr>
          <w:color w:val="000000" w:themeColor="text1"/>
          <w:szCs w:val="21"/>
          <w:highlight w:val="none"/>
          <w14:textFill>
            <w14:solidFill>
              <w14:schemeClr w14:val="tx1"/>
            </w14:solidFill>
          </w14:textFill>
        </w:rPr>
      </w:pPr>
    </w:p>
    <w:p w14:paraId="13A6ADDF">
      <w:pPr>
        <w:spacing w:line="360" w:lineRule="auto"/>
        <w:ind w:firstLine="660"/>
        <w:rPr>
          <w:color w:val="000000" w:themeColor="text1"/>
          <w:szCs w:val="21"/>
          <w:highlight w:val="none"/>
          <w14:textFill>
            <w14:solidFill>
              <w14:schemeClr w14:val="tx1"/>
            </w14:solidFill>
          </w14:textFill>
        </w:rPr>
      </w:pPr>
    </w:p>
    <w:p w14:paraId="4DA254EE">
      <w:pPr>
        <w:spacing w:line="360" w:lineRule="auto"/>
        <w:ind w:firstLine="660"/>
        <w:rPr>
          <w:color w:val="000000" w:themeColor="text1"/>
          <w:szCs w:val="21"/>
          <w:highlight w:val="none"/>
          <w14:textFill>
            <w14:solidFill>
              <w14:schemeClr w14:val="tx1"/>
            </w14:solidFill>
          </w14:textFill>
        </w:rPr>
      </w:pPr>
    </w:p>
    <w:p w14:paraId="5ACFC8FC">
      <w:pPr>
        <w:spacing w:line="360" w:lineRule="auto"/>
        <w:ind w:firstLine="660"/>
        <w:rPr>
          <w:color w:val="000000" w:themeColor="text1"/>
          <w:szCs w:val="21"/>
          <w:highlight w:val="none"/>
          <w14:textFill>
            <w14:solidFill>
              <w14:schemeClr w14:val="tx1"/>
            </w14:solidFill>
          </w14:textFill>
        </w:rPr>
      </w:pPr>
    </w:p>
    <w:p w14:paraId="03CA334F">
      <w:pPr>
        <w:spacing w:line="360" w:lineRule="auto"/>
        <w:ind w:firstLine="660"/>
        <w:rPr>
          <w:color w:val="000000" w:themeColor="text1"/>
          <w:szCs w:val="21"/>
          <w:highlight w:val="none"/>
          <w14:textFill>
            <w14:solidFill>
              <w14:schemeClr w14:val="tx1"/>
            </w14:solidFill>
          </w14:textFill>
        </w:rPr>
      </w:pPr>
    </w:p>
    <w:p w14:paraId="1E470C55">
      <w:pPr>
        <w:spacing w:line="360" w:lineRule="auto"/>
        <w:ind w:firstLine="660"/>
        <w:rPr>
          <w:color w:val="000000" w:themeColor="text1"/>
          <w:szCs w:val="21"/>
          <w:highlight w:val="none"/>
          <w14:textFill>
            <w14:solidFill>
              <w14:schemeClr w14:val="tx1"/>
            </w14:solidFill>
          </w14:textFill>
        </w:rPr>
      </w:pPr>
    </w:p>
    <w:p w14:paraId="716304A5">
      <w:pPr>
        <w:spacing w:line="360" w:lineRule="auto"/>
        <w:ind w:firstLine="660"/>
        <w:rPr>
          <w:color w:val="000000" w:themeColor="text1"/>
          <w:szCs w:val="21"/>
          <w:highlight w:val="none"/>
          <w14:textFill>
            <w14:solidFill>
              <w14:schemeClr w14:val="tx1"/>
            </w14:solidFill>
          </w14:textFill>
        </w:rPr>
      </w:pPr>
    </w:p>
    <w:p w14:paraId="4D0A7928">
      <w:pPr>
        <w:spacing w:line="360" w:lineRule="auto"/>
        <w:ind w:firstLine="660"/>
        <w:rPr>
          <w:color w:val="000000" w:themeColor="text1"/>
          <w:szCs w:val="21"/>
          <w:highlight w:val="none"/>
          <w14:textFill>
            <w14:solidFill>
              <w14:schemeClr w14:val="tx1"/>
            </w14:solidFill>
          </w14:textFill>
        </w:rPr>
      </w:pPr>
    </w:p>
    <w:p w14:paraId="4B206C18">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p>
    <w:p w14:paraId="5B696F2F">
      <w:pPr>
        <w:spacing w:line="36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投标人名称（公章）：</w:t>
      </w:r>
    </w:p>
    <w:p w14:paraId="568AC408">
      <w:pPr>
        <w:spacing w:line="360" w:lineRule="auto"/>
        <w:rPr>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1F7E59EF">
      <w:pPr>
        <w:pStyle w:val="6"/>
        <w:ind w:left="420" w:firstLine="0"/>
        <w:rPr>
          <w:color w:val="000000" w:themeColor="text1"/>
          <w:highlight w:val="none"/>
          <w14:textFill>
            <w14:solidFill>
              <w14:schemeClr w14:val="tx1"/>
            </w14:solidFill>
          </w14:textFill>
        </w:rPr>
      </w:pPr>
    </w:p>
    <w:p w14:paraId="4B4F25DD">
      <w:pPr>
        <w:pStyle w:val="6"/>
        <w:ind w:left="420" w:firstLine="0"/>
        <w:rPr>
          <w:color w:val="000000" w:themeColor="text1"/>
          <w:highlight w:val="none"/>
          <w14:textFill>
            <w14:solidFill>
              <w14:schemeClr w14:val="tx1"/>
            </w14:solidFill>
          </w14:textFill>
        </w:rPr>
      </w:pPr>
    </w:p>
    <w:p w14:paraId="0AC12E82">
      <w:pPr>
        <w:pStyle w:val="6"/>
        <w:ind w:left="420" w:firstLine="0"/>
        <w:rPr>
          <w:color w:val="000000" w:themeColor="text1"/>
          <w:highlight w:val="none"/>
          <w14:textFill>
            <w14:solidFill>
              <w14:schemeClr w14:val="tx1"/>
            </w14:solidFill>
          </w14:textFill>
        </w:rPr>
      </w:pPr>
    </w:p>
    <w:p w14:paraId="0B5D433F">
      <w:pPr>
        <w:pStyle w:val="6"/>
        <w:ind w:left="420" w:firstLine="0"/>
        <w:rPr>
          <w:color w:val="000000" w:themeColor="text1"/>
          <w:highlight w:val="none"/>
          <w14:textFill>
            <w14:solidFill>
              <w14:schemeClr w14:val="tx1"/>
            </w14:solidFill>
          </w14:textFill>
        </w:rPr>
      </w:pPr>
    </w:p>
    <w:p w14:paraId="434C5FE3">
      <w:pPr>
        <w:pStyle w:val="6"/>
        <w:ind w:left="420" w:firstLine="0"/>
        <w:rPr>
          <w:color w:val="000000" w:themeColor="text1"/>
          <w:highlight w:val="none"/>
          <w14:textFill>
            <w14:solidFill>
              <w14:schemeClr w14:val="tx1"/>
            </w14:solidFill>
          </w14:textFill>
        </w:rPr>
      </w:pPr>
    </w:p>
    <w:p w14:paraId="497BD6EB">
      <w:pPr>
        <w:pStyle w:val="6"/>
        <w:ind w:left="420" w:firstLine="0"/>
        <w:rPr>
          <w:color w:val="000000" w:themeColor="text1"/>
          <w:highlight w:val="none"/>
          <w14:textFill>
            <w14:solidFill>
              <w14:schemeClr w14:val="tx1"/>
            </w14:solidFill>
          </w14:textFill>
        </w:rPr>
      </w:pPr>
    </w:p>
    <w:p w14:paraId="35A7554B">
      <w:pPr>
        <w:pStyle w:val="6"/>
        <w:ind w:left="420" w:firstLine="0"/>
        <w:rPr>
          <w:color w:val="000000" w:themeColor="text1"/>
          <w:highlight w:val="none"/>
          <w14:textFill>
            <w14:solidFill>
              <w14:schemeClr w14:val="tx1"/>
            </w14:solidFill>
          </w14:textFill>
        </w:rPr>
      </w:pPr>
    </w:p>
    <w:p w14:paraId="45596D88">
      <w:pPr>
        <w:pStyle w:val="6"/>
        <w:ind w:firstLine="0"/>
        <w:rPr>
          <w:color w:val="000000" w:themeColor="text1"/>
          <w:highlight w:val="none"/>
          <w14:textFill>
            <w14:solidFill>
              <w14:schemeClr w14:val="tx1"/>
            </w14:solidFill>
          </w14:textFill>
        </w:rPr>
      </w:pPr>
    </w:p>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14:paraId="6E1782B8">
      <w:pPr>
        <w:tabs>
          <w:tab w:val="center" w:pos="4483"/>
        </w:tabs>
        <w:rPr>
          <w:rFonts w:ascii="宋体" w:hAnsi="宋体"/>
          <w:bCs/>
          <w:color w:val="000000" w:themeColor="text1"/>
          <w:szCs w:val="21"/>
          <w:highlight w:val="none"/>
          <w14:textFill>
            <w14:solidFill>
              <w14:schemeClr w14:val="tx1"/>
            </w14:solidFill>
          </w14:textFill>
        </w:rPr>
      </w:pPr>
    </w:p>
    <w:p w14:paraId="22493FD8">
      <w:pPr>
        <w:tabs>
          <w:tab w:val="center" w:pos="4483"/>
        </w:tabs>
        <w:rPr>
          <w:rFonts w:ascii="宋体" w:hAnsi="宋体"/>
          <w:bCs/>
          <w:color w:val="000000" w:themeColor="text1"/>
          <w:szCs w:val="21"/>
          <w:highlight w:val="none"/>
          <w14:textFill>
            <w14:solidFill>
              <w14:schemeClr w14:val="tx1"/>
            </w14:solidFill>
          </w14:textFill>
        </w:rPr>
      </w:pPr>
    </w:p>
    <w:p w14:paraId="22DCA5E1">
      <w:pPr>
        <w:tabs>
          <w:tab w:val="center" w:pos="4483"/>
        </w:tabs>
        <w:rPr>
          <w:rFonts w:ascii="宋体" w:hAnsi="宋体"/>
          <w:bCs/>
          <w:color w:val="000000" w:themeColor="text1"/>
          <w:szCs w:val="21"/>
          <w:highlight w:val="none"/>
          <w14:textFill>
            <w14:solidFill>
              <w14:schemeClr w14:val="tx1"/>
            </w14:solidFill>
          </w14:textFill>
        </w:rPr>
      </w:pPr>
    </w:p>
    <w:p w14:paraId="3D3D38DB">
      <w:pPr>
        <w:pStyle w:val="3"/>
        <w:numPr>
          <w:ilvl w:val="7"/>
          <w:numId w:val="6"/>
        </w:numPr>
        <w:tabs>
          <w:tab w:val="clear" w:pos="720"/>
        </w:tabs>
        <w:ind w:left="720"/>
        <w:rPr>
          <w:color w:val="000000" w:themeColor="text1"/>
          <w:highlight w:val="none"/>
          <w14:textFill>
            <w14:solidFill>
              <w14:schemeClr w14:val="tx1"/>
            </w14:solidFill>
          </w14:textFill>
        </w:rPr>
      </w:pPr>
      <w:bookmarkStart w:id="1749" w:name="_Toc336681600"/>
      <w:bookmarkStart w:id="1750" w:name="_Toc339020115"/>
      <w:bookmarkStart w:id="1751" w:name="_Toc331684062"/>
      <w:bookmarkStart w:id="1752" w:name="_Toc343248438"/>
      <w:bookmarkStart w:id="1753" w:name="_Toc342060395"/>
      <w:bookmarkStart w:id="1754" w:name="_Toc341348360"/>
      <w:bookmarkStart w:id="1755" w:name="_Toc339020253"/>
      <w:bookmarkStart w:id="1756" w:name="_Toc339020035"/>
      <w:bookmarkStart w:id="1757" w:name="_Toc333238654"/>
      <w:bookmarkStart w:id="1758" w:name="_Toc365967092"/>
      <w:bookmarkStart w:id="1759" w:name="_Toc350438769"/>
      <w:bookmarkStart w:id="1760" w:name="_Toc333237698"/>
      <w:bookmarkStart w:id="1761" w:name="_Toc350756470"/>
      <w:bookmarkStart w:id="1762" w:name="_Toc333935366"/>
      <w:bookmarkStart w:id="1763" w:name="_Toc340672889"/>
      <w:bookmarkStart w:id="1764" w:name="_Toc343612940"/>
      <w:bookmarkStart w:id="1765" w:name="_Toc16965"/>
      <w:bookmarkStart w:id="1766" w:name="_Toc339441107"/>
      <w:bookmarkStart w:id="1767" w:name="_Toc339362320"/>
      <w:bookmarkStart w:id="1768" w:name="_Toc340507462"/>
      <w:bookmarkStart w:id="1769" w:name="_Toc337632378"/>
      <w:bookmarkStart w:id="1770" w:name="_Toc342398150"/>
      <w:bookmarkStart w:id="1771" w:name="_Toc343247120"/>
      <w:bookmarkStart w:id="1772" w:name="_Toc345312617"/>
      <w:bookmarkStart w:id="1773" w:name="_Toc333237809"/>
      <w:bookmarkStart w:id="1774" w:name="_Toc332206729"/>
      <w:bookmarkStart w:id="1775" w:name="_Toc340677090"/>
      <w:bookmarkStart w:id="1776" w:name="_Toc342312463"/>
      <w:bookmarkStart w:id="1777" w:name="_Toc336681955"/>
      <w:bookmarkStart w:id="1778" w:name="_Toc330460006"/>
      <w:bookmarkStart w:id="1779" w:name="_Toc333935707"/>
      <w:bookmarkStart w:id="1780" w:name="_Toc331512921"/>
      <w:bookmarkStart w:id="1781" w:name="_Toc339019909"/>
      <w:bookmarkStart w:id="1782" w:name="_Toc366072549"/>
      <w:bookmarkStart w:id="1783" w:name="_Toc342296781"/>
      <w:bookmarkStart w:id="1784" w:name="_Toc365985198"/>
      <w:bookmarkStart w:id="1785" w:name="_Toc332270367"/>
      <w:r>
        <w:rPr>
          <w:rFonts w:hint="eastAsia"/>
          <w:color w:val="000000" w:themeColor="text1"/>
          <w:highlight w:val="none"/>
          <w14:textFill>
            <w14:solidFill>
              <w14:schemeClr w14:val="tx1"/>
            </w14:solidFill>
          </w14:textFill>
        </w:rPr>
        <w:t>投标文件商务及技术部分</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14:paraId="1DDC0ADE">
      <w:pPr>
        <w:pStyle w:val="3"/>
        <w:numPr>
          <w:ilvl w:val="0"/>
          <w:numId w:val="0"/>
        </w:numPr>
        <w:rPr>
          <w:color w:val="000000" w:themeColor="text1"/>
          <w:sz w:val="24"/>
          <w:highlight w:val="none"/>
          <w14:textFill>
            <w14:solidFill>
              <w14:schemeClr w14:val="tx1"/>
            </w14:solidFill>
          </w14:textFill>
        </w:rPr>
      </w:pPr>
      <w:bookmarkStart w:id="1786" w:name="_Toc6580"/>
      <w:r>
        <w:rPr>
          <w:rFonts w:hint="eastAsia"/>
          <w:color w:val="000000" w:themeColor="text1"/>
          <w:sz w:val="24"/>
          <w:highlight w:val="none"/>
          <w14:textFill>
            <w14:solidFill>
              <w14:schemeClr w14:val="tx1"/>
            </w14:solidFill>
          </w14:textFill>
        </w:rPr>
        <w:t>商务及技术封面格式</w:t>
      </w:r>
      <w:bookmarkEnd w:id="1786"/>
    </w:p>
    <w:p w14:paraId="5B9E5B72">
      <w:pPr>
        <w:pStyle w:val="6"/>
        <w:rPr>
          <w:rFonts w:hAnsi="宋体"/>
          <w:bCs/>
          <w:color w:val="000000" w:themeColor="text1"/>
          <w:sz w:val="21"/>
          <w:highlight w:val="none"/>
          <w14:textFill>
            <w14:solidFill>
              <w14:schemeClr w14:val="tx1"/>
            </w14:solidFill>
          </w14:textFill>
        </w:rPr>
      </w:pPr>
    </w:p>
    <w:p w14:paraId="200E18E4">
      <w:pPr>
        <w:pStyle w:val="6"/>
        <w:spacing w:line="360" w:lineRule="auto"/>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 xml:space="preserve">、投标内容应当编目录、页码，按页码排序并装订成册。   </w:t>
      </w:r>
    </w:p>
    <w:p w14:paraId="1FEA1BE7">
      <w:pPr>
        <w:pStyle w:val="6"/>
        <w:spacing w:line="360" w:lineRule="auto"/>
        <w:rPr>
          <w:rFonts w:hAnsi="宋体"/>
          <w:b/>
          <w:color w:val="000000" w:themeColor="text1"/>
          <w:sz w:val="21"/>
          <w:szCs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、文件的封面格式由投</w:t>
      </w:r>
      <w:r>
        <w:rPr>
          <w:rFonts w:hint="eastAsia" w:hAnsi="宋体"/>
          <w:bCs/>
          <w:color w:val="000000" w:themeColor="text1"/>
          <w:sz w:val="21"/>
          <w:szCs w:val="21"/>
          <w:highlight w:val="none"/>
          <w14:textFill>
            <w14:solidFill>
              <w14:schemeClr w14:val="tx1"/>
            </w14:solidFill>
          </w14:textFill>
        </w:rPr>
        <w:t>标人自拟</w:t>
      </w:r>
      <w:r>
        <w:rPr>
          <w:rFonts w:hint="eastAsia" w:hAnsi="宋体"/>
          <w:bCs/>
          <w:color w:val="000000" w:themeColor="text1"/>
          <w:sz w:val="21"/>
          <w:highlight w:val="none"/>
          <w14:textFill>
            <w14:solidFill>
              <w14:schemeClr w14:val="tx1"/>
            </w14:solidFill>
          </w14:textFill>
        </w:rPr>
        <w:t>，并应注明“投标文件、项目编号、项目名称、投标人名称及地址、法定代表人（负责人）或授权代理人、联系电话、传真、邮编，并加盖投标人公章。</w:t>
      </w:r>
    </w:p>
    <w:p w14:paraId="68035861">
      <w:pPr>
        <w:pStyle w:val="6"/>
        <w:rPr>
          <w:rFonts w:hAnsi="宋体"/>
          <w:bCs/>
          <w:color w:val="000000" w:themeColor="text1"/>
          <w:sz w:val="21"/>
          <w:highlight w:val="none"/>
          <w14:textFill>
            <w14:solidFill>
              <w14:schemeClr w14:val="tx1"/>
            </w14:solidFill>
          </w14:textFill>
        </w:rPr>
      </w:pPr>
    </w:p>
    <w:p w14:paraId="484C83ED">
      <w:pPr>
        <w:pStyle w:val="6"/>
        <w:rPr>
          <w:rFonts w:hAnsi="宋体"/>
          <w:bCs/>
          <w:color w:val="000000" w:themeColor="text1"/>
          <w:sz w:val="21"/>
          <w:highlight w:val="none"/>
          <w14:textFill>
            <w14:solidFill>
              <w14:schemeClr w14:val="tx1"/>
            </w14:solidFill>
          </w14:textFill>
        </w:rPr>
      </w:pPr>
    </w:p>
    <w:p w14:paraId="5DB2A093">
      <w:pPr>
        <w:pStyle w:val="6"/>
        <w:rPr>
          <w:rFonts w:hAnsi="宋体"/>
          <w:bCs/>
          <w:color w:val="000000" w:themeColor="text1"/>
          <w:sz w:val="21"/>
          <w:highlight w:val="none"/>
          <w14:textFill>
            <w14:solidFill>
              <w14:schemeClr w14:val="tx1"/>
            </w14:solidFill>
          </w14:textFill>
        </w:rPr>
      </w:pPr>
    </w:p>
    <w:p w14:paraId="35D88BEA">
      <w:pPr>
        <w:pStyle w:val="6"/>
        <w:rPr>
          <w:rFonts w:hAnsi="宋体"/>
          <w:bCs/>
          <w:color w:val="000000" w:themeColor="text1"/>
          <w:sz w:val="21"/>
          <w:highlight w:val="none"/>
          <w14:textFill>
            <w14:solidFill>
              <w14:schemeClr w14:val="tx1"/>
            </w14:solidFill>
          </w14:textFill>
        </w:rPr>
      </w:pPr>
    </w:p>
    <w:p w14:paraId="3C2C61D4">
      <w:pPr>
        <w:pStyle w:val="6"/>
        <w:rPr>
          <w:rFonts w:hAnsi="宋体"/>
          <w:bCs/>
          <w:color w:val="000000" w:themeColor="text1"/>
          <w:sz w:val="21"/>
          <w:highlight w:val="none"/>
          <w14:textFill>
            <w14:solidFill>
              <w14:schemeClr w14:val="tx1"/>
            </w14:solidFill>
          </w14:textFill>
        </w:rPr>
      </w:pPr>
    </w:p>
    <w:p w14:paraId="7D0841BE">
      <w:pPr>
        <w:pStyle w:val="6"/>
        <w:rPr>
          <w:rFonts w:hAnsi="宋体"/>
          <w:bCs/>
          <w:color w:val="000000" w:themeColor="text1"/>
          <w:sz w:val="21"/>
          <w:highlight w:val="none"/>
          <w14:textFill>
            <w14:solidFill>
              <w14:schemeClr w14:val="tx1"/>
            </w14:solidFill>
          </w14:textFill>
        </w:rPr>
      </w:pPr>
    </w:p>
    <w:p w14:paraId="10AF3CD6">
      <w:pPr>
        <w:pStyle w:val="6"/>
        <w:rPr>
          <w:rFonts w:hAnsi="宋体"/>
          <w:bCs/>
          <w:color w:val="000000" w:themeColor="text1"/>
          <w:sz w:val="21"/>
          <w:highlight w:val="none"/>
          <w14:textFill>
            <w14:solidFill>
              <w14:schemeClr w14:val="tx1"/>
            </w14:solidFill>
          </w14:textFill>
        </w:rPr>
      </w:pPr>
    </w:p>
    <w:p w14:paraId="13D95140">
      <w:pPr>
        <w:pStyle w:val="6"/>
        <w:rPr>
          <w:rFonts w:hAnsi="宋体"/>
          <w:bCs/>
          <w:color w:val="000000" w:themeColor="text1"/>
          <w:sz w:val="21"/>
          <w:highlight w:val="none"/>
          <w14:textFill>
            <w14:solidFill>
              <w14:schemeClr w14:val="tx1"/>
            </w14:solidFill>
          </w14:textFill>
        </w:rPr>
      </w:pPr>
    </w:p>
    <w:p w14:paraId="3B642A16">
      <w:pPr>
        <w:pStyle w:val="6"/>
        <w:rPr>
          <w:rFonts w:hAnsi="宋体"/>
          <w:bCs/>
          <w:color w:val="000000" w:themeColor="text1"/>
          <w:sz w:val="21"/>
          <w:highlight w:val="none"/>
          <w14:textFill>
            <w14:solidFill>
              <w14:schemeClr w14:val="tx1"/>
            </w14:solidFill>
          </w14:textFill>
        </w:rPr>
      </w:pPr>
    </w:p>
    <w:p w14:paraId="0FA0A433">
      <w:pPr>
        <w:pStyle w:val="6"/>
        <w:rPr>
          <w:rFonts w:hAnsi="宋体"/>
          <w:bCs/>
          <w:color w:val="000000" w:themeColor="text1"/>
          <w:sz w:val="21"/>
          <w:highlight w:val="none"/>
          <w14:textFill>
            <w14:solidFill>
              <w14:schemeClr w14:val="tx1"/>
            </w14:solidFill>
          </w14:textFill>
        </w:rPr>
      </w:pPr>
    </w:p>
    <w:p w14:paraId="53DCC773">
      <w:pPr>
        <w:pStyle w:val="6"/>
        <w:rPr>
          <w:rFonts w:hAnsi="宋体"/>
          <w:bCs/>
          <w:color w:val="000000" w:themeColor="text1"/>
          <w:sz w:val="21"/>
          <w:highlight w:val="none"/>
          <w14:textFill>
            <w14:solidFill>
              <w14:schemeClr w14:val="tx1"/>
            </w14:solidFill>
          </w14:textFill>
        </w:rPr>
      </w:pPr>
    </w:p>
    <w:p w14:paraId="6DEEBE6A">
      <w:pPr>
        <w:pStyle w:val="6"/>
        <w:rPr>
          <w:rFonts w:hAnsi="宋体"/>
          <w:bCs/>
          <w:color w:val="000000" w:themeColor="text1"/>
          <w:sz w:val="21"/>
          <w:highlight w:val="none"/>
          <w14:textFill>
            <w14:solidFill>
              <w14:schemeClr w14:val="tx1"/>
            </w14:solidFill>
          </w14:textFill>
        </w:rPr>
      </w:pPr>
    </w:p>
    <w:p w14:paraId="483A8CFC">
      <w:pPr>
        <w:pStyle w:val="6"/>
        <w:rPr>
          <w:rFonts w:hAnsi="宋体"/>
          <w:bCs/>
          <w:color w:val="000000" w:themeColor="text1"/>
          <w:sz w:val="21"/>
          <w:highlight w:val="none"/>
          <w14:textFill>
            <w14:solidFill>
              <w14:schemeClr w14:val="tx1"/>
            </w14:solidFill>
          </w14:textFill>
        </w:rPr>
      </w:pPr>
    </w:p>
    <w:p w14:paraId="0217C006">
      <w:pPr>
        <w:pStyle w:val="6"/>
        <w:rPr>
          <w:rFonts w:hAnsi="宋体"/>
          <w:bCs/>
          <w:color w:val="000000" w:themeColor="text1"/>
          <w:sz w:val="21"/>
          <w:highlight w:val="none"/>
          <w14:textFill>
            <w14:solidFill>
              <w14:schemeClr w14:val="tx1"/>
            </w14:solidFill>
          </w14:textFill>
        </w:rPr>
      </w:pPr>
    </w:p>
    <w:p w14:paraId="77F85738">
      <w:pPr>
        <w:pStyle w:val="6"/>
        <w:rPr>
          <w:rFonts w:hAnsi="宋体"/>
          <w:bCs/>
          <w:color w:val="000000" w:themeColor="text1"/>
          <w:sz w:val="21"/>
          <w:highlight w:val="none"/>
          <w14:textFill>
            <w14:solidFill>
              <w14:schemeClr w14:val="tx1"/>
            </w14:solidFill>
          </w14:textFill>
        </w:rPr>
      </w:pPr>
    </w:p>
    <w:p w14:paraId="463C31FD">
      <w:pPr>
        <w:pStyle w:val="6"/>
        <w:rPr>
          <w:rFonts w:hAnsi="宋体"/>
          <w:bCs/>
          <w:color w:val="000000" w:themeColor="text1"/>
          <w:sz w:val="21"/>
          <w:highlight w:val="none"/>
          <w14:textFill>
            <w14:solidFill>
              <w14:schemeClr w14:val="tx1"/>
            </w14:solidFill>
          </w14:textFill>
        </w:rPr>
      </w:pPr>
    </w:p>
    <w:p w14:paraId="26D5A38F">
      <w:pPr>
        <w:pStyle w:val="6"/>
        <w:rPr>
          <w:rFonts w:hAnsi="宋体"/>
          <w:bCs/>
          <w:color w:val="000000" w:themeColor="text1"/>
          <w:sz w:val="21"/>
          <w:highlight w:val="none"/>
          <w14:textFill>
            <w14:solidFill>
              <w14:schemeClr w14:val="tx1"/>
            </w14:solidFill>
          </w14:textFill>
        </w:rPr>
      </w:pPr>
    </w:p>
    <w:p w14:paraId="6439A012">
      <w:pPr>
        <w:pStyle w:val="6"/>
        <w:rPr>
          <w:rFonts w:hAnsi="宋体"/>
          <w:bCs/>
          <w:color w:val="000000" w:themeColor="text1"/>
          <w:sz w:val="21"/>
          <w:highlight w:val="none"/>
          <w14:textFill>
            <w14:solidFill>
              <w14:schemeClr w14:val="tx1"/>
            </w14:solidFill>
          </w14:textFill>
        </w:rPr>
      </w:pPr>
    </w:p>
    <w:p w14:paraId="525552D2">
      <w:pPr>
        <w:pStyle w:val="6"/>
        <w:rPr>
          <w:rFonts w:hAnsi="宋体"/>
          <w:bCs/>
          <w:color w:val="000000" w:themeColor="text1"/>
          <w:sz w:val="21"/>
          <w:highlight w:val="none"/>
          <w14:textFill>
            <w14:solidFill>
              <w14:schemeClr w14:val="tx1"/>
            </w14:solidFill>
          </w14:textFill>
        </w:rPr>
      </w:pPr>
    </w:p>
    <w:p w14:paraId="40FFE9E8">
      <w:pPr>
        <w:pStyle w:val="6"/>
        <w:rPr>
          <w:rFonts w:hAnsi="宋体"/>
          <w:bCs/>
          <w:color w:val="000000" w:themeColor="text1"/>
          <w:sz w:val="21"/>
          <w:highlight w:val="none"/>
          <w14:textFill>
            <w14:solidFill>
              <w14:schemeClr w14:val="tx1"/>
            </w14:solidFill>
          </w14:textFill>
        </w:rPr>
      </w:pPr>
    </w:p>
    <w:p w14:paraId="31DD6E0A">
      <w:pPr>
        <w:pStyle w:val="6"/>
        <w:rPr>
          <w:rFonts w:hAnsi="宋体"/>
          <w:bCs/>
          <w:color w:val="000000" w:themeColor="text1"/>
          <w:sz w:val="21"/>
          <w:highlight w:val="none"/>
          <w14:textFill>
            <w14:solidFill>
              <w14:schemeClr w14:val="tx1"/>
            </w14:solidFill>
          </w14:textFill>
        </w:rPr>
      </w:pPr>
    </w:p>
    <w:p w14:paraId="0AFBDDDE">
      <w:pPr>
        <w:pStyle w:val="6"/>
        <w:rPr>
          <w:rFonts w:hAnsi="宋体"/>
          <w:bCs/>
          <w:color w:val="000000" w:themeColor="text1"/>
          <w:sz w:val="21"/>
          <w:highlight w:val="none"/>
          <w14:textFill>
            <w14:solidFill>
              <w14:schemeClr w14:val="tx1"/>
            </w14:solidFill>
          </w14:textFill>
        </w:rPr>
      </w:pPr>
    </w:p>
    <w:p w14:paraId="0242B129">
      <w:pPr>
        <w:pStyle w:val="6"/>
        <w:rPr>
          <w:rFonts w:hAnsi="宋体"/>
          <w:bCs/>
          <w:color w:val="000000" w:themeColor="text1"/>
          <w:sz w:val="21"/>
          <w:highlight w:val="none"/>
          <w14:textFill>
            <w14:solidFill>
              <w14:schemeClr w14:val="tx1"/>
            </w14:solidFill>
          </w14:textFill>
        </w:rPr>
      </w:pPr>
    </w:p>
    <w:p w14:paraId="5DC271EB">
      <w:pPr>
        <w:pStyle w:val="6"/>
        <w:rPr>
          <w:rFonts w:hAnsi="宋体"/>
          <w:bCs/>
          <w:color w:val="000000" w:themeColor="text1"/>
          <w:sz w:val="21"/>
          <w:highlight w:val="none"/>
          <w14:textFill>
            <w14:solidFill>
              <w14:schemeClr w14:val="tx1"/>
            </w14:solidFill>
          </w14:textFill>
        </w:rPr>
      </w:pPr>
    </w:p>
    <w:p w14:paraId="3702211C">
      <w:pPr>
        <w:pStyle w:val="6"/>
        <w:rPr>
          <w:rFonts w:hAnsi="宋体"/>
          <w:bCs/>
          <w:color w:val="000000" w:themeColor="text1"/>
          <w:sz w:val="21"/>
          <w:highlight w:val="none"/>
          <w14:textFill>
            <w14:solidFill>
              <w14:schemeClr w14:val="tx1"/>
            </w14:solidFill>
          </w14:textFill>
        </w:rPr>
      </w:pPr>
    </w:p>
    <w:p w14:paraId="1D6ACAE7">
      <w:pPr>
        <w:pStyle w:val="6"/>
        <w:rPr>
          <w:rFonts w:hAnsi="宋体"/>
          <w:bCs/>
          <w:color w:val="000000" w:themeColor="text1"/>
          <w:sz w:val="21"/>
          <w:highlight w:val="none"/>
          <w14:textFill>
            <w14:solidFill>
              <w14:schemeClr w14:val="tx1"/>
            </w14:solidFill>
          </w14:textFill>
        </w:rPr>
      </w:pPr>
    </w:p>
    <w:p w14:paraId="73AA8B8A">
      <w:pPr>
        <w:pStyle w:val="6"/>
        <w:rPr>
          <w:rFonts w:hAnsi="宋体"/>
          <w:bCs/>
          <w:color w:val="000000" w:themeColor="text1"/>
          <w:sz w:val="21"/>
          <w:highlight w:val="none"/>
          <w14:textFill>
            <w14:solidFill>
              <w14:schemeClr w14:val="tx1"/>
            </w14:solidFill>
          </w14:textFill>
        </w:rPr>
      </w:pPr>
    </w:p>
    <w:p w14:paraId="2D2FC29A">
      <w:pPr>
        <w:pStyle w:val="6"/>
        <w:rPr>
          <w:rFonts w:hAnsi="宋体"/>
          <w:bCs/>
          <w:color w:val="000000" w:themeColor="text1"/>
          <w:sz w:val="21"/>
          <w:highlight w:val="none"/>
          <w14:textFill>
            <w14:solidFill>
              <w14:schemeClr w14:val="tx1"/>
            </w14:solidFill>
          </w14:textFill>
        </w:rPr>
      </w:pPr>
    </w:p>
    <w:p w14:paraId="6085FE37">
      <w:pPr>
        <w:pStyle w:val="6"/>
        <w:rPr>
          <w:rFonts w:hAnsi="宋体"/>
          <w:bCs/>
          <w:color w:val="000000" w:themeColor="text1"/>
          <w:sz w:val="21"/>
          <w:highlight w:val="none"/>
          <w14:textFill>
            <w14:solidFill>
              <w14:schemeClr w14:val="tx1"/>
            </w14:solidFill>
          </w14:textFill>
        </w:rPr>
      </w:pPr>
    </w:p>
    <w:p w14:paraId="0B1F14CB">
      <w:pPr>
        <w:pStyle w:val="6"/>
        <w:rPr>
          <w:rFonts w:hAnsi="宋体"/>
          <w:bCs/>
          <w:color w:val="000000" w:themeColor="text1"/>
          <w:sz w:val="21"/>
          <w:highlight w:val="none"/>
          <w14:textFill>
            <w14:solidFill>
              <w14:schemeClr w14:val="tx1"/>
            </w14:solidFill>
          </w14:textFill>
        </w:rPr>
      </w:pPr>
    </w:p>
    <w:p w14:paraId="7ED4B41A">
      <w:pPr>
        <w:pStyle w:val="6"/>
        <w:rPr>
          <w:rFonts w:hAnsi="宋体"/>
          <w:bCs/>
          <w:color w:val="000000" w:themeColor="text1"/>
          <w:sz w:val="21"/>
          <w:highlight w:val="none"/>
          <w14:textFill>
            <w14:solidFill>
              <w14:schemeClr w14:val="tx1"/>
            </w14:solidFill>
          </w14:textFill>
        </w:rPr>
      </w:pPr>
    </w:p>
    <w:p w14:paraId="445C61AC">
      <w:pPr>
        <w:pStyle w:val="6"/>
        <w:rPr>
          <w:rFonts w:hAnsi="宋体"/>
          <w:bCs/>
          <w:color w:val="000000" w:themeColor="text1"/>
          <w:sz w:val="21"/>
          <w:highlight w:val="none"/>
          <w14:textFill>
            <w14:solidFill>
              <w14:schemeClr w14:val="tx1"/>
            </w14:solidFill>
          </w14:textFill>
        </w:rPr>
      </w:pPr>
    </w:p>
    <w:p w14:paraId="2C578913">
      <w:pPr>
        <w:pStyle w:val="6"/>
        <w:rPr>
          <w:rFonts w:hAnsi="宋体"/>
          <w:bCs/>
          <w:color w:val="000000" w:themeColor="text1"/>
          <w:sz w:val="21"/>
          <w:highlight w:val="none"/>
          <w14:textFill>
            <w14:solidFill>
              <w14:schemeClr w14:val="tx1"/>
            </w14:solidFill>
          </w14:textFill>
        </w:rPr>
      </w:pPr>
    </w:p>
    <w:p w14:paraId="11DEF97D">
      <w:pPr>
        <w:pStyle w:val="6"/>
        <w:rPr>
          <w:rFonts w:hAnsi="宋体"/>
          <w:bCs/>
          <w:color w:val="000000" w:themeColor="text1"/>
          <w:sz w:val="21"/>
          <w:highlight w:val="none"/>
          <w14:textFill>
            <w14:solidFill>
              <w14:schemeClr w14:val="tx1"/>
            </w14:solidFill>
          </w14:textFill>
        </w:rPr>
      </w:pPr>
    </w:p>
    <w:p w14:paraId="305F785C">
      <w:pPr>
        <w:pStyle w:val="6"/>
        <w:rPr>
          <w:rFonts w:hAnsi="宋体"/>
          <w:bCs/>
          <w:color w:val="000000" w:themeColor="text1"/>
          <w:sz w:val="21"/>
          <w:highlight w:val="none"/>
          <w14:textFill>
            <w14:solidFill>
              <w14:schemeClr w14:val="tx1"/>
            </w14:solidFill>
          </w14:textFill>
        </w:rPr>
      </w:pPr>
    </w:p>
    <w:p w14:paraId="493413F5">
      <w:pPr>
        <w:pStyle w:val="6"/>
        <w:spacing w:line="440" w:lineRule="exact"/>
        <w:jc w:val="center"/>
        <w:rPr>
          <w:rFonts w:hAnsi="宋体"/>
          <w:bCs/>
          <w:color w:val="000000" w:themeColor="text1"/>
          <w:sz w:val="21"/>
          <w:highlight w:val="none"/>
          <w14:textFill>
            <w14:solidFill>
              <w14:schemeClr w14:val="tx1"/>
            </w14:solidFill>
          </w14:textFill>
        </w:rPr>
      </w:pPr>
    </w:p>
    <w:p w14:paraId="5B63C047">
      <w:pPr>
        <w:pStyle w:val="6"/>
        <w:spacing w:line="440" w:lineRule="exact"/>
        <w:jc w:val="center"/>
        <w:rPr>
          <w:rFonts w:hAnsi="宋体"/>
          <w:bCs/>
          <w:color w:val="000000" w:themeColor="text1"/>
          <w:sz w:val="21"/>
          <w:highlight w:val="none"/>
          <w14:textFill>
            <w14:solidFill>
              <w14:schemeClr w14:val="tx1"/>
            </w14:solidFill>
          </w14:textFill>
        </w:rPr>
      </w:pPr>
    </w:p>
    <w:p w14:paraId="2ED71B4A">
      <w:pPr>
        <w:pStyle w:val="6"/>
        <w:spacing w:line="440" w:lineRule="exact"/>
        <w:jc w:val="center"/>
        <w:rPr>
          <w:rFonts w:hAnsi="宋体"/>
          <w:bCs/>
          <w:color w:val="000000" w:themeColor="text1"/>
          <w:sz w:val="21"/>
          <w:highlight w:val="none"/>
          <w14:textFill>
            <w14:solidFill>
              <w14:schemeClr w14:val="tx1"/>
            </w14:solidFill>
          </w14:textFill>
        </w:rPr>
      </w:pPr>
    </w:p>
    <w:p w14:paraId="69AC6C58">
      <w:pPr>
        <w:pStyle w:val="6"/>
        <w:spacing w:line="440" w:lineRule="exact"/>
        <w:jc w:val="center"/>
        <w:rPr>
          <w:rFonts w:hAnsi="宋体"/>
          <w:bCs/>
          <w:color w:val="000000" w:themeColor="text1"/>
          <w:sz w:val="21"/>
          <w:highlight w:val="none"/>
          <w14:textFill>
            <w14:solidFill>
              <w14:schemeClr w14:val="tx1"/>
            </w14:solidFill>
          </w14:textFill>
        </w:rPr>
      </w:pPr>
    </w:p>
    <w:p w14:paraId="3E280557">
      <w:pPr>
        <w:pStyle w:val="6"/>
        <w:spacing w:line="360" w:lineRule="auto"/>
        <w:jc w:val="center"/>
        <w:rPr>
          <w:rFonts w:hint="eastAsia" w:hAnsi="宋体"/>
          <w:b/>
          <w:bCs/>
          <w:color w:val="000000" w:themeColor="text1"/>
          <w:sz w:val="52"/>
          <w:szCs w:val="52"/>
          <w:highlight w:val="none"/>
          <w14:textFill>
            <w14:solidFill>
              <w14:schemeClr w14:val="tx1"/>
            </w14:solidFill>
          </w14:textFill>
        </w:rPr>
      </w:pPr>
    </w:p>
    <w:p w14:paraId="0B2A4AAB">
      <w:pPr>
        <w:pStyle w:val="6"/>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bCs/>
          <w:color w:val="000000" w:themeColor="text1"/>
          <w:sz w:val="52"/>
          <w:szCs w:val="52"/>
          <w:highlight w:val="none"/>
          <w14:textFill>
            <w14:solidFill>
              <w14:schemeClr w14:val="tx1"/>
            </w14:solidFill>
          </w14:textFill>
        </w:rPr>
        <w:t>投标文件（□正本、□副本</w:t>
      </w:r>
      <w:r>
        <w:rPr>
          <w:rFonts w:hint="eastAsia" w:hAnsi="宋体"/>
          <w:bCs/>
          <w:color w:val="000000" w:themeColor="text1"/>
          <w:sz w:val="52"/>
          <w:szCs w:val="52"/>
          <w:highlight w:val="none"/>
          <w14:textFill>
            <w14:solidFill>
              <w14:schemeClr w14:val="tx1"/>
            </w14:solidFill>
          </w14:textFill>
        </w:rPr>
        <w:t>）</w:t>
      </w:r>
    </w:p>
    <w:p w14:paraId="6C0C65E5">
      <w:pPr>
        <w:pStyle w:val="6"/>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（商务及技术文件）</w:t>
      </w:r>
    </w:p>
    <w:p w14:paraId="476148E7">
      <w:pPr>
        <w:pStyle w:val="6"/>
        <w:spacing w:line="360" w:lineRule="auto"/>
        <w:jc w:val="center"/>
        <w:rPr>
          <w:rFonts w:hAnsi="宋体"/>
          <w:bCs/>
          <w:color w:val="000000" w:themeColor="text1"/>
          <w:sz w:val="52"/>
          <w:szCs w:val="52"/>
          <w:highlight w:val="none"/>
          <w14:textFill>
            <w14:solidFill>
              <w14:schemeClr w14:val="tx1"/>
            </w14:solidFill>
          </w14:textFill>
        </w:rPr>
      </w:pPr>
    </w:p>
    <w:p w14:paraId="45A531B7">
      <w:pPr>
        <w:pStyle w:val="6"/>
        <w:spacing w:line="360" w:lineRule="auto"/>
        <w:jc w:val="center"/>
        <w:rPr>
          <w:rFonts w:hAnsi="宋体"/>
          <w:bCs/>
          <w:color w:val="000000" w:themeColor="text1"/>
          <w:sz w:val="52"/>
          <w:szCs w:val="52"/>
          <w:highlight w:val="none"/>
          <w14:textFill>
            <w14:solidFill>
              <w14:schemeClr w14:val="tx1"/>
            </w14:solidFill>
          </w14:textFill>
        </w:rPr>
      </w:pPr>
    </w:p>
    <w:p w14:paraId="7561C0F3">
      <w:pPr>
        <w:pStyle w:val="6"/>
        <w:spacing w:line="360" w:lineRule="auto"/>
        <w:jc w:val="center"/>
        <w:rPr>
          <w:rFonts w:hAnsi="宋体"/>
          <w:bCs/>
          <w:color w:val="000000" w:themeColor="text1"/>
          <w:sz w:val="52"/>
          <w:szCs w:val="52"/>
          <w:highlight w:val="none"/>
          <w14:textFill>
            <w14:solidFill>
              <w14:schemeClr w14:val="tx1"/>
            </w14:solidFill>
          </w14:textFill>
        </w:rPr>
      </w:pPr>
    </w:p>
    <w:p w14:paraId="41FCE4E3">
      <w:pPr>
        <w:pStyle w:val="6"/>
        <w:spacing w:line="360" w:lineRule="auto"/>
        <w:jc w:val="center"/>
        <w:rPr>
          <w:rFonts w:hAnsi="宋体"/>
          <w:bCs/>
          <w:color w:val="000000" w:themeColor="text1"/>
          <w:sz w:val="52"/>
          <w:szCs w:val="52"/>
          <w:highlight w:val="none"/>
          <w14:textFill>
            <w14:solidFill>
              <w14:schemeClr w14:val="tx1"/>
            </w14:solidFill>
          </w14:textFill>
        </w:rPr>
      </w:pPr>
    </w:p>
    <w:p w14:paraId="59303517">
      <w:pPr>
        <w:pStyle w:val="6"/>
        <w:spacing w:line="360" w:lineRule="auto"/>
        <w:jc w:val="center"/>
        <w:rPr>
          <w:rFonts w:hAnsi="宋体"/>
          <w:bCs/>
          <w:color w:val="000000" w:themeColor="text1"/>
          <w:sz w:val="52"/>
          <w:szCs w:val="52"/>
          <w:highlight w:val="none"/>
          <w14:textFill>
            <w14:solidFill>
              <w14:schemeClr w14:val="tx1"/>
            </w14:solidFill>
          </w14:textFill>
        </w:rPr>
      </w:pPr>
    </w:p>
    <w:p w14:paraId="6B2534A8">
      <w:pPr>
        <w:pStyle w:val="6"/>
        <w:spacing w:line="440" w:lineRule="exact"/>
        <w:jc w:val="center"/>
        <w:rPr>
          <w:rFonts w:hAnsi="宋体"/>
          <w:bCs/>
          <w:color w:val="000000" w:themeColor="text1"/>
          <w:sz w:val="21"/>
          <w:highlight w:val="none"/>
          <w14:textFill>
            <w14:solidFill>
              <w14:schemeClr w14:val="tx1"/>
            </w14:solidFill>
          </w14:textFill>
        </w:rPr>
      </w:pPr>
    </w:p>
    <w:p w14:paraId="21AEF3B1">
      <w:pPr>
        <w:pStyle w:val="6"/>
        <w:spacing w:line="440" w:lineRule="exact"/>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项目编号：</w:t>
      </w:r>
    </w:p>
    <w:p w14:paraId="478C519E">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项目名称：</w:t>
      </w:r>
      <w:r>
        <w:rPr>
          <w:rFonts w:hint="eastAsia" w:hAnsi="宋体" w:cs="宋体"/>
          <w:color w:val="000000" w:themeColor="text1"/>
          <w:sz w:val="21"/>
          <w:szCs w:val="21"/>
          <w:highlight w:val="none"/>
          <w:u w:val="single"/>
          <w14:textFill>
            <w14:solidFill>
              <w14:schemeClr w14:val="tx1"/>
            </w14:solidFill>
          </w14:textFill>
        </w:rPr>
        <w:t>采购项目名称，由投标人填写</w:t>
      </w:r>
    </w:p>
    <w:p w14:paraId="76496018">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投标人名称（公章）：</w:t>
      </w:r>
    </w:p>
    <w:p w14:paraId="2E6E6BE9">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投标人地址：</w:t>
      </w:r>
    </w:p>
    <w:p w14:paraId="6AB5354C">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法定代表人（负责人）或授权代理人（签字）</w:t>
      </w:r>
      <w:r>
        <w:rPr>
          <w:rFonts w:hAnsi="宋体"/>
          <w:bCs/>
          <w:color w:val="000000" w:themeColor="text1"/>
          <w:sz w:val="21"/>
          <w:highlight w:val="none"/>
          <w14:textFill>
            <w14:solidFill>
              <w14:schemeClr w14:val="tx1"/>
            </w14:solidFill>
          </w14:textFill>
        </w:rPr>
        <w:t>：</w:t>
      </w:r>
    </w:p>
    <w:p w14:paraId="452FF88A">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联系</w:t>
      </w:r>
      <w:r>
        <w:rPr>
          <w:rFonts w:hAnsi="宋体"/>
          <w:bCs/>
          <w:color w:val="000000" w:themeColor="text1"/>
          <w:sz w:val="21"/>
          <w:highlight w:val="none"/>
          <w14:textFill>
            <w14:solidFill>
              <w14:schemeClr w14:val="tx1"/>
            </w14:solidFill>
          </w14:textFill>
        </w:rPr>
        <w:t>电话：</w:t>
      </w:r>
      <w:r>
        <w:rPr>
          <w:rFonts w:hint="eastAsia" w:hAnsi="宋体"/>
          <w:bCs/>
          <w:color w:val="000000" w:themeColor="text1"/>
          <w:sz w:val="21"/>
          <w:highlight w:val="none"/>
          <w14:textFill>
            <w14:solidFill>
              <w14:schemeClr w14:val="tx1"/>
            </w14:solidFill>
          </w14:textFill>
        </w:rPr>
        <w:t>传真：</w:t>
      </w:r>
    </w:p>
    <w:p w14:paraId="05801BB6">
      <w:pPr>
        <w:pStyle w:val="6"/>
        <w:spacing w:line="440" w:lineRule="exact"/>
        <w:rPr>
          <w:rFonts w:hAnsi="宋体"/>
          <w:bCs/>
          <w:color w:val="000000" w:themeColor="text1"/>
          <w:sz w:val="21"/>
          <w:highlight w:val="none"/>
          <w:u w:val="single"/>
          <w14:textFill>
            <w14:solidFill>
              <w14:schemeClr w14:val="tx1"/>
            </w14:solidFill>
          </w14:textFill>
        </w:rPr>
      </w:pPr>
      <w:r>
        <w:rPr>
          <w:rFonts w:hAnsi="宋体"/>
          <w:bCs/>
          <w:color w:val="000000" w:themeColor="text1"/>
          <w:sz w:val="21"/>
          <w:highlight w:val="none"/>
          <w14:textFill>
            <w14:solidFill>
              <w14:schemeClr w14:val="tx1"/>
            </w14:solidFill>
          </w14:textFill>
        </w:rPr>
        <w:t>邮编：</w:t>
      </w:r>
    </w:p>
    <w:p w14:paraId="099362DC">
      <w:pPr>
        <w:pStyle w:val="6"/>
        <w:spacing w:line="440" w:lineRule="exact"/>
        <w:rPr>
          <w:color w:val="000000" w:themeColor="text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编制日期：年月日</w:t>
      </w:r>
    </w:p>
    <w:p w14:paraId="1991CCE0">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6915CD5C">
      <w:pPr>
        <w:pStyle w:val="6"/>
        <w:rPr>
          <w:color w:val="000000" w:themeColor="text1"/>
          <w:highlight w:val="none"/>
          <w14:textFill>
            <w14:solidFill>
              <w14:schemeClr w14:val="tx1"/>
            </w14:solidFill>
          </w14:textFill>
        </w:rPr>
      </w:pPr>
    </w:p>
    <w:p w14:paraId="7C7081BD">
      <w:pPr>
        <w:pStyle w:val="6"/>
        <w:rPr>
          <w:color w:val="000000" w:themeColor="text1"/>
          <w:highlight w:val="none"/>
          <w14:textFill>
            <w14:solidFill>
              <w14:schemeClr w14:val="tx1"/>
            </w14:solidFill>
          </w14:textFill>
        </w:rPr>
      </w:pPr>
    </w:p>
    <w:p w14:paraId="50F8A4C5">
      <w:pPr>
        <w:pStyle w:val="3"/>
        <w:keepLines w:val="0"/>
        <w:numPr>
          <w:ilvl w:val="0"/>
          <w:numId w:val="0"/>
        </w:numPr>
        <w:tabs>
          <w:tab w:val="left" w:pos="4320"/>
        </w:tabs>
        <w:spacing w:before="240" w:after="60" w:line="360" w:lineRule="exact"/>
        <w:rPr>
          <w:rFonts w:ascii="宋体"/>
          <w:b/>
          <w:bCs w:val="0"/>
          <w:color w:val="000000" w:themeColor="text1"/>
          <w:szCs w:val="21"/>
          <w:highlight w:val="none"/>
          <w14:textFill>
            <w14:solidFill>
              <w14:schemeClr w14:val="tx1"/>
            </w14:solidFill>
          </w14:textFill>
        </w:rPr>
      </w:pPr>
      <w:bookmarkStart w:id="1787" w:name="_Toc32431"/>
      <w:r>
        <w:rPr>
          <w:rFonts w:hint="eastAsia" w:ascii="宋体"/>
          <w:b/>
          <w:bCs w:val="0"/>
          <w:color w:val="000000" w:themeColor="text1"/>
          <w:szCs w:val="21"/>
          <w:highlight w:val="none"/>
          <w14:textFill>
            <w14:solidFill>
              <w14:schemeClr w14:val="tx1"/>
            </w14:solidFill>
          </w14:textFill>
        </w:rPr>
        <w:t>符合性自查表</w:t>
      </w:r>
      <w:bookmarkEnd w:id="1787"/>
    </w:p>
    <w:p w14:paraId="3032A742">
      <w:pPr>
        <w:jc w:val="center"/>
        <w:rPr>
          <w:rFonts w:ascii="宋体" w:hAnsi="宋体"/>
          <w:b/>
          <w:bCs/>
          <w:color w:val="000000" w:themeColor="text1"/>
          <w:szCs w:val="21"/>
          <w:highlight w:val="none"/>
          <w14:textFill>
            <w14:solidFill>
              <w14:schemeClr w14:val="tx1"/>
            </w14:solidFill>
          </w14:textFill>
        </w:rPr>
      </w:pPr>
    </w:p>
    <w:tbl>
      <w:tblPr>
        <w:tblStyle w:val="47"/>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300"/>
        <w:gridCol w:w="1958"/>
        <w:gridCol w:w="1975"/>
        <w:gridCol w:w="1911"/>
      </w:tblGrid>
      <w:tr w14:paraId="3680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4" w:type="dxa"/>
            <w:gridSpan w:val="2"/>
            <w:vAlign w:val="center"/>
          </w:tcPr>
          <w:p w14:paraId="06E0D58B">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1958" w:type="dxa"/>
            <w:vAlign w:val="center"/>
          </w:tcPr>
          <w:p w14:paraId="2A0270A1">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招标文件要求</w:t>
            </w:r>
          </w:p>
        </w:tc>
        <w:tc>
          <w:tcPr>
            <w:tcW w:w="1975" w:type="dxa"/>
            <w:vAlign w:val="center"/>
          </w:tcPr>
          <w:p w14:paraId="3BC78318">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44A60072">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1911" w:type="dxa"/>
            <w:vAlign w:val="center"/>
          </w:tcPr>
          <w:p w14:paraId="1987BCC3">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543D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restart"/>
            <w:vAlign w:val="center"/>
          </w:tcPr>
          <w:p w14:paraId="7D3ECC28">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符合性审查</w:t>
            </w:r>
          </w:p>
        </w:tc>
        <w:tc>
          <w:tcPr>
            <w:tcW w:w="2300" w:type="dxa"/>
            <w:shd w:val="clear" w:color="auto" w:fill="auto"/>
            <w:vAlign w:val="center"/>
          </w:tcPr>
          <w:p w14:paraId="69E3CFEA">
            <w:pPr>
              <w:tabs>
                <w:tab w:val="left" w:pos="146"/>
              </w:tabs>
              <w:ind w:left="146" w:leftChars="0"/>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完工期须满足要求</w:t>
            </w:r>
          </w:p>
        </w:tc>
        <w:tc>
          <w:tcPr>
            <w:tcW w:w="1958" w:type="dxa"/>
            <w:shd w:val="clear" w:color="auto" w:fill="auto"/>
            <w:vAlign w:val="center"/>
          </w:tcPr>
          <w:p w14:paraId="1BBD098D">
            <w:pPr>
              <w:tabs>
                <w:tab w:val="left" w:pos="0"/>
              </w:tabs>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75" w:type="dxa"/>
            <w:shd w:val="clear" w:color="auto" w:fill="auto"/>
            <w:vAlign w:val="center"/>
          </w:tcPr>
          <w:p w14:paraId="7D81D769">
            <w:pPr>
              <w:tabs>
                <w:tab w:val="left" w:pos="480"/>
              </w:tabs>
              <w:ind w:left="480" w:leftChars="0" w:hanging="480" w:firstLineChars="0"/>
              <w:rPr>
                <w:rFonts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p>
        </w:tc>
        <w:tc>
          <w:tcPr>
            <w:tcW w:w="1911" w:type="dxa"/>
            <w:shd w:val="clear" w:color="auto" w:fill="auto"/>
            <w:vAlign w:val="center"/>
          </w:tcPr>
          <w:p w14:paraId="3F160F89">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5502CEF5">
            <w:pPr>
              <w:tabs>
                <w:tab w:val="left" w:pos="0"/>
              </w:tabs>
              <w:jc w:val="cente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29C7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27ACD9AD">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088CB097">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投标报价未超出报价上限</w:t>
            </w:r>
          </w:p>
        </w:tc>
        <w:tc>
          <w:tcPr>
            <w:tcW w:w="1958" w:type="dxa"/>
            <w:vAlign w:val="center"/>
          </w:tcPr>
          <w:p w14:paraId="16F12522">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75" w:type="dxa"/>
            <w:vAlign w:val="center"/>
          </w:tcPr>
          <w:p w14:paraId="4E91C8A2">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911" w:type="dxa"/>
            <w:vAlign w:val="center"/>
          </w:tcPr>
          <w:p w14:paraId="259A4F7A">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3DCAD96E">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6A71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0FD3002F">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3505E460">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法定代表人/负责人资格证明书及授权委托书</w:t>
            </w:r>
          </w:p>
        </w:tc>
        <w:tc>
          <w:tcPr>
            <w:tcW w:w="1958" w:type="dxa"/>
            <w:vAlign w:val="center"/>
          </w:tcPr>
          <w:p w14:paraId="51A96D38">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按对应格式文件签署、盖章(原件)</w:t>
            </w:r>
          </w:p>
        </w:tc>
        <w:tc>
          <w:tcPr>
            <w:tcW w:w="1975" w:type="dxa"/>
            <w:vAlign w:val="center"/>
          </w:tcPr>
          <w:p w14:paraId="57D01B75">
            <w:pPr>
              <w:pStyle w:val="8"/>
              <w:rPr>
                <w:rFonts w:ascii="宋体" w:hAnsi="宋体"/>
                <w:bCs/>
                <w:color w:val="000000" w:themeColor="text1"/>
                <w:szCs w:val="21"/>
                <w:highlight w:val="none"/>
                <w14:textFill>
                  <w14:solidFill>
                    <w14:schemeClr w14:val="tx1"/>
                  </w14:solidFill>
                </w14:textFill>
              </w:rPr>
            </w:pPr>
          </w:p>
        </w:tc>
        <w:tc>
          <w:tcPr>
            <w:tcW w:w="1911" w:type="dxa"/>
            <w:vAlign w:val="center"/>
          </w:tcPr>
          <w:p w14:paraId="27D69360">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27139E14">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473D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1F288775">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3FA08168">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其他要求</w:t>
            </w:r>
          </w:p>
        </w:tc>
        <w:tc>
          <w:tcPr>
            <w:tcW w:w="1958" w:type="dxa"/>
            <w:vAlign w:val="center"/>
          </w:tcPr>
          <w:p w14:paraId="6D0C42AE">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按投标资料清单中规定提供“必须提交”的文件资料</w:t>
            </w:r>
          </w:p>
        </w:tc>
        <w:tc>
          <w:tcPr>
            <w:tcW w:w="1975" w:type="dxa"/>
            <w:vAlign w:val="center"/>
          </w:tcPr>
          <w:p w14:paraId="787E147C">
            <w:pPr>
              <w:tabs>
                <w:tab w:val="left" w:pos="480"/>
              </w:tabs>
              <w:ind w:left="480" w:hanging="480"/>
              <w:rPr>
                <w:color w:val="000000" w:themeColor="text1"/>
                <w:highlight w:val="none"/>
                <w14:textFill>
                  <w14:solidFill>
                    <w14:schemeClr w14:val="tx1"/>
                  </w14:solidFill>
                </w14:textFill>
              </w:rPr>
            </w:pPr>
          </w:p>
        </w:tc>
        <w:tc>
          <w:tcPr>
            <w:tcW w:w="1911" w:type="dxa"/>
            <w:vAlign w:val="center"/>
          </w:tcPr>
          <w:p w14:paraId="0781D6D5">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310D4888">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6A1B066A">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p>
    <w:p w14:paraId="285D0AD9">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注：1.以上材料将作为投标人符合性审核的重要内容之一，投标人必须严格按照其内容及序列要求在投标文件中对应如实提供，对缺漏和不符合项或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将会直接导致无效投标。</w:t>
      </w:r>
      <w:r>
        <w:rPr>
          <w:rFonts w:hint="eastAsia" w:ascii="宋体" w:hAnsi="宋体"/>
          <w:bCs/>
          <w:color w:val="000000" w:themeColor="text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3FE7DF82">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2.</w:t>
      </w:r>
      <w:r>
        <w:rPr>
          <w:rFonts w:hint="eastAsia" w:ascii="宋体" w:hAnsi="宋体"/>
          <w:bCs/>
          <w:color w:val="000000" w:themeColor="text1"/>
          <w:szCs w:val="21"/>
          <w:highlight w:val="none"/>
          <w14:textFill>
            <w14:solidFill>
              <w14:schemeClr w14:val="tx1"/>
            </w14:solidFill>
          </w14:textFill>
        </w:rPr>
        <w:t>投标人的投标文件为法定代表人（负责人）签署并由法定代表人（负责人）亲自递交投标文件和参加开标会的，可不提供“法定代表人（负责人）授权书”及“代理人身份证”。</w:t>
      </w:r>
    </w:p>
    <w:p w14:paraId="511C591D">
      <w:pPr>
        <w:tabs>
          <w:tab w:val="center" w:pos="4483"/>
        </w:tabs>
        <w:ind w:left="525" w:leftChars="50" w:hanging="420" w:hangingChars="200"/>
        <w:rPr>
          <w:rFonts w:ascii="宋体" w:hAnsi="宋体"/>
          <w:bCs/>
          <w:color w:val="000000" w:themeColor="text1"/>
          <w:szCs w:val="21"/>
          <w:highlight w:val="none"/>
          <w14:textFill>
            <w14:solidFill>
              <w14:schemeClr w14:val="tx1"/>
            </w14:solidFill>
          </w14:textFill>
        </w:rPr>
      </w:pPr>
    </w:p>
    <w:p w14:paraId="018E0F49">
      <w:pPr>
        <w:adjustRightInd w:val="0"/>
        <w:snapToGrid w:val="0"/>
        <w:spacing w:line="300" w:lineRule="auto"/>
        <w:rPr>
          <w:color w:val="000000" w:themeColor="text1"/>
          <w:szCs w:val="21"/>
          <w:highlight w:val="none"/>
          <w14:textFill>
            <w14:solidFill>
              <w14:schemeClr w14:val="tx1"/>
            </w14:solidFill>
          </w14:textFill>
        </w:rPr>
      </w:pPr>
    </w:p>
    <w:p w14:paraId="3794DDD4">
      <w:pPr>
        <w:adjustRightInd w:val="0"/>
        <w:snapToGrid w:val="0"/>
        <w:spacing w:line="300" w:lineRule="auto"/>
        <w:rPr>
          <w:color w:val="000000" w:themeColor="text1"/>
          <w:szCs w:val="21"/>
          <w:highlight w:val="none"/>
          <w14:textFill>
            <w14:solidFill>
              <w14:schemeClr w14:val="tx1"/>
            </w14:solidFill>
          </w14:textFill>
        </w:rPr>
      </w:pPr>
    </w:p>
    <w:p w14:paraId="6CA678E1">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p>
    <w:p w14:paraId="42A0D46A">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p>
    <w:p w14:paraId="418BFCEE">
      <w:pPr>
        <w:adjustRightInd w:val="0"/>
        <w:snapToGrid w:val="0"/>
        <w:spacing w:line="300" w:lineRule="auto"/>
        <w:rPr>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6782DF76">
      <w:pPr>
        <w:rPr>
          <w:rFonts w:ascii="宋体"/>
          <w:b/>
          <w:color w:val="000000" w:themeColor="text1"/>
          <w:szCs w:val="21"/>
          <w:highlight w:val="none"/>
          <w14:textFill>
            <w14:solidFill>
              <w14:schemeClr w14:val="tx1"/>
            </w14:solidFill>
          </w14:textFill>
        </w:rPr>
      </w:pPr>
      <w:r>
        <w:rPr>
          <w:rFonts w:ascii="宋体"/>
          <w:b/>
          <w:color w:val="000000" w:themeColor="text1"/>
          <w:szCs w:val="21"/>
          <w:highlight w:val="none"/>
          <w14:textFill>
            <w14:solidFill>
              <w14:schemeClr w14:val="tx1"/>
            </w14:solidFill>
          </w14:textFill>
        </w:rPr>
        <w:br w:type="page"/>
      </w:r>
    </w:p>
    <w:p w14:paraId="0A4D721C">
      <w:pPr>
        <w:pStyle w:val="3"/>
        <w:keepLines w:val="0"/>
        <w:numPr>
          <w:ilvl w:val="0"/>
          <w:numId w:val="0"/>
        </w:numPr>
        <w:tabs>
          <w:tab w:val="left" w:pos="4320"/>
        </w:tabs>
        <w:spacing w:before="240" w:after="60" w:line="480" w:lineRule="exact"/>
        <w:rPr>
          <w:rFonts w:ascii="宋体"/>
          <w:b/>
          <w:color w:val="000000" w:themeColor="text1"/>
          <w:szCs w:val="21"/>
          <w:highlight w:val="none"/>
          <w14:textFill>
            <w14:solidFill>
              <w14:schemeClr w14:val="tx1"/>
            </w14:solidFill>
          </w14:textFill>
        </w:rPr>
      </w:pPr>
      <w:bookmarkStart w:id="1788" w:name="_Toc32472"/>
      <w:r>
        <w:rPr>
          <w:rFonts w:hint="eastAsia" w:ascii="宋体"/>
          <w:b/>
          <w:color w:val="000000" w:themeColor="text1"/>
          <w:szCs w:val="21"/>
          <w:highlight w:val="none"/>
          <w14:textFill>
            <w14:solidFill>
              <w14:schemeClr w14:val="tx1"/>
            </w14:solidFill>
          </w14:textFill>
        </w:rPr>
        <w:t>评审项目投标资料表</w:t>
      </w:r>
      <w:bookmarkEnd w:id="1788"/>
    </w:p>
    <w:p w14:paraId="7464F110">
      <w:pPr>
        <w:jc w:val="center"/>
        <w:rPr>
          <w:rFonts w:ascii="宋体" w:hAnsi="宋体" w:eastAsia="黑体"/>
          <w:b/>
          <w:color w:val="000000" w:themeColor="text1"/>
          <w:kern w:val="44"/>
          <w:szCs w:val="21"/>
          <w:highlight w:val="none"/>
          <w14:textFill>
            <w14:solidFill>
              <w14:schemeClr w14:val="tx1"/>
            </w14:solidFill>
          </w14:textFill>
        </w:rPr>
      </w:pPr>
    </w:p>
    <w:tbl>
      <w:tblPr>
        <w:tblStyle w:val="4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02"/>
        <w:gridCol w:w="2300"/>
      </w:tblGrid>
      <w:tr w14:paraId="37A5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vAlign w:val="center"/>
          </w:tcPr>
          <w:p w14:paraId="2C0462D5">
            <w:pPr>
              <w:pStyle w:val="310"/>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评审分项</w:t>
            </w:r>
          </w:p>
        </w:tc>
        <w:tc>
          <w:tcPr>
            <w:tcW w:w="5202" w:type="dxa"/>
            <w:vAlign w:val="center"/>
          </w:tcPr>
          <w:p w14:paraId="0D6EFE9E">
            <w:pPr>
              <w:pStyle w:val="310"/>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评审细则</w:t>
            </w:r>
          </w:p>
        </w:tc>
        <w:tc>
          <w:tcPr>
            <w:tcW w:w="2300" w:type="dxa"/>
            <w:vAlign w:val="center"/>
          </w:tcPr>
          <w:p w14:paraId="1004ABD2">
            <w:pPr>
              <w:pStyle w:val="310"/>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证明文件</w:t>
            </w:r>
          </w:p>
        </w:tc>
      </w:tr>
      <w:tr w14:paraId="2D4E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48" w:type="dxa"/>
            <w:vAlign w:val="center"/>
          </w:tcPr>
          <w:p w14:paraId="66010D4C">
            <w:pPr>
              <w:pStyle w:val="242"/>
              <w:jc w:val="both"/>
              <w:rPr>
                <w:rFonts w:ascii="宋体" w:hAnsi="宋体" w:eastAsia="宋体" w:cs="Times New Roman"/>
                <w:color w:val="000000" w:themeColor="text1"/>
                <w:sz w:val="21"/>
                <w:szCs w:val="21"/>
                <w:highlight w:val="none"/>
                <w14:textFill>
                  <w14:solidFill>
                    <w14:schemeClr w14:val="tx1"/>
                  </w14:solidFill>
                </w14:textFill>
              </w:rPr>
            </w:pPr>
          </w:p>
        </w:tc>
        <w:tc>
          <w:tcPr>
            <w:tcW w:w="5202" w:type="dxa"/>
            <w:vAlign w:val="center"/>
          </w:tcPr>
          <w:p w14:paraId="3C2CDCAD">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62EB8D55">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04F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8" w:type="dxa"/>
            <w:vAlign w:val="center"/>
          </w:tcPr>
          <w:p w14:paraId="5F21615C">
            <w:pPr>
              <w:rPr>
                <w:rFonts w:ascii="宋体" w:hAnsi="宋体"/>
                <w:color w:val="000000" w:themeColor="text1"/>
                <w:szCs w:val="21"/>
                <w:highlight w:val="none"/>
                <w14:textFill>
                  <w14:solidFill>
                    <w14:schemeClr w14:val="tx1"/>
                  </w14:solidFill>
                </w14:textFill>
              </w:rPr>
            </w:pPr>
          </w:p>
        </w:tc>
        <w:tc>
          <w:tcPr>
            <w:tcW w:w="5202" w:type="dxa"/>
            <w:vAlign w:val="center"/>
          </w:tcPr>
          <w:p w14:paraId="52626152">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6F8B7C41">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241C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48" w:type="dxa"/>
            <w:vAlign w:val="center"/>
          </w:tcPr>
          <w:p w14:paraId="55050CCE">
            <w:pPr>
              <w:rPr>
                <w:rFonts w:ascii="宋体" w:hAnsi="宋体"/>
                <w:color w:val="000000" w:themeColor="text1"/>
                <w:szCs w:val="21"/>
                <w:highlight w:val="none"/>
                <w14:textFill>
                  <w14:solidFill>
                    <w14:schemeClr w14:val="tx1"/>
                  </w14:solidFill>
                </w14:textFill>
              </w:rPr>
            </w:pPr>
          </w:p>
        </w:tc>
        <w:tc>
          <w:tcPr>
            <w:tcW w:w="5202" w:type="dxa"/>
            <w:vAlign w:val="center"/>
          </w:tcPr>
          <w:p w14:paraId="4F76C915">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0A64FD02">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2981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48" w:type="dxa"/>
            <w:vAlign w:val="center"/>
          </w:tcPr>
          <w:p w14:paraId="4E3D682D">
            <w:pPr>
              <w:rPr>
                <w:rFonts w:ascii="宋体" w:hAnsi="宋体"/>
                <w:color w:val="000000" w:themeColor="text1"/>
                <w:szCs w:val="21"/>
                <w:highlight w:val="none"/>
                <w14:textFill>
                  <w14:solidFill>
                    <w14:schemeClr w14:val="tx1"/>
                  </w14:solidFill>
                </w14:textFill>
              </w:rPr>
            </w:pPr>
          </w:p>
        </w:tc>
        <w:tc>
          <w:tcPr>
            <w:tcW w:w="5202" w:type="dxa"/>
            <w:vAlign w:val="center"/>
          </w:tcPr>
          <w:p w14:paraId="7ABEB81F">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4089ABC0">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85B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48" w:type="dxa"/>
            <w:vAlign w:val="center"/>
          </w:tcPr>
          <w:p w14:paraId="32864772">
            <w:pPr>
              <w:rPr>
                <w:rFonts w:ascii="宋体" w:hAnsi="宋体"/>
                <w:color w:val="000000" w:themeColor="text1"/>
                <w:szCs w:val="21"/>
                <w:highlight w:val="none"/>
                <w14:textFill>
                  <w14:solidFill>
                    <w14:schemeClr w14:val="tx1"/>
                  </w14:solidFill>
                </w14:textFill>
              </w:rPr>
            </w:pPr>
          </w:p>
        </w:tc>
        <w:tc>
          <w:tcPr>
            <w:tcW w:w="5202" w:type="dxa"/>
            <w:vAlign w:val="center"/>
          </w:tcPr>
          <w:p w14:paraId="2E6C36B3">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5DE3D883">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6BB0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8" w:type="dxa"/>
            <w:vAlign w:val="center"/>
          </w:tcPr>
          <w:p w14:paraId="7CE8E517">
            <w:pPr>
              <w:rPr>
                <w:rFonts w:ascii="宋体" w:hAnsi="宋体"/>
                <w:color w:val="000000" w:themeColor="text1"/>
                <w:szCs w:val="21"/>
                <w:highlight w:val="none"/>
                <w14:textFill>
                  <w14:solidFill>
                    <w14:schemeClr w14:val="tx1"/>
                  </w14:solidFill>
                </w14:textFill>
              </w:rPr>
            </w:pPr>
          </w:p>
        </w:tc>
        <w:tc>
          <w:tcPr>
            <w:tcW w:w="5202" w:type="dxa"/>
            <w:vAlign w:val="center"/>
          </w:tcPr>
          <w:p w14:paraId="0562F045">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1ACE1BE4">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6869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8" w:type="dxa"/>
            <w:vAlign w:val="center"/>
          </w:tcPr>
          <w:p w14:paraId="03BEEE33">
            <w:pPr>
              <w:rPr>
                <w:rFonts w:ascii="宋体" w:hAnsi="宋体"/>
                <w:color w:val="000000" w:themeColor="text1"/>
                <w:szCs w:val="21"/>
                <w:highlight w:val="none"/>
                <w14:textFill>
                  <w14:solidFill>
                    <w14:schemeClr w14:val="tx1"/>
                  </w14:solidFill>
                </w14:textFill>
              </w:rPr>
            </w:pPr>
          </w:p>
        </w:tc>
        <w:tc>
          <w:tcPr>
            <w:tcW w:w="5202" w:type="dxa"/>
            <w:vAlign w:val="center"/>
          </w:tcPr>
          <w:p w14:paraId="5BFC6CC0">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799DBB88">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C57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48" w:type="dxa"/>
            <w:vAlign w:val="center"/>
          </w:tcPr>
          <w:p w14:paraId="502062ED">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69F14281">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302B32B2">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607A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48" w:type="dxa"/>
            <w:vAlign w:val="center"/>
          </w:tcPr>
          <w:p w14:paraId="54E4F32F">
            <w:pPr>
              <w:rPr>
                <w:rFonts w:ascii="宋体" w:hAnsi="宋体"/>
                <w:color w:val="000000" w:themeColor="text1"/>
                <w:szCs w:val="21"/>
                <w:highlight w:val="none"/>
                <w14:textFill>
                  <w14:solidFill>
                    <w14:schemeClr w14:val="tx1"/>
                  </w14:solidFill>
                </w14:textFill>
              </w:rPr>
            </w:pPr>
          </w:p>
        </w:tc>
        <w:tc>
          <w:tcPr>
            <w:tcW w:w="5202" w:type="dxa"/>
            <w:vAlign w:val="center"/>
          </w:tcPr>
          <w:p w14:paraId="2D7D0A3A">
            <w:pPr>
              <w:rPr>
                <w:rFonts w:ascii="宋体" w:hAnsi="宋体"/>
                <w:color w:val="000000" w:themeColor="text1"/>
                <w:szCs w:val="21"/>
                <w:highlight w:val="none"/>
                <w14:textFill>
                  <w14:solidFill>
                    <w14:schemeClr w14:val="tx1"/>
                  </w14:solidFill>
                </w14:textFill>
              </w:rPr>
            </w:pPr>
          </w:p>
        </w:tc>
        <w:tc>
          <w:tcPr>
            <w:tcW w:w="2300" w:type="dxa"/>
            <w:vAlign w:val="center"/>
          </w:tcPr>
          <w:p w14:paraId="50C3C100">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5B3C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8" w:type="dxa"/>
            <w:vAlign w:val="center"/>
          </w:tcPr>
          <w:p w14:paraId="441482FB">
            <w:pPr>
              <w:pStyle w:val="33"/>
              <w:ind w:left="420" w:firstLine="420"/>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73DCB941">
            <w:pPr>
              <w:rPr>
                <w:rFonts w:ascii="宋体" w:hAnsi="宋体"/>
                <w:color w:val="000000" w:themeColor="text1"/>
                <w:szCs w:val="21"/>
                <w:highlight w:val="none"/>
                <w14:textFill>
                  <w14:solidFill>
                    <w14:schemeClr w14:val="tx1"/>
                  </w14:solidFill>
                </w14:textFill>
              </w:rPr>
            </w:pPr>
          </w:p>
        </w:tc>
        <w:tc>
          <w:tcPr>
            <w:tcW w:w="2300" w:type="dxa"/>
            <w:vAlign w:val="center"/>
          </w:tcPr>
          <w:p w14:paraId="630A7A67">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0C0E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8" w:type="dxa"/>
            <w:vAlign w:val="center"/>
          </w:tcPr>
          <w:p w14:paraId="34B0D19C">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1AE3AF33">
            <w:pPr>
              <w:rPr>
                <w:rFonts w:ascii="宋体" w:hAnsi="宋体"/>
                <w:color w:val="000000" w:themeColor="text1"/>
                <w:szCs w:val="21"/>
                <w:highlight w:val="none"/>
                <w14:textFill>
                  <w14:solidFill>
                    <w14:schemeClr w14:val="tx1"/>
                  </w14:solidFill>
                </w14:textFill>
              </w:rPr>
            </w:pPr>
          </w:p>
        </w:tc>
        <w:tc>
          <w:tcPr>
            <w:tcW w:w="2300" w:type="dxa"/>
            <w:vAlign w:val="center"/>
          </w:tcPr>
          <w:p w14:paraId="38752AB0">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034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48" w:type="dxa"/>
            <w:vAlign w:val="center"/>
          </w:tcPr>
          <w:p w14:paraId="2B572955">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3B2EE806">
            <w:pPr>
              <w:rPr>
                <w:rFonts w:ascii="宋体" w:hAnsi="宋体"/>
                <w:color w:val="000000" w:themeColor="text1"/>
                <w:szCs w:val="21"/>
                <w:highlight w:val="none"/>
                <w14:textFill>
                  <w14:solidFill>
                    <w14:schemeClr w14:val="tx1"/>
                  </w14:solidFill>
                </w14:textFill>
              </w:rPr>
            </w:pPr>
          </w:p>
        </w:tc>
        <w:tc>
          <w:tcPr>
            <w:tcW w:w="2300" w:type="dxa"/>
            <w:vAlign w:val="center"/>
          </w:tcPr>
          <w:p w14:paraId="6CB5977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CB4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8" w:type="dxa"/>
            <w:vAlign w:val="center"/>
          </w:tcPr>
          <w:p w14:paraId="0C71AD79">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16199EFD">
            <w:pPr>
              <w:rPr>
                <w:rFonts w:ascii="宋体" w:hAnsi="宋体"/>
                <w:color w:val="000000" w:themeColor="text1"/>
                <w:szCs w:val="21"/>
                <w:highlight w:val="none"/>
                <w14:textFill>
                  <w14:solidFill>
                    <w14:schemeClr w14:val="tx1"/>
                  </w14:solidFill>
                </w14:textFill>
              </w:rPr>
            </w:pPr>
          </w:p>
        </w:tc>
        <w:tc>
          <w:tcPr>
            <w:tcW w:w="2300" w:type="dxa"/>
            <w:vAlign w:val="center"/>
          </w:tcPr>
          <w:p w14:paraId="3742A9C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A1E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48" w:type="dxa"/>
            <w:vAlign w:val="center"/>
          </w:tcPr>
          <w:p w14:paraId="496703E8">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18AEA56D">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6C4BA256">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bl>
    <w:p w14:paraId="0C243A75">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117F0B3C">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588432B2">
      <w:pPr>
        <w:spacing w:line="36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p>
    <w:p w14:paraId="45190D3F">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p>
    <w:p w14:paraId="64D80011">
      <w:pPr>
        <w:adjustRightInd w:val="0"/>
        <w:snapToGrid w:val="0"/>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0548FABE">
      <w:pPr>
        <w:pStyle w:val="6"/>
        <w:rPr>
          <w:color w:val="000000" w:themeColor="text1"/>
          <w:highlight w:val="none"/>
          <w14:textFill>
            <w14:solidFill>
              <w14:schemeClr w14:val="tx1"/>
            </w14:solidFill>
          </w14:textFill>
        </w:rPr>
      </w:pPr>
    </w:p>
    <w:p w14:paraId="246EE1B4">
      <w:pPr>
        <w:pStyle w:val="6"/>
        <w:rPr>
          <w:color w:val="000000" w:themeColor="text1"/>
          <w:highlight w:val="none"/>
          <w14:textFill>
            <w14:solidFill>
              <w14:schemeClr w14:val="tx1"/>
            </w14:solidFill>
          </w14:textFill>
        </w:rPr>
      </w:pPr>
    </w:p>
    <w:p w14:paraId="33A63B97">
      <w:pPr>
        <w:pStyle w:val="6"/>
        <w:rPr>
          <w:color w:val="000000" w:themeColor="text1"/>
          <w:highlight w:val="none"/>
          <w14:textFill>
            <w14:solidFill>
              <w14:schemeClr w14:val="tx1"/>
            </w14:solidFill>
          </w14:textFill>
        </w:rPr>
      </w:pPr>
    </w:p>
    <w:p w14:paraId="430C5AD2">
      <w:pPr>
        <w:pStyle w:val="6"/>
        <w:rPr>
          <w:color w:val="000000" w:themeColor="text1"/>
          <w:highlight w:val="none"/>
          <w14:textFill>
            <w14:solidFill>
              <w14:schemeClr w14:val="tx1"/>
            </w14:solidFill>
          </w14:textFill>
        </w:rPr>
      </w:pPr>
    </w:p>
    <w:p w14:paraId="451375BF">
      <w:pPr>
        <w:pStyle w:val="6"/>
        <w:ind w:firstLine="0"/>
        <w:rPr>
          <w:color w:val="000000" w:themeColor="text1"/>
          <w:highlight w:val="none"/>
          <w14:textFill>
            <w14:solidFill>
              <w14:schemeClr w14:val="tx1"/>
            </w14:solidFill>
          </w14:textFill>
        </w:rPr>
      </w:pPr>
    </w:p>
    <w:p w14:paraId="1A0DCBAD">
      <w:pPr>
        <w:pStyle w:val="3"/>
        <w:numPr>
          <w:ilvl w:val="0"/>
          <w:numId w:val="0"/>
        </w:numPr>
        <w:rPr>
          <w:color w:val="000000" w:themeColor="text1"/>
          <w:highlight w:val="none"/>
          <w14:textFill>
            <w14:solidFill>
              <w14:schemeClr w14:val="tx1"/>
            </w14:solidFill>
          </w14:textFill>
        </w:rPr>
      </w:pPr>
      <w:bookmarkStart w:id="1789" w:name="_Toc24129"/>
      <w:bookmarkStart w:id="1790" w:name="_Toc382404103"/>
      <w:r>
        <w:rPr>
          <w:rFonts w:hint="eastAsia"/>
          <w:color w:val="000000" w:themeColor="text1"/>
          <w:highlight w:val="none"/>
          <w14:textFill>
            <w14:solidFill>
              <w14:schemeClr w14:val="tx1"/>
            </w14:solidFill>
          </w14:textFill>
        </w:rPr>
        <w:t>（一）法定代表人（负责人）证明书</w:t>
      </w:r>
      <w:bookmarkEnd w:id="1789"/>
      <w:bookmarkEnd w:id="1790"/>
    </w:p>
    <w:p w14:paraId="7AE8BC6A">
      <w:pPr>
        <w:pStyle w:val="6"/>
        <w:rPr>
          <w:color w:val="000000" w:themeColor="text1"/>
          <w:highlight w:val="none"/>
          <w14:textFill>
            <w14:solidFill>
              <w14:schemeClr w14:val="tx1"/>
            </w14:solidFill>
          </w14:textFill>
        </w:rPr>
      </w:pPr>
    </w:p>
    <w:p w14:paraId="30406646">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单位法定代表人（负责人）姓名     </w:t>
      </w:r>
      <w:r>
        <w:rPr>
          <w:rFonts w:hint="eastAsia" w:ascii="宋体" w:hAnsi="宋体"/>
          <w:color w:val="000000" w:themeColor="text1"/>
          <w:highlight w:val="none"/>
          <w14:textFill>
            <w14:solidFill>
              <w14:schemeClr w14:val="tx1"/>
            </w14:solidFill>
          </w14:textFill>
        </w:rPr>
        <w:t>同志，现任</w:t>
      </w:r>
      <w:r>
        <w:rPr>
          <w:rFonts w:hint="eastAsia" w:ascii="宋体" w:hAnsi="宋体"/>
          <w:color w:val="000000" w:themeColor="text1"/>
          <w:highlight w:val="none"/>
          <w:u w:val="single"/>
          <w14:textFill>
            <w14:solidFill>
              <w14:schemeClr w14:val="tx1"/>
            </w14:solidFill>
          </w14:textFill>
        </w:rPr>
        <w:t xml:space="preserve">       投标人名称                  </w:t>
      </w:r>
      <w:r>
        <w:rPr>
          <w:rFonts w:hint="eastAsia"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u w:val="single"/>
          <w14:textFill>
            <w14:solidFill>
              <w14:schemeClr w14:val="tx1"/>
            </w14:solidFill>
          </w14:textFill>
        </w:rPr>
        <w:t xml:space="preserve">   职务    </w:t>
      </w:r>
      <w:r>
        <w:rPr>
          <w:rFonts w:hint="eastAsia" w:ascii="宋体" w:hAnsi="宋体"/>
          <w:color w:val="000000" w:themeColor="text1"/>
          <w:highlight w:val="none"/>
          <w14:textFill>
            <w14:solidFill>
              <w14:schemeClr w14:val="tx1"/>
            </w14:solidFill>
          </w14:textFill>
        </w:rPr>
        <w:t>，为法定代表人（负责人），特此证明。</w:t>
      </w:r>
    </w:p>
    <w:p w14:paraId="6120B24B">
      <w:pPr>
        <w:spacing w:line="560" w:lineRule="exact"/>
        <w:ind w:firstLine="420" w:firstLineChars="200"/>
        <w:rPr>
          <w:rFonts w:ascii="宋体" w:hAnsi="宋体"/>
          <w:color w:val="000000" w:themeColor="text1"/>
          <w:highlight w:val="none"/>
          <w14:textFill>
            <w14:solidFill>
              <w14:schemeClr w14:val="tx1"/>
            </w14:solidFill>
          </w14:textFill>
        </w:rPr>
      </w:pPr>
    </w:p>
    <w:p w14:paraId="56B0DDAB">
      <w:pPr>
        <w:spacing w:line="56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签发单位：</w:t>
      </w:r>
      <w:r>
        <w:rPr>
          <w:rFonts w:hint="eastAsia" w:ascii="宋体" w:hAnsi="宋体"/>
          <w:color w:val="000000" w:themeColor="text1"/>
          <w:highlight w:val="none"/>
          <w:u w:val="single"/>
          <w14:textFill>
            <w14:solidFill>
              <w14:schemeClr w14:val="tx1"/>
            </w14:solidFill>
          </w14:textFill>
        </w:rPr>
        <w:t xml:space="preserve">（名称并加盖公章）                      </w:t>
      </w:r>
    </w:p>
    <w:p w14:paraId="7C2C0F8B">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  有效日期至：年月日</w:t>
      </w:r>
    </w:p>
    <w:p w14:paraId="23285539">
      <w:pPr>
        <w:spacing w:line="560" w:lineRule="exact"/>
        <w:ind w:firstLine="420" w:firstLineChars="200"/>
        <w:rPr>
          <w:rFonts w:ascii="宋体" w:hAnsi="宋体"/>
          <w:color w:val="000000" w:themeColor="text1"/>
          <w:highlight w:val="none"/>
          <w14:textFill>
            <w14:solidFill>
              <w14:schemeClr w14:val="tx1"/>
            </w14:solidFill>
          </w14:textFill>
        </w:rPr>
      </w:pPr>
    </w:p>
    <w:p w14:paraId="1FF6240E">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附：代表人性别：    年龄：岁    </w:t>
      </w:r>
    </w:p>
    <w:p w14:paraId="18463867">
      <w:pPr>
        <w:spacing w:line="480" w:lineRule="exact"/>
        <w:ind w:firstLine="420" w:firstLineChars="200"/>
        <w:rPr>
          <w:rFonts w:ascii="宋体" w:hAnsi="宋体"/>
          <w:color w:val="000000" w:themeColor="text1"/>
          <w:highlight w:val="none"/>
          <w14:textFill>
            <w14:solidFill>
              <w14:schemeClr w14:val="tx1"/>
            </w14:solidFill>
          </w14:textFill>
        </w:rPr>
      </w:pPr>
    </w:p>
    <w:p w14:paraId="12A6CC8A">
      <w:pPr>
        <w:spacing w:line="48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 内容必须填写真实、清楚，涂改无效，不得转让、买卖。</w:t>
      </w:r>
    </w:p>
    <w:p w14:paraId="3222F499">
      <w:pPr>
        <w:spacing w:line="480" w:lineRule="exact"/>
        <w:ind w:firstLine="420" w:firstLineChars="200"/>
        <w:rPr>
          <w:rFonts w:ascii="宋体" w:hAnsi="宋体"/>
          <w:color w:val="000000" w:themeColor="text1"/>
          <w:highlight w:val="none"/>
          <w14:textFill>
            <w14:solidFill>
              <w14:schemeClr w14:val="tx1"/>
            </w14:solidFill>
          </w14:textFill>
        </w:rPr>
      </w:pPr>
    </w:p>
    <w:p w14:paraId="7FAF5C1C">
      <w:pPr>
        <w:pStyle w:val="6"/>
        <w:rPr>
          <w:rFonts w:hAnsi="宋体"/>
          <w:color w:val="000000" w:themeColor="text1"/>
          <w:sz w:val="21"/>
          <w:highlight w:val="none"/>
          <w14:textFill>
            <w14:solidFill>
              <w14:schemeClr w14:val="tx1"/>
            </w14:solidFill>
          </w14:textFill>
        </w:rPr>
      </w:pPr>
    </w:p>
    <w:p w14:paraId="2AF02885">
      <w:pPr>
        <w:pStyle w:val="6"/>
        <w:rPr>
          <w:color w:val="000000" w:themeColor="text1"/>
          <w:highlight w:val="none"/>
          <w14:textFill>
            <w14:solidFill>
              <w14:schemeClr w14:val="tx1"/>
            </w14:solidFill>
          </w14:textFill>
        </w:rPr>
        <w:sectPr>
          <w:footerReference r:id="rId13" w:type="default"/>
          <w:pgSz w:w="11906" w:h="16838"/>
          <w:pgMar w:top="1474" w:right="1418" w:bottom="1474" w:left="1418" w:header="851" w:footer="851" w:gutter="0"/>
          <w:cols w:space="720" w:num="1"/>
          <w:titlePg/>
          <w:docGrid w:linePitch="312" w:charSpace="0"/>
        </w:sect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866775</wp:posOffset>
                </wp:positionH>
                <wp:positionV relativeFrom="paragraph">
                  <wp:posOffset>346710</wp:posOffset>
                </wp:positionV>
                <wp:extent cx="3474085" cy="1722755"/>
                <wp:effectExtent l="4445" t="4445" r="7620" b="6350"/>
                <wp:wrapNone/>
                <wp:docPr id="3" name="自选图形 2"/>
                <wp:cNvGraphicFramePr/>
                <a:graphic xmlns:a="http://schemas.openxmlformats.org/drawingml/2006/main">
                  <a:graphicData uri="http://schemas.microsoft.com/office/word/2010/wordprocessingShape">
                    <wps:wsp>
                      <wps:cNvSpPr>
                        <a:spLocks noChangeArrowheads="1"/>
                      </wps:cNvSpPr>
                      <wps:spPr bwMode="auto">
                        <a:xfrm>
                          <a:off x="0" y="0"/>
                          <a:ext cx="3474085" cy="1722755"/>
                        </a:xfrm>
                        <a:prstGeom prst="flowChartAlternateProcess">
                          <a:avLst/>
                        </a:prstGeom>
                        <a:solidFill>
                          <a:srgbClr val="FFFFFF"/>
                        </a:solidFill>
                        <a:ln w="9525">
                          <a:solidFill>
                            <a:srgbClr val="000000"/>
                          </a:solidFill>
                          <a:miter lim="800000"/>
                        </a:ln>
                        <a:effectLst/>
                      </wps:spPr>
                      <wps:txbx>
                        <w:txbxContent>
                          <w:p w14:paraId="5F14351F"/>
                          <w:p w14:paraId="0D06172B"/>
                          <w:p w14:paraId="7E6A461D">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2" o:spid="_x0000_s1026" o:spt="176" type="#_x0000_t176" style="position:absolute;left:0pt;margin-left:68.25pt;margin-top:27.3pt;height:135.65pt;width:273.55pt;z-index:251660288;mso-width-relative:page;mso-height-relative:page;" fillcolor="#FFFFFF" filled="t" stroked="t" coordsize="21600,21600" o:gfxdata="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6YT0S2AAA&#10;AAoBAAAPAAAAAAAAAAEAIAAAACIAAABkcnMvZG93bnJldi54bWxQSwECFAAUAAAACACHTuJAzuWu&#10;NVcCAACkBAAADgAAAAAAAAABACAAAAAnAQAAZHJzL2Uyb0RvYy54bWxQSwUGAAAAAAYABgBZAQAA&#10;8AUAAAAA&#10;">
                <v:fill on="t" focussize="0,0"/>
                <v:stroke color="#000000" miterlimit="8" joinstyle="miter"/>
                <v:imagedata o:title=""/>
                <o:lock v:ext="edit" aspectratio="f"/>
                <v:textbox>
                  <w:txbxContent>
                    <w:p w14:paraId="5F14351F"/>
                    <w:p w14:paraId="0D06172B"/>
                    <w:p w14:paraId="7E6A461D">
                      <w:pPr>
                        <w:jc w:val="center"/>
                      </w:pPr>
                      <w:r>
                        <w:rPr>
                          <w:rFonts w:hint="eastAsia"/>
                        </w:rPr>
                        <w:t>身份证正反面复印件</w:t>
                      </w:r>
                    </w:p>
                  </w:txbxContent>
                </v:textbox>
              </v:shape>
            </w:pict>
          </mc:Fallback>
        </mc:AlternateContent>
      </w:r>
    </w:p>
    <w:p w14:paraId="7388F55E">
      <w:pPr>
        <w:pStyle w:val="3"/>
        <w:numPr>
          <w:ilvl w:val="0"/>
          <w:numId w:val="0"/>
        </w:numPr>
        <w:rPr>
          <w:color w:val="000000" w:themeColor="text1"/>
          <w:highlight w:val="none"/>
          <w14:textFill>
            <w14:solidFill>
              <w14:schemeClr w14:val="tx1"/>
            </w14:solidFill>
          </w14:textFill>
        </w:rPr>
      </w:pPr>
      <w:bookmarkStart w:id="1791" w:name="_Toc342060389"/>
      <w:bookmarkStart w:id="1792" w:name="_Toc343247114"/>
      <w:bookmarkStart w:id="1793" w:name="_Toc340672883"/>
      <w:bookmarkStart w:id="1794" w:name="_Toc341348354"/>
      <w:bookmarkStart w:id="1795" w:name="_Toc6346"/>
      <w:bookmarkStart w:id="1796" w:name="_Toc333935701"/>
      <w:bookmarkStart w:id="1797" w:name="_Toc343248432"/>
      <w:bookmarkStart w:id="1798" w:name="_Toc339020029"/>
      <w:bookmarkStart w:id="1799" w:name="_Toc339441101"/>
      <w:bookmarkStart w:id="1800" w:name="_Toc342312457"/>
      <w:bookmarkStart w:id="1801" w:name="_Toc342398144"/>
      <w:bookmarkStart w:id="1802" w:name="_Toc337632372"/>
      <w:bookmarkStart w:id="1803" w:name="_Toc336681594"/>
      <w:bookmarkStart w:id="1804" w:name="_Toc332270361"/>
      <w:bookmarkStart w:id="1805" w:name="_Toc342296775"/>
      <w:bookmarkStart w:id="1806" w:name="_Toc340507456"/>
      <w:bookmarkStart w:id="1807" w:name="_Toc366072543"/>
      <w:bookmarkStart w:id="1808" w:name="_Toc333238648"/>
      <w:bookmarkStart w:id="1809" w:name="_Toc339020109"/>
      <w:bookmarkStart w:id="1810" w:name="_Toc382404104"/>
      <w:bookmarkStart w:id="1811" w:name="_Toc339020247"/>
      <w:bookmarkStart w:id="1812" w:name="_Toc350756464"/>
      <w:bookmarkStart w:id="1813" w:name="_Toc365967086"/>
      <w:bookmarkStart w:id="1814" w:name="_Toc333237803"/>
      <w:bookmarkStart w:id="1815" w:name="_Toc333935360"/>
      <w:bookmarkStart w:id="1816" w:name="_Toc339362314"/>
      <w:bookmarkStart w:id="1817" w:name="_Toc340677084"/>
      <w:bookmarkStart w:id="1818" w:name="_Toc345312611"/>
      <w:bookmarkStart w:id="1819" w:name="_Toc332206723"/>
      <w:bookmarkStart w:id="1820" w:name="_Toc333237692"/>
      <w:bookmarkStart w:id="1821" w:name="_Toc336681949"/>
      <w:bookmarkStart w:id="1822" w:name="_Toc330460000"/>
      <w:bookmarkStart w:id="1823" w:name="_Toc365985192"/>
      <w:bookmarkStart w:id="1824" w:name="_Toc350438763"/>
      <w:bookmarkStart w:id="1825" w:name="_Toc331512915"/>
      <w:bookmarkStart w:id="1826" w:name="_Toc339019903"/>
      <w:bookmarkStart w:id="1827" w:name="_Toc331684056"/>
      <w:bookmarkStart w:id="1828" w:name="_Toc343612934"/>
      <w:r>
        <w:rPr>
          <w:rFonts w:hint="eastAsia"/>
          <w:color w:val="000000" w:themeColor="text1"/>
          <w:highlight w:val="none"/>
          <w14:textFill>
            <w14:solidFill>
              <w14:schemeClr w14:val="tx1"/>
            </w14:solidFill>
          </w14:textFill>
        </w:rPr>
        <w:t>（二）法定代表人（负责人）授权书</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p>
    <w:p w14:paraId="5111FCBC">
      <w:pPr>
        <w:spacing w:line="360" w:lineRule="auto"/>
        <w:ind w:firstLine="420" w:firstLineChars="200"/>
        <w:rPr>
          <w:rFonts w:ascii="宋体" w:hAnsi="宋体"/>
          <w:bCs/>
          <w:color w:val="000000" w:themeColor="text1"/>
          <w:kern w:val="0"/>
          <w:highlight w:val="none"/>
          <w14:textFill>
            <w14:solidFill>
              <w14:schemeClr w14:val="tx1"/>
            </w14:solidFill>
          </w14:textFill>
        </w:rPr>
      </w:pPr>
    </w:p>
    <w:p w14:paraId="20603AD3">
      <w:pPr>
        <w:spacing w:line="360" w:lineRule="auto"/>
        <w:ind w:firstLine="420" w:firstLineChars="200"/>
        <w:rPr>
          <w:color w:val="000000" w:themeColor="text1"/>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本授权委托书声明：我</w:t>
      </w:r>
      <w:r>
        <w:rPr>
          <w:rFonts w:hint="eastAsia" w:ascii="宋体" w:hAnsi="宋体"/>
          <w:bCs/>
          <w:color w:val="000000" w:themeColor="text1"/>
          <w:kern w:val="0"/>
          <w:highlight w:val="none"/>
          <w:u w:val="single"/>
          <w14:textFill>
            <w14:solidFill>
              <w14:schemeClr w14:val="tx1"/>
            </w14:solidFill>
          </w14:textFill>
        </w:rPr>
        <w:t xml:space="preserve">        （单位法定代表人（负责人）姓名）</w:t>
      </w:r>
      <w:r>
        <w:rPr>
          <w:rFonts w:hint="eastAsia" w:ascii="宋体" w:hAnsi="宋体"/>
          <w:bCs/>
          <w:color w:val="000000" w:themeColor="text1"/>
          <w:kern w:val="0"/>
          <w:highlight w:val="none"/>
          <w14:textFill>
            <w14:solidFill>
              <w14:schemeClr w14:val="tx1"/>
            </w14:solidFill>
          </w14:textFill>
        </w:rPr>
        <w:t xml:space="preserve"> 系</w:t>
      </w:r>
      <w:r>
        <w:rPr>
          <w:rFonts w:hint="eastAsia" w:ascii="宋体" w:hAnsi="宋体"/>
          <w:bCs/>
          <w:color w:val="000000" w:themeColor="text1"/>
          <w:kern w:val="0"/>
          <w:highlight w:val="none"/>
          <w:u w:val="single"/>
          <w14:textFill>
            <w14:solidFill>
              <w14:schemeClr w14:val="tx1"/>
            </w14:solidFill>
          </w14:textFill>
        </w:rPr>
        <w:t xml:space="preserve">       （投标人名称）</w:t>
      </w:r>
      <w:r>
        <w:rPr>
          <w:rFonts w:hint="eastAsia" w:ascii="宋体" w:hAnsi="宋体"/>
          <w:bCs/>
          <w:color w:val="000000" w:themeColor="text1"/>
          <w:kern w:val="0"/>
          <w:highlight w:val="none"/>
          <w14:textFill>
            <w14:solidFill>
              <w14:schemeClr w14:val="tx1"/>
            </w14:solidFill>
          </w14:textFill>
        </w:rPr>
        <w:t>的法定代表人（负责人），现授权委托</w:t>
      </w:r>
      <w:r>
        <w:rPr>
          <w:rFonts w:hint="eastAsia" w:ascii="宋体" w:hAnsi="宋体"/>
          <w:bCs/>
          <w:color w:val="000000" w:themeColor="text1"/>
          <w:kern w:val="0"/>
          <w:highlight w:val="none"/>
          <w:u w:val="single"/>
          <w14:textFill>
            <w14:solidFill>
              <w14:schemeClr w14:val="tx1"/>
            </w14:solidFill>
          </w14:textFill>
        </w:rPr>
        <w:t xml:space="preserve">                        （投标人名称）</w:t>
      </w:r>
      <w:r>
        <w:rPr>
          <w:rFonts w:hint="eastAsia" w:ascii="宋体" w:hAnsi="宋体"/>
          <w:bCs/>
          <w:color w:val="000000" w:themeColor="text1"/>
          <w:kern w:val="0"/>
          <w:highlight w:val="none"/>
          <w14:textFill>
            <w14:solidFill>
              <w14:schemeClr w14:val="tx1"/>
            </w14:solidFill>
          </w14:textFill>
        </w:rPr>
        <w:t>的</w:t>
      </w:r>
      <w:r>
        <w:rPr>
          <w:rFonts w:hint="eastAsia" w:ascii="宋体" w:hAnsi="宋体"/>
          <w:bCs/>
          <w:color w:val="000000" w:themeColor="text1"/>
          <w:kern w:val="0"/>
          <w:highlight w:val="none"/>
          <w:u w:val="single"/>
          <w14:textFill>
            <w14:solidFill>
              <w14:schemeClr w14:val="tx1"/>
            </w14:solidFill>
          </w14:textFill>
        </w:rPr>
        <w:t xml:space="preserve">            （代理人姓名）</w:t>
      </w:r>
      <w:r>
        <w:rPr>
          <w:rFonts w:hint="eastAsia" w:ascii="宋体" w:hAnsi="宋体"/>
          <w:bCs/>
          <w:color w:val="000000" w:themeColor="text1"/>
          <w:kern w:val="0"/>
          <w:highlight w:val="none"/>
          <w14:textFill>
            <w14:solidFill>
              <w14:schemeClr w14:val="tx1"/>
            </w14:solidFill>
          </w14:textFill>
        </w:rPr>
        <w:t>为我公司代理人，以本公司的名义参加广东业信采购招标有限公司组织的</w:t>
      </w:r>
      <w:r>
        <w:rPr>
          <w:rFonts w:hint="eastAsia"/>
          <w:color w:val="000000" w:themeColor="text1"/>
          <w:szCs w:val="21"/>
          <w:highlight w:val="none"/>
          <w14:textFill>
            <w14:solidFill>
              <w14:schemeClr w14:val="tx1"/>
            </w14:solidFill>
          </w14:textFill>
        </w:rPr>
        <w:t>（项目名称：）</w:t>
      </w:r>
      <w:r>
        <w:rPr>
          <w:rFonts w:hint="eastAsia" w:ascii="宋体" w:hAnsi="宋体"/>
          <w:bCs/>
          <w:color w:val="000000" w:themeColor="text1"/>
          <w:highlight w:val="none"/>
          <w14:textFill>
            <w14:solidFill>
              <w14:schemeClr w14:val="tx1"/>
            </w14:solidFill>
          </w14:textFill>
        </w:rPr>
        <w:t>招标（</w:t>
      </w:r>
      <w:r>
        <w:rPr>
          <w:rFonts w:hint="eastAsia"/>
          <w:color w:val="000000" w:themeColor="text1"/>
          <w:szCs w:val="21"/>
          <w:highlight w:val="none"/>
          <w14:textFill>
            <w14:solidFill>
              <w14:schemeClr w14:val="tx1"/>
            </w14:solidFill>
          </w14:textFill>
        </w:rPr>
        <w:t>项目编号：</w:t>
      </w:r>
      <w:r>
        <w:rPr>
          <w:rFonts w:hint="eastAsia" w:ascii="宋体" w:hAnsi="宋体"/>
          <w:bCs/>
          <w:color w:val="000000" w:themeColor="text1"/>
          <w:highlight w:val="none"/>
          <w14:textFill>
            <w14:solidFill>
              <w14:schemeClr w14:val="tx1"/>
            </w14:solidFill>
          </w14:textFill>
        </w:rPr>
        <w:t>）</w:t>
      </w:r>
      <w:r>
        <w:rPr>
          <w:rFonts w:hint="eastAsia" w:ascii="宋体" w:hAnsi="宋体"/>
          <w:bCs/>
          <w:color w:val="000000" w:themeColor="text1"/>
          <w:kern w:val="0"/>
          <w:highlight w:val="none"/>
          <w14:textFill>
            <w14:solidFill>
              <w14:schemeClr w14:val="tx1"/>
            </w14:solidFill>
          </w14:textFill>
        </w:rPr>
        <w:t>的投标活动。代理人在开标、评标、合同谈判过程中所签署的一切文件和处理与之有关的一切事务，我均予以承认。本授权委托书自签署之日起生效，特此声明。</w:t>
      </w:r>
    </w:p>
    <w:p w14:paraId="5C200C4F">
      <w:pPr>
        <w:spacing w:line="560" w:lineRule="exact"/>
        <w:ind w:firstLine="420" w:firstLineChars="200"/>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代理人无转移委托权。</w:t>
      </w:r>
    </w:p>
    <w:p w14:paraId="707EA675">
      <w:pPr>
        <w:spacing w:line="560" w:lineRule="exact"/>
        <w:ind w:firstLine="420" w:firstLineChars="200"/>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特此委托。</w:t>
      </w:r>
    </w:p>
    <w:p w14:paraId="702D247E">
      <w:pPr>
        <w:autoSpaceDE w:val="0"/>
        <w:autoSpaceDN w:val="0"/>
        <w:adjustRightInd w:val="0"/>
        <w:snapToGrid w:val="0"/>
        <w:spacing w:line="440" w:lineRule="exact"/>
        <w:ind w:firstLine="600"/>
        <w:jc w:val="left"/>
        <w:rPr>
          <w:rFonts w:ascii="宋体" w:hAnsi="宋体"/>
          <w:bCs/>
          <w:color w:val="000000" w:themeColor="text1"/>
          <w:kern w:val="0"/>
          <w:highlight w:val="none"/>
          <w14:textFill>
            <w14:solidFill>
              <w14:schemeClr w14:val="tx1"/>
            </w14:solidFill>
          </w14:textFill>
        </w:rPr>
      </w:pPr>
    </w:p>
    <w:p w14:paraId="254B0DFB">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代理人：    性别：   年龄：   职务：</w:t>
      </w:r>
    </w:p>
    <w:p w14:paraId="1E7D1ED7">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投标人：</w:t>
      </w:r>
      <w:r>
        <w:rPr>
          <w:rFonts w:hint="eastAsia" w:ascii="宋体" w:hAnsi="宋体"/>
          <w:bCs/>
          <w:color w:val="000000" w:themeColor="text1"/>
          <w:kern w:val="0"/>
          <w:highlight w:val="none"/>
          <w:u w:val="single"/>
          <w14:textFill>
            <w14:solidFill>
              <w14:schemeClr w14:val="tx1"/>
            </w14:solidFill>
          </w14:textFill>
        </w:rPr>
        <w:t xml:space="preserve">          （名称并加盖公章）                                         </w:t>
      </w:r>
    </w:p>
    <w:p w14:paraId="034DAAEB">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法定代表人（负责人）：</w:t>
      </w:r>
      <w:r>
        <w:rPr>
          <w:rFonts w:hint="eastAsia" w:ascii="宋体" w:hAnsi="宋体"/>
          <w:bCs/>
          <w:color w:val="000000" w:themeColor="text1"/>
          <w:kern w:val="0"/>
          <w:highlight w:val="none"/>
          <w:u w:val="single"/>
          <w14:textFill>
            <w14:solidFill>
              <w14:schemeClr w14:val="tx1"/>
            </w14:solidFill>
          </w14:textFill>
        </w:rPr>
        <w:t xml:space="preserve">    （签字或盖章）         </w:t>
      </w:r>
    </w:p>
    <w:p w14:paraId="393ADC46">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  有效日期至：年月日</w:t>
      </w:r>
    </w:p>
    <w:p w14:paraId="74A55EAA">
      <w:pPr>
        <w:autoSpaceDE w:val="0"/>
        <w:autoSpaceDN w:val="0"/>
        <w:adjustRightInd w:val="0"/>
        <w:snapToGrid w:val="0"/>
        <w:spacing w:line="360" w:lineRule="auto"/>
        <w:ind w:firstLine="630"/>
        <w:rPr>
          <w:rFonts w:ascii="宋体" w:hAnsi="宋体"/>
          <w:bCs/>
          <w:color w:val="000000" w:themeColor="text1"/>
          <w:kern w:val="0"/>
          <w:highlight w:val="none"/>
          <w14:textFill>
            <w14:solidFill>
              <w14:schemeClr w14:val="tx1"/>
            </w14:solidFill>
          </w14:textFill>
        </w:rPr>
      </w:pPr>
    </w:p>
    <w:p w14:paraId="5B9AFCD0">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投标人的投标文件为法定代表人（负责人）签署并由法定代表人（负责人）亲自递交投标文件和参加开标会的，不须提供该委托书，但需提供法定代表人（负责人）证明书及法定代表人（负责人）的身份证复印件。）</w:t>
      </w:r>
    </w:p>
    <w:p w14:paraId="0A25B766">
      <w:pPr>
        <w:rPr>
          <w:color w:val="000000" w:themeColor="text1"/>
          <w:highlight w:val="none"/>
          <w14:textFill>
            <w14:solidFill>
              <w14:schemeClr w14:val="tx1"/>
            </w14:solidFill>
          </w14:textFill>
        </w:rPr>
      </w:pPr>
    </w:p>
    <w:p w14:paraId="695AFA6D">
      <w:pPr>
        <w:rPr>
          <w:color w:val="000000" w:themeColor="text1"/>
          <w:highlight w:val="none"/>
          <w14:textFill>
            <w14:solidFill>
              <w14:schemeClr w14:val="tx1"/>
            </w14:solidFill>
          </w14:textFill>
        </w:rPr>
      </w:pPr>
    </w:p>
    <w:p w14:paraId="5F7C3A0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1266825</wp:posOffset>
                </wp:positionH>
                <wp:positionV relativeFrom="paragraph">
                  <wp:posOffset>-635</wp:posOffset>
                </wp:positionV>
                <wp:extent cx="3502660" cy="1748155"/>
                <wp:effectExtent l="4445" t="4445" r="17145" b="19050"/>
                <wp:wrapNone/>
                <wp:docPr id="2" name="自选图形 3"/>
                <wp:cNvGraphicFramePr/>
                <a:graphic xmlns:a="http://schemas.openxmlformats.org/drawingml/2006/main">
                  <a:graphicData uri="http://schemas.microsoft.com/office/word/2010/wordprocessingShape">
                    <wps:wsp>
                      <wps:cNvSpPr>
                        <a:spLocks noChangeArrowheads="1"/>
                      </wps:cNvSpPr>
                      <wps:spPr bwMode="auto">
                        <a:xfrm>
                          <a:off x="0" y="0"/>
                          <a:ext cx="3502660" cy="1748155"/>
                        </a:xfrm>
                        <a:prstGeom prst="flowChartAlternateProcess">
                          <a:avLst/>
                        </a:prstGeom>
                        <a:solidFill>
                          <a:srgbClr val="FFFFFF"/>
                        </a:solidFill>
                        <a:ln w="9525">
                          <a:solidFill>
                            <a:srgbClr val="000000"/>
                          </a:solidFill>
                          <a:miter lim="800000"/>
                        </a:ln>
                        <a:effectLst/>
                      </wps:spPr>
                      <wps:txbx>
                        <w:txbxContent>
                          <w:p w14:paraId="30CBA191"/>
                          <w:p w14:paraId="611DF0B3"/>
                          <w:p w14:paraId="5134480B"/>
                          <w:p w14:paraId="22C4C20B">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99.75pt;margin-top:-0.05pt;height:137.65pt;width:275.8pt;z-index:251659264;mso-width-relative:page;mso-height-relative:page;" fillcolor="#FFFFFF" filled="t" stroked="t" coordsize="21600,21600" o:gfxdata="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j2AqQ1wAA&#10;AAkBAAAPAAAAAAAAAAEAIAAAACIAAABkcnMvZG93bnJldi54bWxQSwECFAAUAAAACACHTuJAsPvz&#10;qFgCAACkBAAADgAAAAAAAAABACAAAAAmAQAAZHJzL2Uyb0RvYy54bWxQSwUGAAAAAAYABgBZAQAA&#10;8AUAAAAA&#10;">
                <v:fill on="t" focussize="0,0"/>
                <v:stroke color="#000000" miterlimit="8" joinstyle="miter"/>
                <v:imagedata o:title=""/>
                <o:lock v:ext="edit" aspectratio="f"/>
                <v:textbox>
                  <w:txbxContent>
                    <w:p w14:paraId="30CBA191"/>
                    <w:p w14:paraId="611DF0B3"/>
                    <w:p w14:paraId="5134480B"/>
                    <w:p w14:paraId="22C4C20B">
                      <w:pPr>
                        <w:jc w:val="center"/>
                      </w:pPr>
                      <w:r>
                        <w:rPr>
                          <w:rFonts w:hint="eastAsia"/>
                        </w:rPr>
                        <w:t>身份证正反面复印件</w:t>
                      </w:r>
                    </w:p>
                  </w:txbxContent>
                </v:textbox>
              </v:shape>
            </w:pict>
          </mc:Fallback>
        </mc:AlternateContent>
      </w:r>
    </w:p>
    <w:p w14:paraId="51AEDF4A">
      <w:pPr>
        <w:rPr>
          <w:color w:val="000000" w:themeColor="text1"/>
          <w:highlight w:val="none"/>
          <w14:textFill>
            <w14:solidFill>
              <w14:schemeClr w14:val="tx1"/>
            </w14:solidFill>
          </w14:textFill>
        </w:rPr>
      </w:pPr>
    </w:p>
    <w:p w14:paraId="534FA53B">
      <w:pPr>
        <w:rPr>
          <w:color w:val="000000" w:themeColor="text1"/>
          <w:highlight w:val="none"/>
          <w14:textFill>
            <w14:solidFill>
              <w14:schemeClr w14:val="tx1"/>
            </w14:solidFill>
          </w14:textFill>
        </w:rPr>
      </w:pPr>
    </w:p>
    <w:p w14:paraId="4E7BD45D">
      <w:pPr>
        <w:rPr>
          <w:color w:val="000000" w:themeColor="text1"/>
          <w:highlight w:val="none"/>
          <w14:textFill>
            <w14:solidFill>
              <w14:schemeClr w14:val="tx1"/>
            </w14:solidFill>
          </w14:textFill>
        </w:rPr>
      </w:pPr>
    </w:p>
    <w:p w14:paraId="2EC0AD66">
      <w:pPr>
        <w:rPr>
          <w:color w:val="000000" w:themeColor="text1"/>
          <w:highlight w:val="none"/>
          <w14:textFill>
            <w14:solidFill>
              <w14:schemeClr w14:val="tx1"/>
            </w14:solidFill>
          </w14:textFill>
        </w:rPr>
      </w:pPr>
    </w:p>
    <w:p w14:paraId="5F2D8AC3">
      <w:pPr>
        <w:rPr>
          <w:color w:val="000000" w:themeColor="text1"/>
          <w:highlight w:val="none"/>
          <w14:textFill>
            <w14:solidFill>
              <w14:schemeClr w14:val="tx1"/>
            </w14:solidFill>
          </w14:textFill>
        </w:rPr>
      </w:pPr>
    </w:p>
    <w:p w14:paraId="59F5D5F1">
      <w:pPr>
        <w:rPr>
          <w:color w:val="000000" w:themeColor="text1"/>
          <w:highlight w:val="none"/>
          <w14:textFill>
            <w14:solidFill>
              <w14:schemeClr w14:val="tx1"/>
            </w14:solidFill>
          </w14:textFill>
        </w:rPr>
      </w:pPr>
    </w:p>
    <w:p w14:paraId="7D62D575">
      <w:pPr>
        <w:rPr>
          <w:color w:val="000000" w:themeColor="text1"/>
          <w:highlight w:val="none"/>
          <w14:textFill>
            <w14:solidFill>
              <w14:schemeClr w14:val="tx1"/>
            </w14:solidFill>
          </w14:textFill>
        </w:rPr>
      </w:pPr>
    </w:p>
    <w:p w14:paraId="0F249A73">
      <w:pPr>
        <w:rPr>
          <w:color w:val="000000" w:themeColor="text1"/>
          <w:highlight w:val="none"/>
          <w14:textFill>
            <w14:solidFill>
              <w14:schemeClr w14:val="tx1"/>
            </w14:solidFill>
          </w14:textFill>
        </w:rPr>
      </w:pPr>
    </w:p>
    <w:p w14:paraId="73B636AB">
      <w:pPr>
        <w:tabs>
          <w:tab w:val="center" w:pos="4483"/>
        </w:tabs>
        <w:rPr>
          <w:rFonts w:ascii="宋体" w:hAnsi="宋体"/>
          <w:bCs/>
          <w:color w:val="000000" w:themeColor="text1"/>
          <w:szCs w:val="21"/>
          <w:highlight w:val="none"/>
          <w14:textFill>
            <w14:solidFill>
              <w14:schemeClr w14:val="tx1"/>
            </w14:solidFill>
          </w14:textFill>
        </w:rPr>
      </w:pPr>
    </w:p>
    <w:p w14:paraId="2C5C8BBA">
      <w:pPr>
        <w:tabs>
          <w:tab w:val="center" w:pos="4483"/>
        </w:tabs>
        <w:rPr>
          <w:rFonts w:ascii="宋体" w:hAnsi="宋体"/>
          <w:bCs/>
          <w:color w:val="000000" w:themeColor="text1"/>
          <w:szCs w:val="21"/>
          <w:highlight w:val="none"/>
          <w14:textFill>
            <w14:solidFill>
              <w14:schemeClr w14:val="tx1"/>
            </w14:solidFill>
          </w14:textFill>
        </w:rPr>
      </w:pPr>
    </w:p>
    <w:p w14:paraId="0EFE8CE6">
      <w:pPr>
        <w:tabs>
          <w:tab w:val="center" w:pos="4483"/>
        </w:tabs>
        <w:rPr>
          <w:rFonts w:ascii="宋体" w:hAnsi="宋体"/>
          <w:bCs/>
          <w:color w:val="000000" w:themeColor="text1"/>
          <w:szCs w:val="21"/>
          <w:highlight w:val="none"/>
          <w14:textFill>
            <w14:solidFill>
              <w14:schemeClr w14:val="tx1"/>
            </w14:solidFill>
          </w14:textFill>
        </w:rPr>
      </w:pPr>
    </w:p>
    <w:p w14:paraId="4F9A08A6">
      <w:pPr>
        <w:tabs>
          <w:tab w:val="center" w:pos="4483"/>
        </w:tabs>
        <w:rPr>
          <w:rFonts w:ascii="宋体" w:hAnsi="宋体"/>
          <w:bCs/>
          <w:color w:val="000000" w:themeColor="text1"/>
          <w:szCs w:val="21"/>
          <w:highlight w:val="none"/>
          <w14:textFill>
            <w14:solidFill>
              <w14:schemeClr w14:val="tx1"/>
            </w14:solidFill>
          </w14:textFill>
        </w:rPr>
      </w:pPr>
    </w:p>
    <w:p w14:paraId="78325A0D">
      <w:pPr>
        <w:pStyle w:val="6"/>
        <w:ind w:firstLine="0"/>
        <w:rPr>
          <w:color w:val="000000" w:themeColor="text1"/>
          <w:highlight w:val="none"/>
          <w14:textFill>
            <w14:solidFill>
              <w14:schemeClr w14:val="tx1"/>
            </w14:solidFill>
          </w14:textFill>
        </w:rPr>
      </w:pPr>
    </w:p>
    <w:bookmarkEnd w:id="1688"/>
    <w:p w14:paraId="59FB5866">
      <w:pPr>
        <w:rPr>
          <w:rFonts w:hint="eastAsia"/>
          <w:color w:val="000000" w:themeColor="text1"/>
          <w:highlight w:val="none"/>
          <w14:textFill>
            <w14:solidFill>
              <w14:schemeClr w14:val="tx1"/>
            </w14:solidFill>
          </w14:textFill>
        </w:rPr>
      </w:pPr>
      <w:bookmarkStart w:id="1829" w:name="_Toc339020036"/>
      <w:bookmarkStart w:id="1830" w:name="_Toc350756471"/>
      <w:bookmarkStart w:id="1831" w:name="_Toc339020254"/>
      <w:bookmarkStart w:id="1832" w:name="_Toc350438770"/>
      <w:bookmarkStart w:id="1833" w:name="_Toc340507463"/>
      <w:bookmarkStart w:id="1834" w:name="_Toc341348361"/>
      <w:bookmarkStart w:id="1835" w:name="_Toc342398151"/>
      <w:bookmarkStart w:id="1836" w:name="_Toc343247121"/>
      <w:bookmarkStart w:id="1837" w:name="_Toc332206730"/>
      <w:bookmarkStart w:id="1838" w:name="_Toc332270368"/>
      <w:bookmarkStart w:id="1839" w:name="_Toc330460007"/>
      <w:bookmarkStart w:id="1840" w:name="_Toc339441108"/>
      <w:bookmarkStart w:id="1841" w:name="_Toc333238655"/>
      <w:bookmarkStart w:id="1842" w:name="_Toc333935367"/>
      <w:bookmarkStart w:id="1843" w:name="_Toc342060396"/>
      <w:bookmarkStart w:id="1844" w:name="_Toc342312464"/>
      <w:bookmarkStart w:id="1845" w:name="_Toc339020116"/>
      <w:bookmarkStart w:id="1846" w:name="_Toc333237699"/>
      <w:bookmarkStart w:id="1847" w:name="_Toc365967093"/>
      <w:bookmarkStart w:id="1848" w:name="_Toc337632379"/>
      <w:bookmarkStart w:id="1849" w:name="_Toc365985199"/>
      <w:bookmarkStart w:id="1850" w:name="_Toc331512922"/>
      <w:bookmarkStart w:id="1851" w:name="_Toc336681956"/>
      <w:bookmarkStart w:id="1852" w:name="_Toc339362321"/>
      <w:bookmarkStart w:id="1853" w:name="_Toc343612941"/>
      <w:bookmarkStart w:id="1854" w:name="_Toc345312618"/>
      <w:bookmarkStart w:id="1855" w:name="_Toc366072550"/>
      <w:bookmarkStart w:id="1856" w:name="_Toc333935708"/>
      <w:bookmarkStart w:id="1857" w:name="_Toc343248439"/>
      <w:bookmarkStart w:id="1858" w:name="_Toc331684063"/>
      <w:bookmarkStart w:id="1859" w:name="_Toc336681601"/>
      <w:bookmarkStart w:id="1860" w:name="_Toc340677091"/>
      <w:bookmarkStart w:id="1861" w:name="_Toc333237810"/>
      <w:bookmarkStart w:id="1862" w:name="_Toc340672890"/>
      <w:bookmarkStart w:id="1863" w:name="_Toc339019910"/>
      <w:bookmarkStart w:id="1864" w:name="_Toc342296782"/>
      <w:r>
        <w:rPr>
          <w:rFonts w:hint="eastAsia"/>
          <w:color w:val="000000" w:themeColor="text1"/>
          <w:highlight w:val="none"/>
          <w14:textFill>
            <w14:solidFill>
              <w14:schemeClr w14:val="tx1"/>
            </w14:solidFill>
          </w14:textFill>
        </w:rPr>
        <w:br w:type="page"/>
      </w:r>
    </w:p>
    <w:p w14:paraId="71A9B826">
      <w:pPr>
        <w:pStyle w:val="3"/>
        <w:numPr>
          <w:ilvl w:val="0"/>
          <w:numId w:val="0"/>
        </w:numPr>
        <w:rPr>
          <w:color w:val="000000" w:themeColor="text1"/>
          <w:highlight w:val="none"/>
          <w14:textFill>
            <w14:solidFill>
              <w14:schemeClr w14:val="tx1"/>
            </w14:solidFill>
          </w14:textFill>
        </w:rPr>
      </w:pPr>
      <w:bookmarkStart w:id="1865" w:name="_Toc13710"/>
      <w:r>
        <w:rPr>
          <w:rFonts w:hint="eastAsia"/>
          <w:color w:val="000000" w:themeColor="text1"/>
          <w:highlight w:val="none"/>
          <w14:textFill>
            <w14:solidFill>
              <w14:schemeClr w14:val="tx1"/>
            </w14:solidFill>
          </w14:textFill>
        </w:rPr>
        <w:t>附件一：投标</w:t>
      </w:r>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r>
        <w:rPr>
          <w:rFonts w:hint="eastAsia"/>
          <w:color w:val="000000" w:themeColor="text1"/>
          <w:highlight w:val="none"/>
          <w14:textFill>
            <w14:solidFill>
              <w14:schemeClr w14:val="tx1"/>
            </w14:solidFill>
          </w14:textFill>
        </w:rPr>
        <w:t>函</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14:paraId="58CE2219">
      <w:pPr>
        <w:widowControl/>
        <w:spacing w:line="400" w:lineRule="exact"/>
        <w:jc w:val="left"/>
        <w:rPr>
          <w:rFonts w:ascii="宋体" w:hAnsi="宋体" w:cs="宋体"/>
          <w:b/>
          <w:color w:val="000000" w:themeColor="text1"/>
          <w:kern w:val="0"/>
          <w:sz w:val="24"/>
          <w:highlight w:val="none"/>
          <w:u w:val="single"/>
          <w14:textFill>
            <w14:solidFill>
              <w14:schemeClr w14:val="tx1"/>
            </w14:solidFill>
          </w14:textFill>
        </w:rPr>
      </w:pPr>
      <w:r>
        <w:rPr>
          <w:rFonts w:ascii="宋体" w:hAnsi="宋体"/>
          <w:b/>
          <w:bCs/>
          <w:color w:val="000000" w:themeColor="text1"/>
          <w:highlight w:val="none"/>
          <w14:textFill>
            <w14:solidFill>
              <w14:schemeClr w14:val="tx1"/>
            </w14:solidFill>
          </w14:textFill>
        </w:rPr>
        <w:t>致</w:t>
      </w:r>
      <w:r>
        <w:rPr>
          <w:rFonts w:ascii="宋体" w:hAnsi="宋体"/>
          <w:b/>
          <w:bCs/>
          <w:color w:val="000000" w:themeColor="text1"/>
          <w:highlight w:val="none"/>
          <w:u w:val="single"/>
          <w14:textFill>
            <w14:solidFill>
              <w14:schemeClr w14:val="tx1"/>
            </w14:solidFill>
          </w14:textFill>
        </w:rPr>
        <w:t>（采购人</w:t>
      </w:r>
      <w:r>
        <w:rPr>
          <w:rFonts w:hint="eastAsia" w:ascii="宋体" w:hAnsi="宋体"/>
          <w:b/>
          <w:bCs/>
          <w:color w:val="000000" w:themeColor="text1"/>
          <w:highlight w:val="none"/>
          <w:u w:val="single"/>
          <w14:textFill>
            <w14:solidFill>
              <w14:schemeClr w14:val="tx1"/>
            </w14:solidFill>
          </w14:textFill>
        </w:rPr>
        <w:t>名称</w:t>
      </w:r>
      <w:r>
        <w:rPr>
          <w:rFonts w:ascii="宋体" w:hAnsi="宋体"/>
          <w:b/>
          <w:bCs/>
          <w:color w:val="000000" w:themeColor="text1"/>
          <w:highlight w:val="none"/>
          <w:u w:val="single"/>
          <w14:textFill>
            <w14:solidFill>
              <w14:schemeClr w14:val="tx1"/>
            </w14:solidFill>
          </w14:textFill>
        </w:rPr>
        <w:t>）            </w:t>
      </w:r>
      <w:r>
        <w:rPr>
          <w:rFonts w:ascii="宋体" w:hAnsi="宋体" w:cs="宋体"/>
          <w:b/>
          <w:color w:val="000000" w:themeColor="text1"/>
          <w:kern w:val="0"/>
          <w:sz w:val="24"/>
          <w:highlight w:val="none"/>
          <w14:textFill>
            <w14:solidFill>
              <w14:schemeClr w14:val="tx1"/>
            </w14:solidFill>
          </w14:textFill>
        </w:rPr>
        <w:t xml:space="preserve">： </w:t>
      </w:r>
    </w:p>
    <w:p w14:paraId="453F4F71">
      <w:pPr>
        <w:adjustRightInd w:val="0"/>
        <w:snapToGrid w:val="0"/>
        <w:spacing w:line="400" w:lineRule="exact"/>
        <w:ind w:firstLine="42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根据贵方就</w:t>
      </w:r>
      <w:r>
        <w:rPr>
          <w:rFonts w:hint="eastAsia" w:ascii="宋体" w:hAnsi="宋体"/>
          <w:b/>
          <w:bCs/>
          <w:color w:val="000000" w:themeColor="text1"/>
          <w:highlight w:val="none"/>
          <w:u w:val="single"/>
          <w14:textFill>
            <w14:solidFill>
              <w14:schemeClr w14:val="tx1"/>
            </w14:solidFill>
          </w14:textFill>
        </w:rPr>
        <w:t xml:space="preserve">   （</w:t>
      </w:r>
      <w:r>
        <w:rPr>
          <w:rFonts w:hint="eastAsia" w:hAnsi="宋体" w:cs="宋体"/>
          <w:b/>
          <w:color w:val="000000" w:themeColor="text1"/>
          <w:szCs w:val="21"/>
          <w:highlight w:val="none"/>
          <w:u w:val="single"/>
          <w14:textFill>
            <w14:solidFill>
              <w14:schemeClr w14:val="tx1"/>
            </w14:solidFill>
          </w14:textFill>
        </w:rPr>
        <w:t>项目名称）</w:t>
      </w:r>
      <w:r>
        <w:rPr>
          <w:rFonts w:hint="eastAsia" w:ascii="宋体" w:hAnsi="宋体"/>
          <w:b/>
          <w:bCs/>
          <w:color w:val="000000" w:themeColor="text1"/>
          <w:highlight w:val="none"/>
          <w14:textFill>
            <w14:solidFill>
              <w14:schemeClr w14:val="tx1"/>
            </w14:solidFill>
          </w14:textFill>
        </w:rPr>
        <w:t>的投标邀请（项目编号:），我方正式响应投标并提交投标文件</w:t>
      </w:r>
      <w:r>
        <w:rPr>
          <w:rFonts w:hint="eastAsia" w:ascii="宋体" w:hAnsi="宋体"/>
          <w:b/>
          <w:bCs/>
          <w:color w:val="000000" w:themeColor="text1"/>
          <w:highlight w:val="none"/>
          <w:u w:val="single"/>
          <w:lang w:val="en-US" w:eastAsia="zh-CN"/>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份正本和</w:t>
      </w:r>
      <w:r>
        <w:rPr>
          <w:rFonts w:hint="eastAsia" w:ascii="宋体" w:hAnsi="宋体"/>
          <w:b/>
          <w:bCs/>
          <w:color w:val="000000" w:themeColor="text1"/>
          <w:highlight w:val="none"/>
          <w:u w:val="single"/>
          <w:lang w:val="en-US" w:eastAsia="zh-CN"/>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份副本，</w:t>
      </w:r>
      <w:r>
        <w:rPr>
          <w:rFonts w:hint="eastAsia" w:ascii="宋体" w:hAnsi="宋体"/>
          <w:b/>
          <w:color w:val="000000" w:themeColor="text1"/>
          <w:kern w:val="0"/>
          <w:szCs w:val="21"/>
          <w:highlight w:val="none"/>
          <w14:textFill>
            <w14:solidFill>
              <w14:schemeClr w14:val="tx1"/>
            </w14:solidFill>
          </w14:textFill>
        </w:rPr>
        <w:t>电子文件</w:t>
      </w:r>
      <w:r>
        <w:rPr>
          <w:rFonts w:hint="eastAsia" w:ascii="宋体" w:hAnsi="宋体"/>
          <w:b/>
          <w:bCs/>
          <w:color w:val="000000" w:themeColor="text1"/>
          <w:highlight w:val="none"/>
          <w:u w:val="single"/>
          <w:lang w:val="en-US" w:eastAsia="zh-CN"/>
          <w14:textFill>
            <w14:solidFill>
              <w14:schemeClr w14:val="tx1"/>
            </w14:solidFill>
          </w14:textFill>
        </w:rPr>
        <w:t xml:space="preserve">  </w:t>
      </w:r>
      <w:r>
        <w:rPr>
          <w:rFonts w:hint="eastAsia" w:ascii="宋体" w:hAnsi="宋体"/>
          <w:b/>
          <w:color w:val="000000" w:themeColor="text1"/>
          <w:kern w:val="0"/>
          <w:szCs w:val="21"/>
          <w:highlight w:val="none"/>
          <w14:textFill>
            <w14:solidFill>
              <w14:schemeClr w14:val="tx1"/>
            </w14:solidFill>
          </w14:textFill>
        </w:rPr>
        <w:t>份</w:t>
      </w:r>
      <w:r>
        <w:rPr>
          <w:rFonts w:hint="eastAsia" w:ascii="宋体" w:hAnsi="宋体"/>
          <w:b/>
          <w:bCs/>
          <w:color w:val="000000" w:themeColor="text1"/>
          <w:highlight w:val="none"/>
          <w14:textFill>
            <w14:solidFill>
              <w14:schemeClr w14:val="tx1"/>
            </w14:solidFill>
          </w14:textFill>
        </w:rPr>
        <w:t>。</w:t>
      </w:r>
    </w:p>
    <w:p w14:paraId="0AF4345F">
      <w:pPr>
        <w:widowControl/>
        <w:tabs>
          <w:tab w:val="left" w:pos="840"/>
        </w:tabs>
        <w:adjustRightInd w:val="0"/>
        <w:snapToGrid w:val="0"/>
        <w:rPr>
          <w:rFonts w:ascii="宋体" w:hAnsi="宋体"/>
          <w:b/>
          <w:bCs/>
          <w:color w:val="000000" w:themeColor="text1"/>
          <w:highlight w:val="none"/>
          <w14:textFill>
            <w14:solidFill>
              <w14:schemeClr w14:val="tx1"/>
            </w14:solidFill>
          </w14:textFill>
        </w:rPr>
      </w:pPr>
    </w:p>
    <w:p w14:paraId="4B4BB5CB">
      <w:pPr>
        <w:widowControl/>
        <w:tabs>
          <w:tab w:val="left" w:pos="502"/>
        </w:tabs>
        <w:adjustRightInd w:val="0"/>
        <w:snapToGrid w:val="0"/>
        <w:spacing w:line="360" w:lineRule="auto"/>
        <w:ind w:left="374" w:leftChars="177" w:hanging="2" w:hangingChars="1"/>
        <w:rPr>
          <w:rFonts w:ascii="宋体" w:hAnsi="宋体"/>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据此函，签字代表宣布同意如下：</w:t>
      </w:r>
    </w:p>
    <w:p w14:paraId="14D96CE2">
      <w:pPr>
        <w:widowControl/>
        <w:numPr>
          <w:ilvl w:val="0"/>
          <w:numId w:val="32"/>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所附投标价格表中规定的应提交和交付的货物投标总价为人民币：</w:t>
      </w:r>
      <w:r>
        <w:rPr>
          <w:rFonts w:hint="eastAsia" w:ascii="宋体" w:hAnsi="宋体"/>
          <w:color w:val="000000" w:themeColor="text1"/>
          <w:highlight w:val="none"/>
          <w:u w:val="single"/>
          <w14:textFill>
            <w14:solidFill>
              <w14:schemeClr w14:val="tx1"/>
            </w14:solidFill>
          </w14:textFill>
        </w:rPr>
        <w:t xml:space="preserve"> （用文字和数字表示的投标总价）  </w:t>
      </w:r>
      <w:r>
        <w:rPr>
          <w:rFonts w:hint="eastAsia" w:ascii="宋体" w:hAnsi="宋体"/>
          <w:color w:val="000000" w:themeColor="text1"/>
          <w:highlight w:val="none"/>
          <w14:textFill>
            <w14:solidFill>
              <w14:schemeClr w14:val="tx1"/>
            </w14:solidFill>
          </w14:textFill>
        </w:rPr>
        <w:t>。</w:t>
      </w:r>
    </w:p>
    <w:p w14:paraId="4CAB1558">
      <w:pPr>
        <w:widowControl/>
        <w:numPr>
          <w:ilvl w:val="0"/>
          <w:numId w:val="32"/>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单位负责人为同一人或者存在直接控股、管理关系的不同供应商，不得参加同一合同项下的政府采购活动。</w:t>
      </w:r>
    </w:p>
    <w:p w14:paraId="7795D5D1">
      <w:pPr>
        <w:widowControl/>
        <w:numPr>
          <w:ilvl w:val="0"/>
          <w:numId w:val="32"/>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为采购项目提供整体设计、规范编制或者项目管理、监理、检测等服务的供应商，不得再参加该采购该包组的其他采购活动。</w:t>
      </w:r>
    </w:p>
    <w:p w14:paraId="646379F5">
      <w:pPr>
        <w:widowControl/>
        <w:numPr>
          <w:ilvl w:val="0"/>
          <w:numId w:val="32"/>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本次投标所报内容完全按照招标文件要求填报，所有内容都是真实、准确的。</w:t>
      </w:r>
    </w:p>
    <w:p w14:paraId="4BC4D747">
      <w:pPr>
        <w:widowControl/>
        <w:numPr>
          <w:ilvl w:val="0"/>
          <w:numId w:val="32"/>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投标人将按招标文件的规定履行全部合同责任和义务。</w:t>
      </w:r>
    </w:p>
    <w:p w14:paraId="43DCC4D1">
      <w:pPr>
        <w:widowControl/>
        <w:numPr>
          <w:ilvl w:val="0"/>
          <w:numId w:val="32"/>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投标人已详细审查全部招标文件，包括修改文件（如有的话）以及全部参考资料和有关附件。我们完全理解并同意放弃对这方面有不明及误解的权利。</w:t>
      </w:r>
    </w:p>
    <w:p w14:paraId="55D2ECA4">
      <w:pPr>
        <w:widowControl/>
        <w:numPr>
          <w:ilvl w:val="0"/>
          <w:numId w:val="32"/>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本次投标自开标日起有效期为90天。</w:t>
      </w:r>
    </w:p>
    <w:p w14:paraId="62B27BF9">
      <w:pPr>
        <w:widowControl/>
        <w:numPr>
          <w:ilvl w:val="0"/>
          <w:numId w:val="32"/>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如果在规定的开标时间后，投标人在投标有效期内撤回投标文件，投标保证金将被贵</w:t>
      </w:r>
      <w:r>
        <w:rPr>
          <w:rFonts w:hint="eastAsia" w:ascii="宋体" w:hAnsi="宋体"/>
          <w:color w:val="000000" w:themeColor="text1"/>
          <w:szCs w:val="21"/>
          <w:highlight w:val="none"/>
          <w14:textFill>
            <w14:solidFill>
              <w14:schemeClr w14:val="tx1"/>
            </w14:solidFill>
          </w14:textFill>
        </w:rPr>
        <w:t>方</w:t>
      </w:r>
      <w:r>
        <w:rPr>
          <w:rFonts w:hint="eastAsia" w:ascii="宋体" w:hAnsi="宋体"/>
          <w:bCs/>
          <w:color w:val="000000" w:themeColor="text1"/>
          <w:highlight w:val="none"/>
          <w14:textFill>
            <w14:solidFill>
              <w14:schemeClr w14:val="tx1"/>
            </w14:solidFill>
          </w14:textFill>
        </w:rPr>
        <w:t>不予退还。</w:t>
      </w:r>
    </w:p>
    <w:p w14:paraId="12546CDF">
      <w:pPr>
        <w:widowControl/>
        <w:numPr>
          <w:ilvl w:val="0"/>
          <w:numId w:val="32"/>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投标人同意提供按照贵方可能要求与其投标有关的一切数据或资料，完全理解贵方不一定接受最低价的投标或收到的任何投标。</w:t>
      </w:r>
    </w:p>
    <w:p w14:paraId="71C33822">
      <w:pPr>
        <w:widowControl/>
        <w:numPr>
          <w:ilvl w:val="0"/>
          <w:numId w:val="32"/>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与本投标有关的一切正式往来通讯请寄至投标文件封面指定地址、联系方式。</w:t>
      </w:r>
    </w:p>
    <w:p w14:paraId="73BDC7FE">
      <w:pPr>
        <w:adjustRightInd w:val="0"/>
        <w:snapToGrid w:val="0"/>
        <w:spacing w:line="400" w:lineRule="exact"/>
        <w:rPr>
          <w:rFonts w:ascii="宋体" w:hAnsi="宋体"/>
          <w:bCs/>
          <w:color w:val="000000" w:themeColor="text1"/>
          <w:highlight w:val="none"/>
          <w14:textFill>
            <w14:solidFill>
              <w14:schemeClr w14:val="tx1"/>
            </w14:solidFill>
          </w14:textFill>
        </w:rPr>
      </w:pPr>
    </w:p>
    <w:p w14:paraId="2C3CA58F">
      <w:pPr>
        <w:adjustRightInd w:val="0"/>
        <w:snapToGrid w:val="0"/>
        <w:spacing w:line="400" w:lineRule="exact"/>
        <w:rPr>
          <w:rFonts w:ascii="宋体" w:hAnsi="宋体"/>
          <w:bCs/>
          <w:color w:val="000000" w:themeColor="text1"/>
          <w:highlight w:val="none"/>
          <w14:textFill>
            <w14:solidFill>
              <w14:schemeClr w14:val="tx1"/>
            </w14:solidFill>
          </w14:textFill>
        </w:rPr>
      </w:pPr>
    </w:p>
    <w:p w14:paraId="480D7944">
      <w:pPr>
        <w:adjustRightInd w:val="0"/>
        <w:snapToGrid w:val="0"/>
        <w:spacing w:line="400" w:lineRule="exact"/>
        <w:rPr>
          <w:rFonts w:ascii="宋体" w:hAnsi="宋体"/>
          <w:bCs/>
          <w:color w:val="000000" w:themeColor="text1"/>
          <w:highlight w:val="none"/>
          <w14:textFill>
            <w14:solidFill>
              <w14:schemeClr w14:val="tx1"/>
            </w14:solidFill>
          </w14:textFill>
        </w:rPr>
      </w:pPr>
    </w:p>
    <w:p w14:paraId="34C1A821">
      <w:pPr>
        <w:adjustRightInd w:val="0"/>
        <w:snapToGrid w:val="0"/>
        <w:spacing w:line="400" w:lineRule="exact"/>
        <w:rPr>
          <w:rFonts w:ascii="宋体" w:hAnsi="宋体"/>
          <w:bCs/>
          <w:color w:val="000000" w:themeColor="text1"/>
          <w:highlight w:val="none"/>
          <w14:textFill>
            <w14:solidFill>
              <w14:schemeClr w14:val="tx1"/>
            </w14:solidFill>
          </w14:textFill>
        </w:rPr>
      </w:pPr>
    </w:p>
    <w:p w14:paraId="4FC342A4">
      <w:pPr>
        <w:adjustRightInd w:val="0"/>
        <w:snapToGrid w:val="0"/>
        <w:spacing w:line="400" w:lineRule="exact"/>
        <w:rPr>
          <w:rFonts w:ascii="宋体" w:hAnsi="宋体"/>
          <w:bCs/>
          <w:color w:val="000000" w:themeColor="text1"/>
          <w:highlight w:val="none"/>
          <w14:textFill>
            <w14:solidFill>
              <w14:schemeClr w14:val="tx1"/>
            </w14:solidFill>
          </w14:textFill>
        </w:rPr>
      </w:pPr>
    </w:p>
    <w:p w14:paraId="67BEC9A7">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p>
    <w:p w14:paraId="6CBF44AC">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28ACE217">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日期：年月日</w:t>
      </w:r>
    </w:p>
    <w:p w14:paraId="38B95551">
      <w:pPr>
        <w:pStyle w:val="24"/>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注：本投标函为投标人响应本次招标项目的郑重承诺，投标人不得改动且必须满足。</w:t>
      </w:r>
    </w:p>
    <w:p w14:paraId="77FBE500">
      <w:pPr>
        <w:pStyle w:val="24"/>
        <w:spacing w:line="400" w:lineRule="exact"/>
        <w:rPr>
          <w:rFonts w:hAnsi="宋体"/>
          <w:color w:val="000000" w:themeColor="text1"/>
          <w:highlight w:val="none"/>
          <w14:textFill>
            <w14:solidFill>
              <w14:schemeClr w14:val="tx1"/>
            </w14:solidFill>
          </w14:textFill>
        </w:rPr>
      </w:pPr>
    </w:p>
    <w:p w14:paraId="69EA0946">
      <w:pPr>
        <w:pStyle w:val="24"/>
        <w:spacing w:line="400" w:lineRule="exact"/>
        <w:rPr>
          <w:rFonts w:hAnsi="宋体"/>
          <w:color w:val="000000" w:themeColor="text1"/>
          <w:highlight w:val="none"/>
          <w14:textFill>
            <w14:solidFill>
              <w14:schemeClr w14:val="tx1"/>
            </w14:solidFill>
          </w14:textFill>
        </w:rPr>
      </w:pPr>
    </w:p>
    <w:p w14:paraId="60C1E86F">
      <w:pPr>
        <w:pStyle w:val="3"/>
        <w:numPr>
          <w:ilvl w:val="0"/>
          <w:numId w:val="0"/>
        </w:numPr>
        <w:spacing w:line="400" w:lineRule="exact"/>
        <w:rPr>
          <w:color w:val="000000" w:themeColor="text1"/>
          <w:highlight w:val="none"/>
          <w14:textFill>
            <w14:solidFill>
              <w14:schemeClr w14:val="tx1"/>
            </w14:solidFill>
          </w14:textFill>
        </w:rPr>
      </w:pPr>
      <w:bookmarkStart w:id="1866" w:name="_Hlt16935467"/>
      <w:bookmarkEnd w:id="1866"/>
      <w:bookmarkStart w:id="1867" w:name="_Toc339019911"/>
      <w:bookmarkStart w:id="1868" w:name="_Toc333935709"/>
      <w:bookmarkStart w:id="1869" w:name="_Toc366072551"/>
      <w:bookmarkStart w:id="1870" w:name="_Toc350756472"/>
      <w:bookmarkStart w:id="1871" w:name="_Toc333238656"/>
      <w:bookmarkStart w:id="1872" w:name="_Toc340507464"/>
      <w:bookmarkStart w:id="1873" w:name="_Toc339020255"/>
      <w:bookmarkStart w:id="1874" w:name="_Toc333237700"/>
      <w:bookmarkStart w:id="1875" w:name="_Toc343248440"/>
      <w:bookmarkStart w:id="1876" w:name="_Toc365967094"/>
      <w:bookmarkStart w:id="1877" w:name="_Toc333237811"/>
      <w:bookmarkStart w:id="1878" w:name="_Toc365985200"/>
      <w:bookmarkStart w:id="1879" w:name="_Toc336681602"/>
      <w:bookmarkStart w:id="1880" w:name="_Toc332206731"/>
      <w:bookmarkStart w:id="1881" w:name="_Toc341348362"/>
      <w:bookmarkStart w:id="1882" w:name="_Toc339441109"/>
      <w:bookmarkStart w:id="1883" w:name="_Toc350438771"/>
      <w:bookmarkStart w:id="1884" w:name="_Toc342296783"/>
      <w:bookmarkStart w:id="1885" w:name="_Toc345312619"/>
      <w:bookmarkStart w:id="1886" w:name="_Toc330460008"/>
      <w:bookmarkStart w:id="1887" w:name="_Toc333935368"/>
      <w:bookmarkStart w:id="1888" w:name="_Toc342398152"/>
      <w:bookmarkStart w:id="1889" w:name="_Toc340672891"/>
      <w:bookmarkStart w:id="1890" w:name="_Toc337632380"/>
      <w:bookmarkStart w:id="1891" w:name="_Toc340677092"/>
      <w:bookmarkStart w:id="1892" w:name="_Toc339362322"/>
      <w:bookmarkStart w:id="1893" w:name="_Toc339020117"/>
      <w:bookmarkStart w:id="1894" w:name="_Toc78816017"/>
      <w:bookmarkStart w:id="1895" w:name="_Toc343247122"/>
      <w:bookmarkStart w:id="1896" w:name="_Toc339020037"/>
      <w:bookmarkStart w:id="1897" w:name="_Toc342312465"/>
      <w:bookmarkStart w:id="1898" w:name="_Toc331684064"/>
      <w:bookmarkStart w:id="1899" w:name="_Toc332270369"/>
      <w:bookmarkStart w:id="1900" w:name="_Toc331512923"/>
      <w:bookmarkStart w:id="1901" w:name="_Toc13847"/>
      <w:bookmarkStart w:id="1902" w:name="_Toc336681957"/>
      <w:bookmarkStart w:id="1903" w:name="_Toc343612942"/>
      <w:bookmarkStart w:id="1904" w:name="_Toc342060397"/>
      <w:r>
        <w:rPr>
          <w:rFonts w:hint="eastAsia"/>
          <w:color w:val="000000" w:themeColor="text1"/>
          <w:highlight w:val="none"/>
          <w14:textFill>
            <w14:solidFill>
              <w14:schemeClr w14:val="tx1"/>
            </w14:solidFill>
          </w14:textFill>
        </w:rPr>
        <w:t>附件二：开标一览表</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p>
    <w:p w14:paraId="0FBE2EBE">
      <w:pPr>
        <w:adjustRightInd w:val="0"/>
        <w:snapToGrid w:val="0"/>
        <w:spacing w:line="360" w:lineRule="auto"/>
        <w:jc w:val="left"/>
        <w:rPr>
          <w:rFonts w:ascii="宋体" w:hAnsi="宋体"/>
          <w:bCs/>
          <w:color w:val="000000" w:themeColor="text1"/>
          <w:highlight w:val="none"/>
          <w14:textFill>
            <w14:solidFill>
              <w14:schemeClr w14:val="tx1"/>
            </w14:solidFill>
          </w14:textFill>
        </w:rPr>
      </w:pPr>
      <w:bookmarkStart w:id="1905" w:name="_Hlk534184967"/>
      <w:r>
        <w:rPr>
          <w:rFonts w:hint="eastAsia" w:ascii="宋体" w:hAnsi="宋体"/>
          <w:bCs/>
          <w:color w:val="000000" w:themeColor="text1"/>
          <w:highlight w:val="none"/>
          <w14:textFill>
            <w14:solidFill>
              <w14:schemeClr w14:val="tx1"/>
            </w14:solidFill>
          </w14:textFill>
        </w:rPr>
        <w:t>项目编号:</w:t>
      </w:r>
    </w:p>
    <w:p w14:paraId="68EA4872">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bookmarkEnd w:id="1905"/>
    </w:p>
    <w:tbl>
      <w:tblPr>
        <w:tblStyle w:val="47"/>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873"/>
        <w:gridCol w:w="2719"/>
        <w:gridCol w:w="1673"/>
        <w:gridCol w:w="689"/>
      </w:tblGrid>
      <w:tr w14:paraId="19EB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179" w:type="dxa"/>
            <w:vAlign w:val="center"/>
          </w:tcPr>
          <w:p w14:paraId="4806B6DD">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tc>
        <w:tc>
          <w:tcPr>
            <w:tcW w:w="2873" w:type="dxa"/>
            <w:vAlign w:val="center"/>
          </w:tcPr>
          <w:p w14:paraId="6398DC07">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tc>
        <w:tc>
          <w:tcPr>
            <w:tcW w:w="2719" w:type="dxa"/>
            <w:vAlign w:val="center"/>
          </w:tcPr>
          <w:p w14:paraId="78313894">
            <w:pPr>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投标总价</w:t>
            </w:r>
          </w:p>
        </w:tc>
        <w:tc>
          <w:tcPr>
            <w:tcW w:w="1673" w:type="dxa"/>
            <w:vAlign w:val="center"/>
          </w:tcPr>
          <w:p w14:paraId="7D69293F">
            <w:pPr>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完工期</w:t>
            </w:r>
          </w:p>
        </w:tc>
        <w:tc>
          <w:tcPr>
            <w:tcW w:w="689" w:type="dxa"/>
            <w:vAlign w:val="center"/>
          </w:tcPr>
          <w:p w14:paraId="59DB4694">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备注</w:t>
            </w:r>
          </w:p>
        </w:tc>
      </w:tr>
      <w:tr w14:paraId="2853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1179" w:type="dxa"/>
            <w:vAlign w:val="center"/>
          </w:tcPr>
          <w:p w14:paraId="37F2F0BB">
            <w:pPr>
              <w:adjustRightInd w:val="0"/>
              <w:snapToGrid w:val="0"/>
              <w:spacing w:line="300" w:lineRule="exact"/>
              <w:jc w:val="center"/>
              <w:rPr>
                <w:rFonts w:ascii="宋体" w:hAnsi="宋体"/>
                <w:bCs/>
                <w:color w:val="000000" w:themeColor="text1"/>
                <w:highlight w:val="none"/>
                <w14:textFill>
                  <w14:solidFill>
                    <w14:schemeClr w14:val="tx1"/>
                  </w14:solidFill>
                </w14:textFill>
              </w:rPr>
            </w:pPr>
          </w:p>
        </w:tc>
        <w:tc>
          <w:tcPr>
            <w:tcW w:w="2873" w:type="dxa"/>
            <w:vAlign w:val="center"/>
          </w:tcPr>
          <w:p w14:paraId="642DCEE2">
            <w:pPr>
              <w:adjustRightInd w:val="0"/>
              <w:snapToGrid w:val="0"/>
              <w:spacing w:line="300" w:lineRule="exact"/>
              <w:jc w:val="center"/>
              <w:rPr>
                <w:rFonts w:ascii="宋体" w:hAnsi="宋体"/>
                <w:bCs/>
                <w:color w:val="000000" w:themeColor="text1"/>
                <w:highlight w:val="none"/>
                <w14:textFill>
                  <w14:solidFill>
                    <w14:schemeClr w14:val="tx1"/>
                  </w14:solidFill>
                </w14:textFill>
              </w:rPr>
            </w:pPr>
          </w:p>
        </w:tc>
        <w:tc>
          <w:tcPr>
            <w:tcW w:w="2719" w:type="dxa"/>
            <w:vAlign w:val="center"/>
          </w:tcPr>
          <w:p w14:paraId="2A9767E7">
            <w:pPr>
              <w:spacing w:line="26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大写：</w:t>
            </w:r>
          </w:p>
          <w:p w14:paraId="26C7C29F">
            <w:pPr>
              <w:spacing w:line="260" w:lineRule="exact"/>
              <w:rPr>
                <w:rFonts w:ascii="宋体" w:hAnsi="宋体"/>
                <w:bCs/>
                <w:color w:val="000000" w:themeColor="text1"/>
                <w:highlight w:val="none"/>
                <w14:textFill>
                  <w14:solidFill>
                    <w14:schemeClr w14:val="tx1"/>
                  </w14:solidFill>
                </w14:textFill>
              </w:rPr>
            </w:pPr>
          </w:p>
          <w:p w14:paraId="7835EB6A">
            <w:pPr>
              <w:spacing w:line="260" w:lineRule="exact"/>
              <w:rPr>
                <w:rFonts w:ascii="宋体" w:hAnsi="宋体"/>
                <w:bCs/>
                <w:color w:val="000000" w:themeColor="text1"/>
                <w:highlight w:val="none"/>
                <w14:textFill>
                  <w14:solidFill>
                    <w14:schemeClr w14:val="tx1"/>
                  </w14:solidFill>
                </w14:textFill>
              </w:rPr>
            </w:pPr>
          </w:p>
          <w:p w14:paraId="2F13EEDE">
            <w:pPr>
              <w:spacing w:line="26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小写：</w:t>
            </w:r>
          </w:p>
        </w:tc>
        <w:tc>
          <w:tcPr>
            <w:tcW w:w="1673" w:type="dxa"/>
            <w:vAlign w:val="center"/>
          </w:tcPr>
          <w:p w14:paraId="0BA75A7D">
            <w:pPr>
              <w:topLinePunct/>
              <w:jc w:val="left"/>
              <w:rPr>
                <w:rFonts w:ascii="宋体" w:hAnsi="宋体"/>
                <w:bCs/>
                <w:color w:val="000000" w:themeColor="text1"/>
                <w:highlight w:val="none"/>
                <w:u w:val="single"/>
                <w14:textFill>
                  <w14:solidFill>
                    <w14:schemeClr w14:val="tx1"/>
                  </w14:solidFill>
                </w14:textFill>
              </w:rPr>
            </w:pPr>
          </w:p>
        </w:tc>
        <w:tc>
          <w:tcPr>
            <w:tcW w:w="689" w:type="dxa"/>
            <w:vAlign w:val="center"/>
          </w:tcPr>
          <w:p w14:paraId="15FA8579">
            <w:pPr>
              <w:rPr>
                <w:rFonts w:ascii="宋体" w:hAnsi="宋体"/>
                <w:bCs/>
                <w:color w:val="000000" w:themeColor="text1"/>
                <w:highlight w:val="none"/>
                <w14:textFill>
                  <w14:solidFill>
                    <w14:schemeClr w14:val="tx1"/>
                  </w14:solidFill>
                </w14:textFill>
              </w:rPr>
            </w:pPr>
          </w:p>
        </w:tc>
      </w:tr>
    </w:tbl>
    <w:p w14:paraId="654E92C8">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w:t>
      </w:r>
    </w:p>
    <w:p w14:paraId="1F5DF5EE">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投标人填写此表时不得改变表格的形式。</w:t>
      </w:r>
    </w:p>
    <w:p w14:paraId="52EE7FF6">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如果投标人认为有应当说明而本表中无相应栏目的内容，请在“备注”栏中添加说明。</w:t>
      </w:r>
    </w:p>
    <w:p w14:paraId="3D0B0D62">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投标人应将 “开标一览表”（加盖公章并由法定代表人（负责人）或其授权代理人签字），一份单独密封于一信封内，一份装订入投标文件正本。</w:t>
      </w:r>
    </w:p>
    <w:p w14:paraId="06B65F63">
      <w:pPr>
        <w:spacing w:line="360" w:lineRule="auto"/>
        <w:rPr>
          <w:rFonts w:ascii="宋体" w:hAnsi="宋体"/>
          <w:bCs/>
          <w:color w:val="000000" w:themeColor="text1"/>
          <w:highlight w:val="none"/>
          <w:u w:val="single"/>
          <w14:textFill>
            <w14:solidFill>
              <w14:schemeClr w14:val="tx1"/>
            </w14:solidFill>
          </w14:textFill>
        </w:rPr>
      </w:pPr>
    </w:p>
    <w:p w14:paraId="2693A2B5">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p>
    <w:p w14:paraId="7B3DB3F1">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009A927D">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日期：年月日</w:t>
      </w:r>
    </w:p>
    <w:p w14:paraId="587F121A">
      <w:pPr>
        <w:adjustRightInd w:val="0"/>
        <w:snapToGrid w:val="0"/>
        <w:spacing w:line="400" w:lineRule="exact"/>
        <w:rPr>
          <w:rFonts w:ascii="宋体" w:hAnsi="宋体"/>
          <w:bCs/>
          <w:color w:val="000000" w:themeColor="text1"/>
          <w:highlight w:val="none"/>
          <w14:textFill>
            <w14:solidFill>
              <w14:schemeClr w14:val="tx1"/>
            </w14:solidFill>
          </w14:textFill>
        </w:rPr>
      </w:pPr>
    </w:p>
    <w:p w14:paraId="071D5D67">
      <w:pPr>
        <w:adjustRightInd w:val="0"/>
        <w:snapToGrid w:val="0"/>
        <w:spacing w:line="400" w:lineRule="exact"/>
        <w:rPr>
          <w:rFonts w:ascii="宋体" w:hAnsi="宋体"/>
          <w:bCs/>
          <w:color w:val="000000" w:themeColor="text1"/>
          <w:highlight w:val="none"/>
          <w14:textFill>
            <w14:solidFill>
              <w14:schemeClr w14:val="tx1"/>
            </w14:solidFill>
          </w14:textFill>
        </w:rPr>
      </w:pPr>
    </w:p>
    <w:p w14:paraId="2D58EA9F">
      <w:pPr>
        <w:adjustRightInd w:val="0"/>
        <w:snapToGrid w:val="0"/>
        <w:spacing w:line="400" w:lineRule="exact"/>
        <w:rPr>
          <w:rFonts w:ascii="宋体" w:hAnsi="宋体"/>
          <w:bCs/>
          <w:color w:val="000000" w:themeColor="text1"/>
          <w:highlight w:val="none"/>
          <w14:textFill>
            <w14:solidFill>
              <w14:schemeClr w14:val="tx1"/>
            </w14:solidFill>
          </w14:textFill>
        </w:rPr>
      </w:pPr>
    </w:p>
    <w:p w14:paraId="66754957">
      <w:pPr>
        <w:adjustRightInd w:val="0"/>
        <w:snapToGrid w:val="0"/>
        <w:spacing w:line="400" w:lineRule="exact"/>
        <w:rPr>
          <w:rFonts w:ascii="宋体" w:hAnsi="宋体"/>
          <w:bCs/>
          <w:color w:val="000000" w:themeColor="text1"/>
          <w:highlight w:val="none"/>
          <w14:textFill>
            <w14:solidFill>
              <w14:schemeClr w14:val="tx1"/>
            </w14:solidFill>
          </w14:textFill>
        </w:rPr>
      </w:pPr>
    </w:p>
    <w:p w14:paraId="78CBA097">
      <w:pPr>
        <w:adjustRightInd w:val="0"/>
        <w:snapToGrid w:val="0"/>
        <w:spacing w:line="400" w:lineRule="exact"/>
        <w:rPr>
          <w:rFonts w:ascii="宋体" w:hAnsi="宋体"/>
          <w:bCs/>
          <w:color w:val="000000" w:themeColor="text1"/>
          <w:highlight w:val="none"/>
          <w14:textFill>
            <w14:solidFill>
              <w14:schemeClr w14:val="tx1"/>
            </w14:solidFill>
          </w14:textFill>
        </w:rPr>
      </w:pPr>
    </w:p>
    <w:p w14:paraId="352858EA">
      <w:pPr>
        <w:adjustRightInd w:val="0"/>
        <w:snapToGrid w:val="0"/>
        <w:spacing w:line="400" w:lineRule="exact"/>
        <w:rPr>
          <w:rFonts w:ascii="宋体" w:hAnsi="宋体"/>
          <w:bCs/>
          <w:color w:val="000000" w:themeColor="text1"/>
          <w:highlight w:val="none"/>
          <w14:textFill>
            <w14:solidFill>
              <w14:schemeClr w14:val="tx1"/>
            </w14:solidFill>
          </w14:textFill>
        </w:rPr>
      </w:pPr>
    </w:p>
    <w:p w14:paraId="478FE7CD">
      <w:pPr>
        <w:adjustRightInd w:val="0"/>
        <w:snapToGrid w:val="0"/>
        <w:spacing w:line="400" w:lineRule="exact"/>
        <w:rPr>
          <w:rFonts w:ascii="宋体" w:hAnsi="宋体"/>
          <w:bCs/>
          <w:color w:val="000000" w:themeColor="text1"/>
          <w:highlight w:val="none"/>
          <w14:textFill>
            <w14:solidFill>
              <w14:schemeClr w14:val="tx1"/>
            </w14:solidFill>
          </w14:textFill>
        </w:rPr>
      </w:pPr>
    </w:p>
    <w:p w14:paraId="2CE0BD8A">
      <w:pPr>
        <w:adjustRightInd w:val="0"/>
        <w:snapToGrid w:val="0"/>
        <w:spacing w:line="400" w:lineRule="exact"/>
        <w:rPr>
          <w:rFonts w:ascii="宋体" w:hAnsi="宋体"/>
          <w:bCs/>
          <w:color w:val="000000" w:themeColor="text1"/>
          <w:highlight w:val="none"/>
          <w14:textFill>
            <w14:solidFill>
              <w14:schemeClr w14:val="tx1"/>
            </w14:solidFill>
          </w14:textFill>
        </w:rPr>
      </w:pPr>
    </w:p>
    <w:p w14:paraId="583DE60E">
      <w:pPr>
        <w:adjustRightInd w:val="0"/>
        <w:snapToGrid w:val="0"/>
        <w:spacing w:line="400" w:lineRule="exact"/>
        <w:rPr>
          <w:rFonts w:ascii="宋体" w:hAnsi="宋体"/>
          <w:bCs/>
          <w:color w:val="000000" w:themeColor="text1"/>
          <w:highlight w:val="none"/>
          <w14:textFill>
            <w14:solidFill>
              <w14:schemeClr w14:val="tx1"/>
            </w14:solidFill>
          </w14:textFill>
        </w:rPr>
      </w:pPr>
    </w:p>
    <w:p w14:paraId="1B142A73">
      <w:pPr>
        <w:adjustRightInd w:val="0"/>
        <w:snapToGrid w:val="0"/>
        <w:spacing w:line="400" w:lineRule="exact"/>
        <w:rPr>
          <w:rFonts w:ascii="宋体" w:hAnsi="宋体"/>
          <w:bCs/>
          <w:color w:val="000000" w:themeColor="text1"/>
          <w:highlight w:val="none"/>
          <w14:textFill>
            <w14:solidFill>
              <w14:schemeClr w14:val="tx1"/>
            </w14:solidFill>
          </w14:textFill>
        </w:rPr>
      </w:pPr>
    </w:p>
    <w:p w14:paraId="55E6B108">
      <w:pPr>
        <w:adjustRightInd w:val="0"/>
        <w:snapToGrid w:val="0"/>
        <w:spacing w:line="400" w:lineRule="exact"/>
        <w:rPr>
          <w:rFonts w:ascii="宋体" w:hAnsi="宋体"/>
          <w:bCs/>
          <w:color w:val="000000" w:themeColor="text1"/>
          <w:highlight w:val="none"/>
          <w14:textFill>
            <w14:solidFill>
              <w14:schemeClr w14:val="tx1"/>
            </w14:solidFill>
          </w14:textFill>
        </w:rPr>
      </w:pPr>
    </w:p>
    <w:p w14:paraId="2F190329">
      <w:pPr>
        <w:adjustRightInd w:val="0"/>
        <w:snapToGrid w:val="0"/>
        <w:spacing w:line="400" w:lineRule="exact"/>
        <w:rPr>
          <w:rFonts w:ascii="宋体" w:hAnsi="宋体"/>
          <w:bCs/>
          <w:color w:val="000000" w:themeColor="text1"/>
          <w:highlight w:val="none"/>
          <w14:textFill>
            <w14:solidFill>
              <w14:schemeClr w14:val="tx1"/>
            </w14:solidFill>
          </w14:textFill>
        </w:rPr>
      </w:pPr>
    </w:p>
    <w:p w14:paraId="3B73AAC7">
      <w:pPr>
        <w:adjustRightInd w:val="0"/>
        <w:snapToGrid w:val="0"/>
        <w:spacing w:line="400" w:lineRule="exact"/>
        <w:rPr>
          <w:rFonts w:ascii="宋体" w:hAnsi="宋体"/>
          <w:bCs/>
          <w:color w:val="000000" w:themeColor="text1"/>
          <w:highlight w:val="none"/>
          <w14:textFill>
            <w14:solidFill>
              <w14:schemeClr w14:val="tx1"/>
            </w14:solidFill>
          </w14:textFill>
        </w:rPr>
      </w:pPr>
    </w:p>
    <w:p w14:paraId="388DB74B">
      <w:pPr>
        <w:adjustRightInd w:val="0"/>
        <w:snapToGrid w:val="0"/>
        <w:spacing w:line="400" w:lineRule="exact"/>
        <w:rPr>
          <w:rFonts w:ascii="宋体" w:hAnsi="宋体"/>
          <w:bCs/>
          <w:color w:val="000000" w:themeColor="text1"/>
          <w:highlight w:val="none"/>
          <w14:textFill>
            <w14:solidFill>
              <w14:schemeClr w14:val="tx1"/>
            </w14:solidFill>
          </w14:textFill>
        </w:rPr>
      </w:pPr>
    </w:p>
    <w:p w14:paraId="15287A90">
      <w:pPr>
        <w:pStyle w:val="3"/>
        <w:numPr>
          <w:ilvl w:val="0"/>
          <w:numId w:val="0"/>
        </w:numPr>
        <w:spacing w:line="400" w:lineRule="exact"/>
        <w:rPr>
          <w:rFonts w:hint="default" w:eastAsia="黑体"/>
          <w:color w:val="000000" w:themeColor="text1"/>
          <w:highlight w:val="none"/>
          <w:lang w:val="en-US" w:eastAsia="zh-CN"/>
          <w14:textFill>
            <w14:solidFill>
              <w14:schemeClr w14:val="tx1"/>
            </w14:solidFill>
          </w14:textFill>
        </w:rPr>
      </w:pPr>
      <w:bookmarkStart w:id="1906" w:name="_Toc15405"/>
      <w:bookmarkStart w:id="1907" w:name="_Toc342060398"/>
      <w:bookmarkStart w:id="1908" w:name="_Toc343248441"/>
      <w:bookmarkStart w:id="1909" w:name="_Toc333237701"/>
      <w:bookmarkStart w:id="1910" w:name="_Toc333935710"/>
      <w:bookmarkStart w:id="1911" w:name="_Toc342398153"/>
      <w:bookmarkStart w:id="1912" w:name="_Toc341348363"/>
      <w:bookmarkStart w:id="1913" w:name="_Toc342296784"/>
      <w:bookmarkStart w:id="1914" w:name="_Toc333935369"/>
      <w:bookmarkStart w:id="1915" w:name="_Toc366072552"/>
      <w:bookmarkStart w:id="1916" w:name="_Toc339020118"/>
      <w:bookmarkStart w:id="1917" w:name="_Toc339441110"/>
      <w:bookmarkStart w:id="1918" w:name="_Toc337632381"/>
      <w:bookmarkStart w:id="1919" w:name="_Toc339362323"/>
      <w:bookmarkStart w:id="1920" w:name="_Toc350756473"/>
      <w:bookmarkStart w:id="1921" w:name="_Toc343247123"/>
      <w:bookmarkStart w:id="1922" w:name="_Toc350438772"/>
      <w:bookmarkStart w:id="1923" w:name="_Toc339020256"/>
      <w:bookmarkStart w:id="1924" w:name="_Toc339019912"/>
      <w:bookmarkStart w:id="1925" w:name="_Toc340672892"/>
      <w:bookmarkStart w:id="1926" w:name="_Toc343612943"/>
      <w:bookmarkStart w:id="1927" w:name="_Toc340507465"/>
      <w:bookmarkStart w:id="1928" w:name="_Toc365985201"/>
      <w:bookmarkStart w:id="1929" w:name="_Toc333237812"/>
      <w:bookmarkStart w:id="1930" w:name="_Toc332270370"/>
      <w:bookmarkStart w:id="1931" w:name="_Toc336681958"/>
      <w:bookmarkStart w:id="1932" w:name="_Toc330460009"/>
      <w:bookmarkStart w:id="1933" w:name="_Toc342312466"/>
      <w:bookmarkStart w:id="1934" w:name="_Toc333238657"/>
      <w:bookmarkStart w:id="1935" w:name="_Toc345312620"/>
      <w:bookmarkStart w:id="1936" w:name="_Toc331512924"/>
      <w:bookmarkStart w:id="1937" w:name="_Toc365967095"/>
      <w:bookmarkStart w:id="1938" w:name="_Toc332206732"/>
      <w:bookmarkStart w:id="1939" w:name="_Toc331684065"/>
      <w:bookmarkStart w:id="1940" w:name="_Toc336681603"/>
      <w:bookmarkStart w:id="1941" w:name="_Toc339020038"/>
      <w:bookmarkStart w:id="1942" w:name="_Toc340677093"/>
      <w:r>
        <w:rPr>
          <w:rFonts w:hint="eastAsia"/>
          <w:color w:val="000000" w:themeColor="text1"/>
          <w:highlight w:val="none"/>
          <w14:textFill>
            <w14:solidFill>
              <w14:schemeClr w14:val="tx1"/>
            </w14:solidFill>
          </w14:textFill>
        </w:rPr>
        <w:t>附件三：</w:t>
      </w:r>
      <w:r>
        <w:rPr>
          <w:rFonts w:hint="eastAsia"/>
          <w:color w:val="000000" w:themeColor="text1"/>
          <w:highlight w:val="none"/>
          <w:lang w:val="en-US" w:eastAsia="zh-CN"/>
          <w14:textFill>
            <w14:solidFill>
              <w14:schemeClr w14:val="tx1"/>
            </w14:solidFill>
          </w14:textFill>
        </w:rPr>
        <w:t>核心产品情况表</w:t>
      </w:r>
      <w:bookmarkEnd w:id="1906"/>
    </w:p>
    <w:p w14:paraId="4E26D014">
      <w:pPr>
        <w:adjustRightInd w:val="0"/>
        <w:snapToGrid w:val="0"/>
        <w:spacing w:line="360" w:lineRule="auto"/>
        <w:jc w:val="left"/>
        <w:rPr>
          <w:rFonts w:hint="eastAsia" w:ascii="宋体" w:hAnsi="宋体"/>
          <w:bCs/>
          <w:color w:val="000000" w:themeColor="text1"/>
          <w:highlight w:val="none"/>
          <w14:textFill>
            <w14:solidFill>
              <w14:schemeClr w14:val="tx1"/>
            </w14:solidFill>
          </w14:textFill>
        </w:rPr>
      </w:pPr>
    </w:p>
    <w:p w14:paraId="7A30F97F">
      <w:pPr>
        <w:adjustRightInd w:val="0"/>
        <w:snapToGrid w:val="0"/>
        <w:spacing w:line="360" w:lineRule="auto"/>
        <w:jc w:val="left"/>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p w14:paraId="796D5ED1">
      <w:pPr>
        <w:adjustRightInd w:val="0"/>
        <w:snapToGrid w:val="0"/>
        <w:spacing w:line="360" w:lineRule="auto"/>
        <w:jc w:val="left"/>
        <w:rPr>
          <w:rFonts w:hint="eastAsia"/>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3282"/>
        <w:gridCol w:w="2777"/>
        <w:gridCol w:w="1867"/>
      </w:tblGrid>
      <w:tr w14:paraId="02B4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0" w:type="dxa"/>
            <w:vAlign w:val="center"/>
          </w:tcPr>
          <w:p w14:paraId="43DF3D0A">
            <w:p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序号</w:t>
            </w:r>
          </w:p>
        </w:tc>
        <w:tc>
          <w:tcPr>
            <w:tcW w:w="3282" w:type="dxa"/>
            <w:vAlign w:val="center"/>
          </w:tcPr>
          <w:p w14:paraId="01280284">
            <w:p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核 心 产 品 名 称</w:t>
            </w:r>
          </w:p>
        </w:tc>
        <w:tc>
          <w:tcPr>
            <w:tcW w:w="2777" w:type="dxa"/>
            <w:vAlign w:val="center"/>
          </w:tcPr>
          <w:p w14:paraId="4CEBFDC2">
            <w:p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核心产品品牌</w:t>
            </w:r>
          </w:p>
        </w:tc>
        <w:tc>
          <w:tcPr>
            <w:tcW w:w="1867" w:type="dxa"/>
            <w:vAlign w:val="center"/>
          </w:tcPr>
          <w:p w14:paraId="4D23D7DE">
            <w:p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备注</w:t>
            </w:r>
          </w:p>
        </w:tc>
      </w:tr>
      <w:tr w14:paraId="71E7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60" w:type="dxa"/>
            <w:vAlign w:val="center"/>
          </w:tcPr>
          <w:p w14:paraId="3CB8E4C9">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3282" w:type="dxa"/>
            <w:vAlign w:val="center"/>
          </w:tcPr>
          <w:p w14:paraId="2E27F964">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车身结构件更换修复系统</w:t>
            </w:r>
          </w:p>
        </w:tc>
        <w:tc>
          <w:tcPr>
            <w:tcW w:w="2777" w:type="dxa"/>
            <w:vAlign w:val="center"/>
          </w:tcPr>
          <w:p w14:paraId="40760522">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867" w:type="dxa"/>
            <w:vAlign w:val="center"/>
          </w:tcPr>
          <w:p w14:paraId="5416B18D">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bl>
    <w:p w14:paraId="0ACB9771">
      <w:pPr>
        <w:pStyle w:val="3"/>
        <w:numPr>
          <w:ilvl w:val="0"/>
          <w:numId w:val="0"/>
        </w:numPr>
        <w:spacing w:line="400" w:lineRule="exact"/>
        <w:jc w:val="both"/>
        <w:rPr>
          <w:rFonts w:hint="eastAsia"/>
          <w:color w:val="000000" w:themeColor="text1"/>
          <w:highlight w:val="none"/>
          <w14:textFill>
            <w14:solidFill>
              <w14:schemeClr w14:val="tx1"/>
            </w14:solidFill>
          </w14:textFill>
        </w:rPr>
      </w:pPr>
    </w:p>
    <w:p w14:paraId="6ECE53FE">
      <w:pPr>
        <w:adjustRightInd w:val="0"/>
        <w:snapToGrid w:val="0"/>
        <w:spacing w:line="400" w:lineRule="exact"/>
        <w:rPr>
          <w:rFonts w:hint="eastAsia" w:ascii="宋体" w:hAnsi="宋体"/>
          <w:bCs/>
          <w:color w:val="000000" w:themeColor="text1"/>
          <w:highlight w:val="none"/>
          <w14:textFill>
            <w14:solidFill>
              <w14:schemeClr w14:val="tx1"/>
            </w14:solidFill>
          </w14:textFill>
        </w:rPr>
      </w:pPr>
    </w:p>
    <w:p w14:paraId="3DFB0559">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p>
    <w:p w14:paraId="6485C10D">
      <w:pPr>
        <w:adjustRightInd w:val="0"/>
        <w:snapToGrid w:val="0"/>
        <w:spacing w:line="400" w:lineRule="exact"/>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5D1FE9F9">
      <w:pPr>
        <w:adjustRightInd w:val="0"/>
        <w:snapToGrid w:val="0"/>
        <w:spacing w:line="400" w:lineRule="exact"/>
        <w:rPr>
          <w:rFonts w:hint="eastAsia"/>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330BE97B">
      <w:pPr>
        <w:pStyle w:val="3"/>
        <w:numPr>
          <w:ilvl w:val="0"/>
          <w:numId w:val="0"/>
        </w:numPr>
        <w:spacing w:line="400" w:lineRule="exact"/>
        <w:rPr>
          <w:rFonts w:hint="eastAsia"/>
          <w:color w:val="000000" w:themeColor="text1"/>
          <w:highlight w:val="none"/>
          <w14:textFill>
            <w14:solidFill>
              <w14:schemeClr w14:val="tx1"/>
            </w14:solidFill>
          </w14:textFill>
        </w:rPr>
      </w:pPr>
    </w:p>
    <w:p w14:paraId="61DD28E9">
      <w:pPr>
        <w:pStyle w:val="3"/>
        <w:numPr>
          <w:ilvl w:val="0"/>
          <w:numId w:val="0"/>
        </w:numPr>
        <w:spacing w:line="400" w:lineRule="exact"/>
        <w:rPr>
          <w:rFonts w:hint="eastAsia"/>
          <w:color w:val="000000" w:themeColor="text1"/>
          <w:highlight w:val="none"/>
          <w14:textFill>
            <w14:solidFill>
              <w14:schemeClr w14:val="tx1"/>
            </w14:solidFill>
          </w14:textFill>
        </w:rPr>
      </w:pPr>
    </w:p>
    <w:p w14:paraId="4E1FE690">
      <w:pPr>
        <w:pStyle w:val="3"/>
        <w:numPr>
          <w:ilvl w:val="0"/>
          <w:numId w:val="0"/>
        </w:numPr>
        <w:spacing w:line="400" w:lineRule="exact"/>
        <w:rPr>
          <w:rFonts w:hint="eastAsia"/>
          <w:color w:val="000000" w:themeColor="text1"/>
          <w:highlight w:val="none"/>
          <w14:textFill>
            <w14:solidFill>
              <w14:schemeClr w14:val="tx1"/>
            </w14:solidFill>
          </w14:textFill>
        </w:rPr>
      </w:pPr>
    </w:p>
    <w:p w14:paraId="046D50B6">
      <w:pPr>
        <w:pStyle w:val="3"/>
        <w:numPr>
          <w:ilvl w:val="0"/>
          <w:numId w:val="0"/>
        </w:numPr>
        <w:spacing w:line="400" w:lineRule="exact"/>
        <w:rPr>
          <w:rFonts w:hint="eastAsia"/>
          <w:color w:val="000000" w:themeColor="text1"/>
          <w:highlight w:val="none"/>
          <w14:textFill>
            <w14:solidFill>
              <w14:schemeClr w14:val="tx1"/>
            </w14:solidFill>
          </w14:textFill>
        </w:rPr>
      </w:pPr>
    </w:p>
    <w:p w14:paraId="0EC4C0F0">
      <w:pPr>
        <w:pStyle w:val="3"/>
        <w:numPr>
          <w:ilvl w:val="0"/>
          <w:numId w:val="0"/>
        </w:numPr>
        <w:spacing w:line="400" w:lineRule="exact"/>
        <w:rPr>
          <w:rFonts w:hint="eastAsia"/>
          <w:color w:val="000000" w:themeColor="text1"/>
          <w:highlight w:val="none"/>
          <w14:textFill>
            <w14:solidFill>
              <w14:schemeClr w14:val="tx1"/>
            </w14:solidFill>
          </w14:textFill>
        </w:rPr>
      </w:pPr>
    </w:p>
    <w:p w14:paraId="51830899">
      <w:pPr>
        <w:pStyle w:val="3"/>
        <w:numPr>
          <w:ilvl w:val="0"/>
          <w:numId w:val="0"/>
        </w:numPr>
        <w:spacing w:line="400" w:lineRule="exact"/>
        <w:rPr>
          <w:rFonts w:hint="eastAsia"/>
          <w:color w:val="000000" w:themeColor="text1"/>
          <w:highlight w:val="none"/>
          <w14:textFill>
            <w14:solidFill>
              <w14:schemeClr w14:val="tx1"/>
            </w14:solidFill>
          </w14:textFill>
        </w:rPr>
      </w:pPr>
    </w:p>
    <w:p w14:paraId="1028CA20">
      <w:pPr>
        <w:pStyle w:val="3"/>
        <w:numPr>
          <w:ilvl w:val="0"/>
          <w:numId w:val="0"/>
        </w:numPr>
        <w:spacing w:line="400" w:lineRule="exact"/>
        <w:rPr>
          <w:rFonts w:hint="eastAsia"/>
          <w:color w:val="000000" w:themeColor="text1"/>
          <w:highlight w:val="none"/>
          <w14:textFill>
            <w14:solidFill>
              <w14:schemeClr w14:val="tx1"/>
            </w14:solidFill>
          </w14:textFill>
        </w:rPr>
      </w:pPr>
    </w:p>
    <w:p w14:paraId="7748CEE0">
      <w:pPr>
        <w:pStyle w:val="3"/>
        <w:numPr>
          <w:ilvl w:val="0"/>
          <w:numId w:val="0"/>
        </w:numPr>
        <w:spacing w:line="400" w:lineRule="exact"/>
        <w:rPr>
          <w:rFonts w:hint="eastAsia"/>
          <w:color w:val="000000" w:themeColor="text1"/>
          <w:highlight w:val="none"/>
          <w14:textFill>
            <w14:solidFill>
              <w14:schemeClr w14:val="tx1"/>
            </w14:solidFill>
          </w14:textFill>
        </w:rPr>
      </w:pPr>
    </w:p>
    <w:p w14:paraId="0A128828">
      <w:pPr>
        <w:pStyle w:val="3"/>
        <w:numPr>
          <w:ilvl w:val="0"/>
          <w:numId w:val="0"/>
        </w:numPr>
        <w:spacing w:line="400" w:lineRule="exact"/>
        <w:rPr>
          <w:rFonts w:hint="eastAsia"/>
          <w:color w:val="000000" w:themeColor="text1"/>
          <w:highlight w:val="none"/>
          <w14:textFill>
            <w14:solidFill>
              <w14:schemeClr w14:val="tx1"/>
            </w14:solidFill>
          </w14:textFill>
        </w:rPr>
      </w:pPr>
    </w:p>
    <w:p w14:paraId="078B8F05">
      <w:pPr>
        <w:pStyle w:val="3"/>
        <w:numPr>
          <w:ilvl w:val="0"/>
          <w:numId w:val="0"/>
        </w:numPr>
        <w:spacing w:line="400" w:lineRule="exact"/>
        <w:rPr>
          <w:rFonts w:hint="eastAsia"/>
          <w:color w:val="000000" w:themeColor="text1"/>
          <w:highlight w:val="none"/>
          <w14:textFill>
            <w14:solidFill>
              <w14:schemeClr w14:val="tx1"/>
            </w14:solidFill>
          </w14:textFill>
        </w:rPr>
      </w:pPr>
    </w:p>
    <w:p w14:paraId="2ECF2C8C">
      <w:pPr>
        <w:pStyle w:val="3"/>
        <w:numPr>
          <w:ilvl w:val="0"/>
          <w:numId w:val="0"/>
        </w:numPr>
        <w:spacing w:line="400" w:lineRule="exact"/>
        <w:jc w:val="both"/>
        <w:rPr>
          <w:rFonts w:hint="eastAsia"/>
          <w:color w:val="000000" w:themeColor="text1"/>
          <w:highlight w:val="none"/>
          <w14:textFill>
            <w14:solidFill>
              <w14:schemeClr w14:val="tx1"/>
            </w14:solidFill>
          </w14:textFill>
        </w:rPr>
      </w:pPr>
    </w:p>
    <w:p w14:paraId="440DA05C">
      <w:pPr>
        <w:rPr>
          <w:rFonts w:hint="eastAsia"/>
          <w:color w:val="000000" w:themeColor="text1"/>
          <w:highlight w:val="none"/>
          <w14:textFill>
            <w14:solidFill>
              <w14:schemeClr w14:val="tx1"/>
            </w14:solidFill>
          </w14:textFill>
        </w:rPr>
      </w:pPr>
    </w:p>
    <w:p w14:paraId="568EDE04">
      <w:pPr>
        <w:pStyle w:val="3"/>
        <w:numPr>
          <w:ilvl w:val="0"/>
          <w:numId w:val="0"/>
        </w:numPr>
        <w:spacing w:line="400" w:lineRule="exact"/>
        <w:rPr>
          <w:color w:val="000000" w:themeColor="text1"/>
          <w:highlight w:val="none"/>
          <w14:textFill>
            <w14:solidFill>
              <w14:schemeClr w14:val="tx1"/>
            </w14:solidFill>
          </w14:textFill>
        </w:rPr>
      </w:pPr>
      <w:bookmarkStart w:id="1943" w:name="_Toc11850"/>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分项报价</w:t>
      </w:r>
      <w:r>
        <w:rPr>
          <w:color w:val="000000" w:themeColor="text1"/>
          <w:highlight w:val="none"/>
          <w14:textFill>
            <w14:solidFill>
              <w14:schemeClr w14:val="tx1"/>
            </w14:solidFill>
          </w14:textFill>
        </w:rPr>
        <w:t>表</w:t>
      </w:r>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14:paraId="6DDE57B4">
      <w:pPr>
        <w:adjustRightInd w:val="0"/>
        <w:snapToGrid w:val="0"/>
        <w:spacing w:line="360" w:lineRule="auto"/>
        <w:jc w:val="left"/>
        <w:rPr>
          <w:color w:val="000000" w:themeColor="text1"/>
          <w:szCs w:val="18"/>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p w14:paraId="21241898">
      <w:pPr>
        <w:adjustRightInd w:val="0"/>
        <w:snapToGrid w:val="0"/>
        <w:spacing w:line="360" w:lineRule="auto"/>
        <w:ind w:left="1050" w:hanging="1050" w:hangingChars="500"/>
        <w:jc w:val="left"/>
        <w:rPr>
          <w:color w:val="000000" w:themeColor="text1"/>
          <w:szCs w:val="2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p w14:paraId="080F0134">
      <w:pPr>
        <w:adjustRightInd w:val="0"/>
        <w:snapToGrid w:val="0"/>
        <w:spacing w:line="360" w:lineRule="auto"/>
        <w:ind w:left="1050" w:hanging="1050" w:hangingChars="500"/>
        <w:jc w:val="left"/>
        <w:rPr>
          <w:rFonts w:ascii="宋体" w:hAnsi="宋体"/>
          <w:b/>
          <w:bCs/>
          <w:caps/>
          <w:color w:val="000000" w:themeColor="text1"/>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 xml:space="preserve">                              </w:t>
      </w:r>
      <w:r>
        <w:rPr>
          <w:rFonts w:hint="eastAsia"/>
          <w:color w:val="000000" w:themeColor="text1"/>
          <w:szCs w:val="18"/>
          <w:highlight w:val="none"/>
          <w:lang w:val="en-US" w:eastAsia="zh-CN"/>
          <w14:textFill>
            <w14:solidFill>
              <w14:schemeClr w14:val="tx1"/>
            </w14:solidFill>
          </w14:textFill>
        </w:rPr>
        <w:t xml:space="preserve">                                             </w:t>
      </w:r>
      <w:r>
        <w:rPr>
          <w:rFonts w:hint="eastAsia"/>
          <w:color w:val="000000" w:themeColor="text1"/>
          <w:szCs w:val="18"/>
          <w:highlight w:val="none"/>
          <w14:textFill>
            <w14:solidFill>
              <w14:schemeClr w14:val="tx1"/>
            </w14:solidFill>
          </w14:textFill>
        </w:rPr>
        <w:t xml:space="preserve"> （单位：元）                  </w:t>
      </w:r>
    </w:p>
    <w:tbl>
      <w:tblPr>
        <w:tblStyle w:val="47"/>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43"/>
        <w:gridCol w:w="1282"/>
        <w:gridCol w:w="1282"/>
        <w:gridCol w:w="641"/>
        <w:gridCol w:w="641"/>
        <w:gridCol w:w="1282"/>
        <w:gridCol w:w="1283"/>
      </w:tblGrid>
      <w:tr w14:paraId="3C78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48A0F1A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序号</w:t>
            </w:r>
          </w:p>
        </w:tc>
        <w:tc>
          <w:tcPr>
            <w:tcW w:w="1843" w:type="dxa"/>
            <w:vAlign w:val="center"/>
          </w:tcPr>
          <w:p w14:paraId="1C8E51F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内容</w:t>
            </w:r>
          </w:p>
        </w:tc>
        <w:tc>
          <w:tcPr>
            <w:tcW w:w="1282" w:type="dxa"/>
            <w:vAlign w:val="center"/>
          </w:tcPr>
          <w:p w14:paraId="5049046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w:t>
            </w:r>
          </w:p>
        </w:tc>
        <w:tc>
          <w:tcPr>
            <w:tcW w:w="1282" w:type="dxa"/>
            <w:vAlign w:val="center"/>
          </w:tcPr>
          <w:p w14:paraId="7549C37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2</w:t>
            </w:r>
          </w:p>
        </w:tc>
        <w:tc>
          <w:tcPr>
            <w:tcW w:w="1282" w:type="dxa"/>
            <w:gridSpan w:val="2"/>
            <w:vAlign w:val="center"/>
          </w:tcPr>
          <w:p w14:paraId="06E6672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3</w:t>
            </w:r>
          </w:p>
        </w:tc>
        <w:tc>
          <w:tcPr>
            <w:tcW w:w="1282" w:type="dxa"/>
            <w:vAlign w:val="center"/>
          </w:tcPr>
          <w:p w14:paraId="3AEC8FD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4</w:t>
            </w:r>
          </w:p>
        </w:tc>
        <w:tc>
          <w:tcPr>
            <w:tcW w:w="1283" w:type="dxa"/>
            <w:vAlign w:val="center"/>
          </w:tcPr>
          <w:p w14:paraId="61FE1CE3">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5</w:t>
            </w:r>
          </w:p>
        </w:tc>
      </w:tr>
      <w:tr w14:paraId="609D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2C81699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w:t>
            </w:r>
          </w:p>
        </w:tc>
        <w:tc>
          <w:tcPr>
            <w:tcW w:w="1843" w:type="dxa"/>
            <w:vAlign w:val="center"/>
          </w:tcPr>
          <w:p w14:paraId="09BB60C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设备名称</w:t>
            </w:r>
          </w:p>
        </w:tc>
        <w:tc>
          <w:tcPr>
            <w:tcW w:w="1282" w:type="dxa"/>
            <w:vAlign w:val="center"/>
          </w:tcPr>
          <w:p w14:paraId="2C855D18">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28488E0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4D9CFE9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3C68A21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323AA2C5">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277A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04B9704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2</w:t>
            </w:r>
          </w:p>
        </w:tc>
        <w:tc>
          <w:tcPr>
            <w:tcW w:w="1843" w:type="dxa"/>
            <w:vAlign w:val="center"/>
          </w:tcPr>
          <w:p w14:paraId="2802795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品牌型号及规格</w:t>
            </w:r>
          </w:p>
        </w:tc>
        <w:tc>
          <w:tcPr>
            <w:tcW w:w="1282" w:type="dxa"/>
            <w:vAlign w:val="center"/>
          </w:tcPr>
          <w:p w14:paraId="021FB094">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6EB2638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361C3BA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07B92D1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02D9CF0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54EA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49FB9915">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3</w:t>
            </w:r>
          </w:p>
        </w:tc>
        <w:tc>
          <w:tcPr>
            <w:tcW w:w="1843" w:type="dxa"/>
            <w:vAlign w:val="center"/>
          </w:tcPr>
          <w:p w14:paraId="36B43078">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原产地</w:t>
            </w:r>
          </w:p>
        </w:tc>
        <w:tc>
          <w:tcPr>
            <w:tcW w:w="1282" w:type="dxa"/>
            <w:vAlign w:val="center"/>
          </w:tcPr>
          <w:p w14:paraId="06BB872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4C10090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7331A0D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0D6BCD5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7EE60FB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7768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5BA00BF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4</w:t>
            </w:r>
          </w:p>
        </w:tc>
        <w:tc>
          <w:tcPr>
            <w:tcW w:w="1843" w:type="dxa"/>
            <w:vAlign w:val="center"/>
          </w:tcPr>
          <w:p w14:paraId="726174C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设备单价</w:t>
            </w:r>
          </w:p>
        </w:tc>
        <w:tc>
          <w:tcPr>
            <w:tcW w:w="1282" w:type="dxa"/>
            <w:vAlign w:val="center"/>
          </w:tcPr>
          <w:p w14:paraId="269297A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7991410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48CFC17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0D91017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78E87B23">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70A5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4CFE877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5</w:t>
            </w:r>
          </w:p>
        </w:tc>
        <w:tc>
          <w:tcPr>
            <w:tcW w:w="1843" w:type="dxa"/>
            <w:vAlign w:val="center"/>
          </w:tcPr>
          <w:p w14:paraId="0FEC09C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数量</w:t>
            </w:r>
          </w:p>
        </w:tc>
        <w:tc>
          <w:tcPr>
            <w:tcW w:w="1282" w:type="dxa"/>
            <w:vAlign w:val="center"/>
          </w:tcPr>
          <w:p w14:paraId="669C8C44">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42B39C0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5810364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12368DD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7683E69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5B04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601938B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6</w:t>
            </w:r>
          </w:p>
        </w:tc>
        <w:tc>
          <w:tcPr>
            <w:tcW w:w="1843" w:type="dxa"/>
            <w:vAlign w:val="center"/>
          </w:tcPr>
          <w:p w14:paraId="6742AF0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设备总价</w:t>
            </w:r>
          </w:p>
        </w:tc>
        <w:tc>
          <w:tcPr>
            <w:tcW w:w="1282" w:type="dxa"/>
            <w:vAlign w:val="center"/>
          </w:tcPr>
          <w:p w14:paraId="6C46DD6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09596AA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1D023DA2">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1396CF9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62DA1EA4">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1B17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0DC07924">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7</w:t>
            </w:r>
          </w:p>
        </w:tc>
        <w:tc>
          <w:tcPr>
            <w:tcW w:w="1843" w:type="dxa"/>
            <w:vAlign w:val="center"/>
          </w:tcPr>
          <w:p w14:paraId="1E1D56E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备品备件价</w:t>
            </w:r>
          </w:p>
        </w:tc>
        <w:tc>
          <w:tcPr>
            <w:tcW w:w="1282" w:type="dxa"/>
            <w:vAlign w:val="center"/>
          </w:tcPr>
          <w:p w14:paraId="45BF5DF8">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0CB1F55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5E71F06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58261EB5">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7B19F5B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60D5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5DF3864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8</w:t>
            </w:r>
          </w:p>
        </w:tc>
        <w:tc>
          <w:tcPr>
            <w:tcW w:w="1843" w:type="dxa"/>
            <w:vAlign w:val="center"/>
          </w:tcPr>
          <w:p w14:paraId="1BE65628">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附件价</w:t>
            </w:r>
          </w:p>
        </w:tc>
        <w:tc>
          <w:tcPr>
            <w:tcW w:w="1282" w:type="dxa"/>
            <w:vAlign w:val="center"/>
          </w:tcPr>
          <w:p w14:paraId="61D4C37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5C67B86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1112934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3EE48CD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22AD0ED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44F4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1AFA4043">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9</w:t>
            </w:r>
          </w:p>
        </w:tc>
        <w:tc>
          <w:tcPr>
            <w:tcW w:w="1843" w:type="dxa"/>
            <w:vAlign w:val="center"/>
          </w:tcPr>
          <w:p w14:paraId="6A01909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专用工具价</w:t>
            </w:r>
          </w:p>
        </w:tc>
        <w:tc>
          <w:tcPr>
            <w:tcW w:w="1282" w:type="dxa"/>
            <w:vAlign w:val="center"/>
          </w:tcPr>
          <w:p w14:paraId="5C475F9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6E2F28B7">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gridSpan w:val="2"/>
            <w:vAlign w:val="center"/>
          </w:tcPr>
          <w:p w14:paraId="59B80BB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2" w:type="dxa"/>
            <w:vAlign w:val="center"/>
          </w:tcPr>
          <w:p w14:paraId="07AA362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c>
          <w:tcPr>
            <w:tcW w:w="1283" w:type="dxa"/>
            <w:vAlign w:val="center"/>
          </w:tcPr>
          <w:p w14:paraId="521FA095">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1C0E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1814B9A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10</w:t>
            </w:r>
          </w:p>
        </w:tc>
        <w:tc>
          <w:tcPr>
            <w:tcW w:w="1843" w:type="dxa"/>
            <w:vAlign w:val="center"/>
          </w:tcPr>
          <w:p w14:paraId="49588B2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运输费、人工费</w:t>
            </w:r>
          </w:p>
        </w:tc>
        <w:tc>
          <w:tcPr>
            <w:tcW w:w="6411" w:type="dxa"/>
            <w:gridSpan w:val="6"/>
            <w:vAlign w:val="center"/>
          </w:tcPr>
          <w:p w14:paraId="190AC25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1D48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67C7008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11</w:t>
            </w:r>
          </w:p>
        </w:tc>
        <w:tc>
          <w:tcPr>
            <w:tcW w:w="1843" w:type="dxa"/>
            <w:vAlign w:val="center"/>
          </w:tcPr>
          <w:p w14:paraId="5FEE086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保险费</w:t>
            </w:r>
          </w:p>
        </w:tc>
        <w:tc>
          <w:tcPr>
            <w:tcW w:w="6411" w:type="dxa"/>
            <w:gridSpan w:val="6"/>
            <w:vAlign w:val="center"/>
          </w:tcPr>
          <w:p w14:paraId="37BC0695">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007C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1628AB7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12</w:t>
            </w:r>
          </w:p>
        </w:tc>
        <w:tc>
          <w:tcPr>
            <w:tcW w:w="1843" w:type="dxa"/>
            <w:vAlign w:val="center"/>
          </w:tcPr>
          <w:p w14:paraId="1B98B6B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安装调试费</w:t>
            </w:r>
          </w:p>
        </w:tc>
        <w:tc>
          <w:tcPr>
            <w:tcW w:w="6411" w:type="dxa"/>
            <w:gridSpan w:val="6"/>
            <w:vAlign w:val="center"/>
          </w:tcPr>
          <w:p w14:paraId="41E4D021">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7D96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300C1D6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13</w:t>
            </w:r>
          </w:p>
        </w:tc>
        <w:tc>
          <w:tcPr>
            <w:tcW w:w="1843" w:type="dxa"/>
            <w:vAlign w:val="center"/>
          </w:tcPr>
          <w:p w14:paraId="45E7A680">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技术服务费</w:t>
            </w:r>
          </w:p>
        </w:tc>
        <w:tc>
          <w:tcPr>
            <w:tcW w:w="6411" w:type="dxa"/>
            <w:gridSpan w:val="6"/>
            <w:vAlign w:val="center"/>
          </w:tcPr>
          <w:p w14:paraId="3B47A0E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1CC5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7422067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14</w:t>
            </w:r>
          </w:p>
        </w:tc>
        <w:tc>
          <w:tcPr>
            <w:tcW w:w="1843" w:type="dxa"/>
            <w:vAlign w:val="center"/>
          </w:tcPr>
          <w:p w14:paraId="1844E98C">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税金</w:t>
            </w:r>
          </w:p>
        </w:tc>
        <w:tc>
          <w:tcPr>
            <w:tcW w:w="6411" w:type="dxa"/>
            <w:gridSpan w:val="6"/>
            <w:vAlign w:val="center"/>
          </w:tcPr>
          <w:p w14:paraId="566B4BD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438D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vAlign w:val="center"/>
          </w:tcPr>
          <w:p w14:paraId="1BFEB253">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15</w:t>
            </w:r>
          </w:p>
        </w:tc>
        <w:tc>
          <w:tcPr>
            <w:tcW w:w="1843" w:type="dxa"/>
            <w:vAlign w:val="center"/>
          </w:tcPr>
          <w:p w14:paraId="57DE539D">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培训费</w:t>
            </w:r>
          </w:p>
        </w:tc>
        <w:tc>
          <w:tcPr>
            <w:tcW w:w="6411" w:type="dxa"/>
            <w:gridSpan w:val="6"/>
            <w:vAlign w:val="center"/>
          </w:tcPr>
          <w:p w14:paraId="40CB386B">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77BD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4" w:type="dxa"/>
            <w:vAlign w:val="center"/>
          </w:tcPr>
          <w:p w14:paraId="0A2FA71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16</w:t>
            </w:r>
          </w:p>
        </w:tc>
        <w:tc>
          <w:tcPr>
            <w:tcW w:w="1843" w:type="dxa"/>
            <w:vAlign w:val="center"/>
          </w:tcPr>
          <w:p w14:paraId="37972736">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质量保证期内的服务费用</w:t>
            </w:r>
          </w:p>
        </w:tc>
        <w:tc>
          <w:tcPr>
            <w:tcW w:w="6411" w:type="dxa"/>
            <w:gridSpan w:val="6"/>
            <w:vAlign w:val="center"/>
          </w:tcPr>
          <w:p w14:paraId="2A6691FA">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21F5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4" w:type="dxa"/>
            <w:vAlign w:val="center"/>
          </w:tcPr>
          <w:p w14:paraId="363F5969">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17</w:t>
            </w:r>
          </w:p>
        </w:tc>
        <w:tc>
          <w:tcPr>
            <w:tcW w:w="1843" w:type="dxa"/>
            <w:vAlign w:val="center"/>
          </w:tcPr>
          <w:p w14:paraId="6B5915FE">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14:textFill>
                  <w14:solidFill>
                    <w14:schemeClr w14:val="tx1"/>
                  </w14:solidFill>
                </w14:textFill>
              </w:rPr>
              <w:t>其他费用</w:t>
            </w:r>
          </w:p>
        </w:tc>
        <w:tc>
          <w:tcPr>
            <w:tcW w:w="6411" w:type="dxa"/>
            <w:gridSpan w:val="6"/>
            <w:vAlign w:val="center"/>
          </w:tcPr>
          <w:p w14:paraId="5FA93C7F">
            <w:pPr>
              <w:pStyle w:val="6"/>
              <w:snapToGrid w:val="0"/>
              <w:ind w:firstLine="0"/>
              <w:jc w:val="center"/>
              <w:rPr>
                <w:rFonts w:hAnsi="宋体" w:cs="宋体"/>
                <w:color w:val="000000" w:themeColor="text1"/>
                <w:kern w:val="2"/>
                <w:sz w:val="21"/>
                <w:szCs w:val="21"/>
                <w:highlight w:val="none"/>
                <w14:textFill>
                  <w14:solidFill>
                    <w14:schemeClr w14:val="tx1"/>
                  </w14:solidFill>
                </w14:textFill>
              </w:rPr>
            </w:pPr>
          </w:p>
        </w:tc>
      </w:tr>
      <w:tr w14:paraId="6369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4" w:type="dxa"/>
            <w:vAlign w:val="center"/>
          </w:tcPr>
          <w:p w14:paraId="704E76DC">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18</w:t>
            </w:r>
          </w:p>
        </w:tc>
        <w:tc>
          <w:tcPr>
            <w:tcW w:w="1843" w:type="dxa"/>
            <w:vAlign w:val="center"/>
          </w:tcPr>
          <w:p w14:paraId="3302ADE9">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投标总价</w:t>
            </w:r>
          </w:p>
        </w:tc>
        <w:tc>
          <w:tcPr>
            <w:tcW w:w="3205" w:type="dxa"/>
            <w:gridSpan w:val="3"/>
            <w:vAlign w:val="center"/>
          </w:tcPr>
          <w:p w14:paraId="427DECCA">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（大写）人民币</w:t>
            </w:r>
          </w:p>
        </w:tc>
        <w:tc>
          <w:tcPr>
            <w:tcW w:w="3206" w:type="dxa"/>
            <w:gridSpan w:val="3"/>
            <w:vAlign w:val="center"/>
          </w:tcPr>
          <w:p w14:paraId="43CF33FE">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（小写）￥</w:t>
            </w:r>
          </w:p>
        </w:tc>
      </w:tr>
      <w:tr w14:paraId="4525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4" w:type="dxa"/>
            <w:vAlign w:val="center"/>
          </w:tcPr>
          <w:p w14:paraId="23005398">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19</w:t>
            </w:r>
          </w:p>
        </w:tc>
        <w:tc>
          <w:tcPr>
            <w:tcW w:w="1843" w:type="dxa"/>
            <w:vAlign w:val="center"/>
          </w:tcPr>
          <w:p w14:paraId="404FB800">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r>
              <w:rPr>
                <w:rFonts w:hint="eastAsia" w:hAnsi="宋体" w:cs="宋体"/>
                <w:bCs/>
                <w:color w:val="000000" w:themeColor="text1"/>
                <w:kern w:val="2"/>
                <w:sz w:val="21"/>
                <w:szCs w:val="21"/>
                <w:highlight w:val="none"/>
                <w14:textFill>
                  <w14:solidFill>
                    <w14:schemeClr w14:val="tx1"/>
                  </w14:solidFill>
                </w14:textFill>
              </w:rPr>
              <w:t>备注</w:t>
            </w:r>
          </w:p>
        </w:tc>
        <w:tc>
          <w:tcPr>
            <w:tcW w:w="6411" w:type="dxa"/>
            <w:gridSpan w:val="6"/>
            <w:vAlign w:val="center"/>
          </w:tcPr>
          <w:p w14:paraId="6CAD4730">
            <w:pPr>
              <w:pStyle w:val="6"/>
              <w:snapToGrid w:val="0"/>
              <w:ind w:firstLine="0"/>
              <w:jc w:val="center"/>
              <w:rPr>
                <w:rFonts w:hAnsi="宋体" w:cs="宋体"/>
                <w:bCs/>
                <w:color w:val="000000" w:themeColor="text1"/>
                <w:kern w:val="2"/>
                <w:sz w:val="21"/>
                <w:szCs w:val="21"/>
                <w:highlight w:val="none"/>
                <w14:textFill>
                  <w14:solidFill>
                    <w14:schemeClr w14:val="tx1"/>
                  </w14:solidFill>
                </w14:textFill>
              </w:rPr>
            </w:pPr>
          </w:p>
        </w:tc>
      </w:tr>
    </w:tbl>
    <w:p w14:paraId="326EAED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注：如本表格式内容不能满足需要，投标人可自行划表填写。</w:t>
      </w:r>
    </w:p>
    <w:p w14:paraId="69CFD87C">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p>
    <w:p w14:paraId="19C7C5EF">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34D7458D">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54DBA441">
      <w:pPr>
        <w:pStyle w:val="3"/>
        <w:numPr>
          <w:ilvl w:val="0"/>
          <w:numId w:val="0"/>
        </w:numPr>
        <w:spacing w:line="400" w:lineRule="exact"/>
        <w:rPr>
          <w:color w:val="000000" w:themeColor="text1"/>
          <w:highlight w:val="none"/>
          <w14:textFill>
            <w14:solidFill>
              <w14:schemeClr w14:val="tx1"/>
            </w14:solidFill>
          </w14:textFill>
        </w:rPr>
      </w:pPr>
      <w:bookmarkStart w:id="1944" w:name="_Toc339362324"/>
      <w:bookmarkStart w:id="1945" w:name="_Toc350438773"/>
      <w:bookmarkStart w:id="1946" w:name="_Toc339019913"/>
      <w:bookmarkStart w:id="1947" w:name="_Toc333238658"/>
      <w:bookmarkStart w:id="1948" w:name="_Toc342398154"/>
      <w:bookmarkStart w:id="1949" w:name="_Toc339020257"/>
      <w:bookmarkStart w:id="1950" w:name="_Toc339441111"/>
      <w:bookmarkStart w:id="1951" w:name="_Toc342312467"/>
      <w:bookmarkStart w:id="1952" w:name="_Toc14469"/>
      <w:bookmarkStart w:id="1953" w:name="_Toc330460010"/>
      <w:bookmarkStart w:id="1954" w:name="_Toc343247124"/>
      <w:bookmarkStart w:id="1955" w:name="_Toc343612944"/>
      <w:bookmarkStart w:id="1956" w:name="_Toc331684066"/>
      <w:bookmarkStart w:id="1957" w:name="_Toc337632382"/>
      <w:bookmarkStart w:id="1958" w:name="_Toc366072553"/>
      <w:bookmarkStart w:id="1959" w:name="_Toc333935370"/>
      <w:bookmarkStart w:id="1960" w:name="_Toc332206733"/>
      <w:bookmarkStart w:id="1961" w:name="_Toc333237813"/>
      <w:bookmarkStart w:id="1962" w:name="_Toc365985202"/>
      <w:bookmarkStart w:id="1963" w:name="_Toc331512925"/>
      <w:bookmarkStart w:id="1964" w:name="_Toc340507466"/>
      <w:bookmarkStart w:id="1965" w:name="_Toc333237702"/>
      <w:bookmarkStart w:id="1966" w:name="_Toc345312621"/>
      <w:bookmarkStart w:id="1967" w:name="_Toc336681604"/>
      <w:bookmarkStart w:id="1968" w:name="_Toc339020119"/>
      <w:bookmarkStart w:id="1969" w:name="_Toc336681959"/>
      <w:bookmarkStart w:id="1970" w:name="_Toc365967096"/>
      <w:bookmarkStart w:id="1971" w:name="_Toc342060399"/>
      <w:bookmarkStart w:id="1972" w:name="_Toc339020039"/>
      <w:bookmarkStart w:id="1973" w:name="_Toc343248442"/>
      <w:bookmarkStart w:id="1974" w:name="_Toc341348364"/>
      <w:bookmarkStart w:id="1975" w:name="_Toc350756474"/>
      <w:bookmarkStart w:id="1976" w:name="_Toc340672893"/>
      <w:bookmarkStart w:id="1977" w:name="_Toc333935711"/>
      <w:bookmarkStart w:id="1978" w:name="_Toc340677094"/>
      <w:bookmarkStart w:id="1979" w:name="_Toc342296785"/>
      <w:bookmarkStart w:id="1980" w:name="_Toc332270371"/>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：商务条款偏离一览表</w:t>
      </w:r>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14:paraId="429094DA">
      <w:pPr>
        <w:adjustRightInd w:val="0"/>
        <w:snapToGrid w:val="0"/>
        <w:spacing w:line="360" w:lineRule="auto"/>
        <w:jc w:val="left"/>
        <w:rPr>
          <w:rFonts w:ascii="宋体" w:hAnsi="宋体"/>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p w14:paraId="12EF3FC9">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tbl>
      <w:tblPr>
        <w:tblStyle w:val="47"/>
        <w:tblW w:w="9271" w:type="dxa"/>
        <w:jc w:val="center"/>
        <w:tblLayout w:type="fixed"/>
        <w:tblCellMar>
          <w:top w:w="0" w:type="dxa"/>
          <w:left w:w="54" w:type="dxa"/>
          <w:bottom w:w="0" w:type="dxa"/>
          <w:right w:w="54" w:type="dxa"/>
        </w:tblCellMar>
      </w:tblPr>
      <w:tblGrid>
        <w:gridCol w:w="441"/>
        <w:gridCol w:w="992"/>
        <w:gridCol w:w="3189"/>
        <w:gridCol w:w="3190"/>
        <w:gridCol w:w="850"/>
        <w:gridCol w:w="609"/>
      </w:tblGrid>
      <w:tr w14:paraId="498ABC1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3C9EB77">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序号</w:t>
            </w:r>
          </w:p>
        </w:tc>
        <w:tc>
          <w:tcPr>
            <w:tcW w:w="992" w:type="dxa"/>
            <w:tcBorders>
              <w:top w:val="single" w:color="auto" w:sz="6" w:space="0"/>
              <w:left w:val="single" w:color="auto" w:sz="6" w:space="0"/>
              <w:bottom w:val="single" w:color="auto" w:sz="6" w:space="0"/>
              <w:right w:val="single" w:color="auto" w:sz="4" w:space="0"/>
            </w:tcBorders>
            <w:vAlign w:val="center"/>
          </w:tcPr>
          <w:p w14:paraId="1D912301">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招标文件条目</w:t>
            </w:r>
          </w:p>
        </w:tc>
        <w:tc>
          <w:tcPr>
            <w:tcW w:w="3189" w:type="dxa"/>
            <w:tcBorders>
              <w:top w:val="single" w:color="auto" w:sz="6" w:space="0"/>
              <w:left w:val="single" w:color="auto" w:sz="4" w:space="0"/>
              <w:bottom w:val="single" w:color="auto" w:sz="6" w:space="0"/>
              <w:right w:val="single" w:color="auto" w:sz="6" w:space="0"/>
            </w:tcBorders>
            <w:vAlign w:val="center"/>
          </w:tcPr>
          <w:p w14:paraId="34A95AE5">
            <w:pPr>
              <w:adjustRightInd w:val="0"/>
              <w:snapToGrid w:val="0"/>
              <w:jc w:val="center"/>
              <w:rPr>
                <w:rFonts w:ascii="宋体" w:hAnsi="宋体"/>
                <w:bCs/>
                <w:color w:val="000000" w:themeColor="text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1AB61944">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0AE3B7D8">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偏离</w:t>
            </w:r>
          </w:p>
          <w:p w14:paraId="213BB596">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480CB434">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w:t>
            </w:r>
          </w:p>
        </w:tc>
      </w:tr>
      <w:tr w14:paraId="508C6D69">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8A0CF28">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54AF6070">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366358C0">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F403A1C">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929CF8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2B0EC22">
            <w:pPr>
              <w:adjustRightInd w:val="0"/>
              <w:snapToGrid w:val="0"/>
              <w:jc w:val="center"/>
              <w:rPr>
                <w:rFonts w:ascii="宋体" w:hAnsi="宋体"/>
                <w:bCs/>
                <w:color w:val="000000" w:themeColor="text1"/>
                <w:highlight w:val="none"/>
                <w14:textFill>
                  <w14:solidFill>
                    <w14:schemeClr w14:val="tx1"/>
                  </w14:solidFill>
                </w14:textFill>
              </w:rPr>
            </w:pPr>
          </w:p>
        </w:tc>
      </w:tr>
      <w:tr w14:paraId="6B63D30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0226468">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1D2A96FD">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B586527">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7D41F8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2C92416">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2AEBBD1">
            <w:pPr>
              <w:adjustRightInd w:val="0"/>
              <w:snapToGrid w:val="0"/>
              <w:jc w:val="center"/>
              <w:rPr>
                <w:rFonts w:ascii="宋体" w:hAnsi="宋体"/>
                <w:bCs/>
                <w:color w:val="000000" w:themeColor="text1"/>
                <w:highlight w:val="none"/>
                <w14:textFill>
                  <w14:solidFill>
                    <w14:schemeClr w14:val="tx1"/>
                  </w14:solidFill>
                </w14:textFill>
              </w:rPr>
            </w:pPr>
          </w:p>
        </w:tc>
      </w:tr>
      <w:tr w14:paraId="6596F88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CF521F9">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1864E3A">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27A72650">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B2D9F99">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A3E63C4">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1DE3A78">
            <w:pPr>
              <w:adjustRightInd w:val="0"/>
              <w:snapToGrid w:val="0"/>
              <w:jc w:val="center"/>
              <w:rPr>
                <w:rFonts w:ascii="宋体" w:hAnsi="宋体"/>
                <w:bCs/>
                <w:color w:val="000000" w:themeColor="text1"/>
                <w:highlight w:val="none"/>
                <w14:textFill>
                  <w14:solidFill>
                    <w14:schemeClr w14:val="tx1"/>
                  </w14:solidFill>
                </w14:textFill>
              </w:rPr>
            </w:pPr>
          </w:p>
        </w:tc>
      </w:tr>
      <w:tr w14:paraId="4B068F6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A3BCBB3">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2966AF90">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3E845E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9CED994">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CD7EE41">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0AD3400">
            <w:pPr>
              <w:adjustRightInd w:val="0"/>
              <w:snapToGrid w:val="0"/>
              <w:jc w:val="center"/>
              <w:rPr>
                <w:rFonts w:ascii="宋体" w:hAnsi="宋体"/>
                <w:bCs/>
                <w:color w:val="000000" w:themeColor="text1"/>
                <w:highlight w:val="none"/>
                <w14:textFill>
                  <w14:solidFill>
                    <w14:schemeClr w14:val="tx1"/>
                  </w14:solidFill>
                </w14:textFill>
              </w:rPr>
            </w:pPr>
          </w:p>
        </w:tc>
      </w:tr>
      <w:tr w14:paraId="353F90A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1514F67">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47FCF722">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7CD0DA6">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78C5CAD">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B5AA09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A28BC72">
            <w:pPr>
              <w:adjustRightInd w:val="0"/>
              <w:snapToGrid w:val="0"/>
              <w:jc w:val="center"/>
              <w:rPr>
                <w:rFonts w:ascii="宋体" w:hAnsi="宋体"/>
                <w:bCs/>
                <w:color w:val="000000" w:themeColor="text1"/>
                <w:highlight w:val="none"/>
                <w14:textFill>
                  <w14:solidFill>
                    <w14:schemeClr w14:val="tx1"/>
                  </w14:solidFill>
                </w14:textFill>
              </w:rPr>
            </w:pPr>
          </w:p>
        </w:tc>
      </w:tr>
      <w:tr w14:paraId="2B14460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5BFCFDC">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345F26F">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2187F684">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AC8B15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5B180BC">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592A29E">
            <w:pPr>
              <w:adjustRightInd w:val="0"/>
              <w:snapToGrid w:val="0"/>
              <w:jc w:val="center"/>
              <w:rPr>
                <w:rFonts w:ascii="宋体" w:hAnsi="宋体"/>
                <w:bCs/>
                <w:color w:val="000000" w:themeColor="text1"/>
                <w:highlight w:val="none"/>
                <w14:textFill>
                  <w14:solidFill>
                    <w14:schemeClr w14:val="tx1"/>
                  </w14:solidFill>
                </w14:textFill>
              </w:rPr>
            </w:pPr>
          </w:p>
        </w:tc>
      </w:tr>
      <w:tr w14:paraId="6D7EA00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74E240A">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468DDE0F">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0657E1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AEF3AD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B908009">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BBCD5B9">
            <w:pPr>
              <w:adjustRightInd w:val="0"/>
              <w:snapToGrid w:val="0"/>
              <w:jc w:val="center"/>
              <w:rPr>
                <w:rFonts w:ascii="宋体" w:hAnsi="宋体"/>
                <w:bCs/>
                <w:color w:val="000000" w:themeColor="text1"/>
                <w:highlight w:val="none"/>
                <w14:textFill>
                  <w14:solidFill>
                    <w14:schemeClr w14:val="tx1"/>
                  </w14:solidFill>
                </w14:textFill>
              </w:rPr>
            </w:pPr>
          </w:p>
        </w:tc>
      </w:tr>
      <w:tr w14:paraId="2E6C435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69477D4">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3392991A">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275EE66">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50272B4">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9B8720A">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2BDBF3F">
            <w:pPr>
              <w:adjustRightInd w:val="0"/>
              <w:snapToGrid w:val="0"/>
              <w:jc w:val="center"/>
              <w:rPr>
                <w:rFonts w:ascii="宋体" w:hAnsi="宋体"/>
                <w:bCs/>
                <w:color w:val="000000" w:themeColor="text1"/>
                <w:highlight w:val="none"/>
                <w14:textFill>
                  <w14:solidFill>
                    <w14:schemeClr w14:val="tx1"/>
                  </w14:solidFill>
                </w14:textFill>
              </w:rPr>
            </w:pPr>
          </w:p>
        </w:tc>
      </w:tr>
      <w:tr w14:paraId="24E879D7">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D47897E">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31845D6">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11E3E8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8944B1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138C531">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E52B460">
            <w:pPr>
              <w:adjustRightInd w:val="0"/>
              <w:snapToGrid w:val="0"/>
              <w:jc w:val="center"/>
              <w:rPr>
                <w:rFonts w:ascii="宋体" w:hAnsi="宋体"/>
                <w:bCs/>
                <w:color w:val="000000" w:themeColor="text1"/>
                <w:highlight w:val="none"/>
                <w14:textFill>
                  <w14:solidFill>
                    <w14:schemeClr w14:val="tx1"/>
                  </w14:solidFill>
                </w14:textFill>
              </w:rPr>
            </w:pPr>
          </w:p>
        </w:tc>
      </w:tr>
      <w:tr w14:paraId="7875A79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E9C7F9F">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386CC874">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0D679567">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658C670">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B738115">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859E252">
            <w:pPr>
              <w:adjustRightInd w:val="0"/>
              <w:snapToGrid w:val="0"/>
              <w:jc w:val="center"/>
              <w:rPr>
                <w:rFonts w:ascii="宋体" w:hAnsi="宋体"/>
                <w:bCs/>
                <w:color w:val="000000" w:themeColor="text1"/>
                <w:highlight w:val="none"/>
                <w14:textFill>
                  <w14:solidFill>
                    <w14:schemeClr w14:val="tx1"/>
                  </w14:solidFill>
                </w14:textFill>
              </w:rPr>
            </w:pPr>
          </w:p>
        </w:tc>
      </w:tr>
      <w:tr w14:paraId="3F66460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AC3B820">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517DC77">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47E6DC4">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6428DD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CCC6416">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BEDC475">
            <w:pPr>
              <w:adjustRightInd w:val="0"/>
              <w:snapToGrid w:val="0"/>
              <w:jc w:val="center"/>
              <w:rPr>
                <w:rFonts w:ascii="宋体" w:hAnsi="宋体"/>
                <w:bCs/>
                <w:color w:val="000000" w:themeColor="text1"/>
                <w:highlight w:val="none"/>
                <w14:textFill>
                  <w14:solidFill>
                    <w14:schemeClr w14:val="tx1"/>
                  </w14:solidFill>
                </w14:textFill>
              </w:rPr>
            </w:pPr>
          </w:p>
        </w:tc>
      </w:tr>
      <w:tr w14:paraId="34128B4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BC84985">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186C0E13">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806B84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A4A5EB5">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88B4593">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7286762">
            <w:pPr>
              <w:adjustRightInd w:val="0"/>
              <w:snapToGrid w:val="0"/>
              <w:jc w:val="center"/>
              <w:rPr>
                <w:rFonts w:ascii="宋体" w:hAnsi="宋体"/>
                <w:bCs/>
                <w:color w:val="000000" w:themeColor="text1"/>
                <w:highlight w:val="none"/>
                <w14:textFill>
                  <w14:solidFill>
                    <w14:schemeClr w14:val="tx1"/>
                  </w14:solidFill>
                </w14:textFill>
              </w:rPr>
            </w:pPr>
          </w:p>
        </w:tc>
      </w:tr>
      <w:tr w14:paraId="6E2CD84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06D2281">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1D129DF5">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DA806C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C02C4E1">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4222AE6">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6AA3A02">
            <w:pPr>
              <w:adjustRightInd w:val="0"/>
              <w:snapToGrid w:val="0"/>
              <w:jc w:val="center"/>
              <w:rPr>
                <w:rFonts w:ascii="宋体" w:hAnsi="宋体"/>
                <w:bCs/>
                <w:color w:val="000000" w:themeColor="text1"/>
                <w:highlight w:val="none"/>
                <w14:textFill>
                  <w14:solidFill>
                    <w14:schemeClr w14:val="tx1"/>
                  </w14:solidFill>
                </w14:textFill>
              </w:rPr>
            </w:pPr>
          </w:p>
        </w:tc>
      </w:tr>
      <w:tr w14:paraId="6C3C964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3965F43">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5076E523">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628D7B68">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851FCDE">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7CB895A">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0EBD31B">
            <w:pPr>
              <w:adjustRightInd w:val="0"/>
              <w:snapToGrid w:val="0"/>
              <w:jc w:val="center"/>
              <w:rPr>
                <w:rFonts w:ascii="宋体" w:hAnsi="宋体"/>
                <w:bCs/>
                <w:color w:val="000000" w:themeColor="text1"/>
                <w:highlight w:val="none"/>
                <w14:textFill>
                  <w14:solidFill>
                    <w14:schemeClr w14:val="tx1"/>
                  </w14:solidFill>
                </w14:textFill>
              </w:rPr>
            </w:pPr>
          </w:p>
        </w:tc>
      </w:tr>
      <w:tr w14:paraId="447071D5">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CC695EA">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112FCB30">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5C79F3C2">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4306CD2">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9ED5961">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27B8B6F">
            <w:pPr>
              <w:adjustRightInd w:val="0"/>
              <w:snapToGrid w:val="0"/>
              <w:jc w:val="center"/>
              <w:rPr>
                <w:rFonts w:ascii="宋体" w:hAnsi="宋体"/>
                <w:bCs/>
                <w:color w:val="000000" w:themeColor="text1"/>
                <w:highlight w:val="none"/>
                <w14:textFill>
                  <w14:solidFill>
                    <w14:schemeClr w14:val="tx1"/>
                  </w14:solidFill>
                </w14:textFill>
              </w:rPr>
            </w:pPr>
          </w:p>
        </w:tc>
      </w:tr>
      <w:tr w14:paraId="57A5213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1BA181B">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826C1E7">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A04CCDF">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81C677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EC1B8D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757EB05">
            <w:pPr>
              <w:adjustRightInd w:val="0"/>
              <w:snapToGrid w:val="0"/>
              <w:jc w:val="center"/>
              <w:rPr>
                <w:rFonts w:ascii="宋体" w:hAnsi="宋体"/>
                <w:bCs/>
                <w:color w:val="000000" w:themeColor="text1"/>
                <w:highlight w:val="none"/>
                <w14:textFill>
                  <w14:solidFill>
                    <w14:schemeClr w14:val="tx1"/>
                  </w14:solidFill>
                </w14:textFill>
              </w:rPr>
            </w:pPr>
          </w:p>
        </w:tc>
      </w:tr>
    </w:tbl>
    <w:p w14:paraId="2E1CA3D9">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说明：1）对“偏离”一栏，填写“无偏离、正偏离、负偏离”；</w:t>
      </w:r>
    </w:p>
    <w:p w14:paraId="1F1776B7">
      <w:pPr>
        <w:adjustRightInd w:val="0"/>
        <w:snapToGrid w:val="0"/>
        <w:spacing w:line="360" w:lineRule="auto"/>
        <w:ind w:firstLine="630" w:firstLineChars="300"/>
        <w:rPr>
          <w:rFonts w:ascii="宋体" w:hAnsi="宋体"/>
          <w:b/>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2）对招标文件中商务条款按上列格式逐条说明。</w:t>
      </w:r>
    </w:p>
    <w:p w14:paraId="3CE372CE">
      <w:pPr>
        <w:adjustRightInd w:val="0"/>
        <w:snapToGrid w:val="0"/>
        <w:spacing w:line="360" w:lineRule="auto"/>
        <w:ind w:firstLine="632" w:firstLineChars="300"/>
        <w:rPr>
          <w:rFonts w:ascii="宋体" w:hAnsi="宋体"/>
          <w:b/>
          <w:bCs/>
          <w:color w:val="000000" w:themeColor="text1"/>
          <w:highlight w:val="none"/>
          <w14:textFill>
            <w14:solidFill>
              <w14:schemeClr w14:val="tx1"/>
            </w14:solidFill>
          </w14:textFill>
        </w:rPr>
      </w:pPr>
    </w:p>
    <w:p w14:paraId="211D6D98">
      <w:pPr>
        <w:adjustRightInd w:val="0"/>
        <w:snapToGrid w:val="0"/>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投标人声明：表中未列全的商务条款，我方均表示完全响应招标文件商务条款的所有要求。</w:t>
      </w:r>
    </w:p>
    <w:p w14:paraId="5600FF6B">
      <w:pPr>
        <w:adjustRightInd w:val="0"/>
        <w:snapToGrid w:val="0"/>
        <w:spacing w:line="360" w:lineRule="auto"/>
        <w:rPr>
          <w:rFonts w:ascii="宋体" w:hAnsi="宋体"/>
          <w:bCs/>
          <w:color w:val="000000" w:themeColor="text1"/>
          <w:highlight w:val="none"/>
          <w14:textFill>
            <w14:solidFill>
              <w14:schemeClr w14:val="tx1"/>
            </w14:solidFill>
          </w14:textFill>
        </w:rPr>
      </w:pPr>
    </w:p>
    <w:p w14:paraId="658C1C47">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p>
    <w:p w14:paraId="7201F53E">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4A72221A">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72334DBD">
      <w:pPr>
        <w:adjustRightInd w:val="0"/>
        <w:snapToGrid w:val="0"/>
        <w:spacing w:line="360" w:lineRule="auto"/>
        <w:rPr>
          <w:rFonts w:ascii="宋体" w:hAnsi="宋体"/>
          <w:bCs/>
          <w:color w:val="000000" w:themeColor="text1"/>
          <w:highlight w:val="none"/>
          <w:u w:val="single"/>
          <w14:textFill>
            <w14:solidFill>
              <w14:schemeClr w14:val="tx1"/>
            </w14:solidFill>
          </w14:textFill>
        </w:rPr>
        <w:sectPr>
          <w:footerReference r:id="rId14" w:type="default"/>
          <w:pgSz w:w="11906" w:h="16838"/>
          <w:pgMar w:top="1474" w:right="1418" w:bottom="1474" w:left="1418" w:header="851" w:footer="851" w:gutter="0"/>
          <w:cols w:space="720" w:num="1"/>
          <w:titlePg/>
          <w:docGrid w:linePitch="312" w:charSpace="0"/>
        </w:sectPr>
      </w:pPr>
    </w:p>
    <w:p w14:paraId="394E232D">
      <w:pPr>
        <w:pStyle w:val="3"/>
        <w:numPr>
          <w:ilvl w:val="0"/>
          <w:numId w:val="0"/>
        </w:numPr>
        <w:spacing w:line="400" w:lineRule="exact"/>
        <w:rPr>
          <w:color w:val="000000" w:themeColor="text1"/>
          <w:highlight w:val="none"/>
          <w14:textFill>
            <w14:solidFill>
              <w14:schemeClr w14:val="tx1"/>
            </w14:solidFill>
          </w14:textFill>
        </w:rPr>
      </w:pPr>
      <w:bookmarkStart w:id="1981" w:name="_Toc28432"/>
      <w:bookmarkStart w:id="1982" w:name="_Toc339362325"/>
      <w:bookmarkStart w:id="1983" w:name="_Toc333935712"/>
      <w:bookmarkStart w:id="1984" w:name="_Toc333238659"/>
      <w:bookmarkStart w:id="1985" w:name="_Toc366072554"/>
      <w:bookmarkStart w:id="1986" w:name="_Toc339441112"/>
      <w:bookmarkStart w:id="1987" w:name="_Toc365967097"/>
      <w:bookmarkStart w:id="1988" w:name="_Toc339020120"/>
      <w:bookmarkStart w:id="1989" w:name="_Toc340677095"/>
      <w:bookmarkStart w:id="1990" w:name="_Toc342398155"/>
      <w:bookmarkStart w:id="1991" w:name="_Toc332206734"/>
      <w:bookmarkStart w:id="1992" w:name="_Toc342060400"/>
      <w:bookmarkStart w:id="1993" w:name="_Toc365985203"/>
      <w:bookmarkStart w:id="1994" w:name="_Toc330460011"/>
      <w:bookmarkStart w:id="1995" w:name="_Toc339019914"/>
      <w:bookmarkStart w:id="1996" w:name="_Toc336681605"/>
      <w:bookmarkStart w:id="1997" w:name="_Toc339020258"/>
      <w:bookmarkStart w:id="1998" w:name="_Toc343248443"/>
      <w:bookmarkStart w:id="1999" w:name="_Toc340672894"/>
      <w:bookmarkStart w:id="2000" w:name="_Toc342312468"/>
      <w:bookmarkStart w:id="2001" w:name="_Toc343612945"/>
      <w:bookmarkStart w:id="2002" w:name="_Toc333237703"/>
      <w:bookmarkStart w:id="2003" w:name="_Toc350756475"/>
      <w:bookmarkStart w:id="2004" w:name="_Toc332270372"/>
      <w:bookmarkStart w:id="2005" w:name="_Toc340507467"/>
      <w:bookmarkStart w:id="2006" w:name="_Toc342296786"/>
      <w:bookmarkStart w:id="2007" w:name="_Toc350438774"/>
      <w:bookmarkStart w:id="2008" w:name="_Toc339020040"/>
      <w:bookmarkStart w:id="2009" w:name="_Toc333935371"/>
      <w:bookmarkStart w:id="2010" w:name="_Toc333237814"/>
      <w:bookmarkStart w:id="2011" w:name="_Toc337632383"/>
      <w:bookmarkStart w:id="2012" w:name="_Toc331512926"/>
      <w:bookmarkStart w:id="2013" w:name="_Toc341348365"/>
      <w:bookmarkStart w:id="2014" w:name="_Toc331684067"/>
      <w:bookmarkStart w:id="2015" w:name="_Toc336681960"/>
      <w:bookmarkStart w:id="2016" w:name="_Toc343247125"/>
      <w:bookmarkStart w:id="2017" w:name="_Toc345312622"/>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14:textFill>
            <w14:solidFill>
              <w14:schemeClr w14:val="tx1"/>
            </w14:solidFill>
          </w14:textFill>
        </w:rPr>
        <w:t>：技术条款偏离一览表</w:t>
      </w:r>
      <w:bookmarkEnd w:id="1981"/>
    </w:p>
    <w:p w14:paraId="530CE360">
      <w:pPr>
        <w:adjustRightInd w:val="0"/>
        <w:snapToGrid w:val="0"/>
        <w:spacing w:line="360" w:lineRule="auto"/>
        <w:jc w:val="left"/>
        <w:rPr>
          <w:rFonts w:ascii="宋体" w:hAnsi="宋体"/>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p w14:paraId="6C185E3E">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tbl>
      <w:tblPr>
        <w:tblStyle w:val="47"/>
        <w:tblW w:w="9271" w:type="dxa"/>
        <w:jc w:val="center"/>
        <w:tblLayout w:type="fixed"/>
        <w:tblCellMar>
          <w:top w:w="0" w:type="dxa"/>
          <w:left w:w="54" w:type="dxa"/>
          <w:bottom w:w="0" w:type="dxa"/>
          <w:right w:w="54" w:type="dxa"/>
        </w:tblCellMar>
      </w:tblPr>
      <w:tblGrid>
        <w:gridCol w:w="441"/>
        <w:gridCol w:w="1134"/>
        <w:gridCol w:w="3047"/>
        <w:gridCol w:w="3190"/>
        <w:gridCol w:w="850"/>
        <w:gridCol w:w="609"/>
      </w:tblGrid>
      <w:tr w14:paraId="12FC1E1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2FFDF11">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序号</w:t>
            </w:r>
          </w:p>
        </w:tc>
        <w:tc>
          <w:tcPr>
            <w:tcW w:w="1134" w:type="dxa"/>
            <w:tcBorders>
              <w:top w:val="single" w:color="auto" w:sz="6" w:space="0"/>
              <w:left w:val="single" w:color="auto" w:sz="6" w:space="0"/>
              <w:bottom w:val="single" w:color="auto" w:sz="6" w:space="0"/>
              <w:right w:val="single" w:color="auto" w:sz="4" w:space="0"/>
            </w:tcBorders>
            <w:vAlign w:val="center"/>
          </w:tcPr>
          <w:p w14:paraId="5EF8C8E9">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招标文件条目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719D8E23">
            <w:pPr>
              <w:adjustRightInd w:val="0"/>
              <w:snapToGrid w:val="0"/>
              <w:jc w:val="center"/>
              <w:rPr>
                <w:rFonts w:ascii="宋体" w:hAnsi="宋体"/>
                <w:bCs/>
                <w:color w:val="000000" w:themeColor="text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417448F6">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5A698996">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偏离</w:t>
            </w:r>
          </w:p>
          <w:p w14:paraId="5737226B">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3A4A1568">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w:t>
            </w:r>
          </w:p>
        </w:tc>
      </w:tr>
      <w:tr w14:paraId="789091C5">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04162D5">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4ED6EB8D">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853C9D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274A18B">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1A7B938">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253F898">
            <w:pPr>
              <w:adjustRightInd w:val="0"/>
              <w:snapToGrid w:val="0"/>
              <w:jc w:val="center"/>
              <w:rPr>
                <w:rFonts w:ascii="宋体" w:hAnsi="宋体"/>
                <w:bCs/>
                <w:color w:val="000000" w:themeColor="text1"/>
                <w:highlight w:val="none"/>
                <w14:textFill>
                  <w14:solidFill>
                    <w14:schemeClr w14:val="tx1"/>
                  </w14:solidFill>
                </w14:textFill>
              </w:rPr>
            </w:pPr>
          </w:p>
        </w:tc>
      </w:tr>
      <w:tr w14:paraId="5EE3A2E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1BF82AB">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66201865">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848C4A9">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02C6ABA">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6386CAE">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AD6C483">
            <w:pPr>
              <w:adjustRightInd w:val="0"/>
              <w:snapToGrid w:val="0"/>
              <w:jc w:val="center"/>
              <w:rPr>
                <w:rFonts w:ascii="宋体" w:hAnsi="宋体"/>
                <w:bCs/>
                <w:color w:val="000000" w:themeColor="text1"/>
                <w:highlight w:val="none"/>
                <w14:textFill>
                  <w14:solidFill>
                    <w14:schemeClr w14:val="tx1"/>
                  </w14:solidFill>
                </w14:textFill>
              </w:rPr>
            </w:pPr>
          </w:p>
        </w:tc>
      </w:tr>
      <w:tr w14:paraId="011122F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8E6240B">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EC09F93">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04A945B">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419E63E">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6DC11EE">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8A259E1">
            <w:pPr>
              <w:adjustRightInd w:val="0"/>
              <w:snapToGrid w:val="0"/>
              <w:jc w:val="center"/>
              <w:rPr>
                <w:rFonts w:ascii="宋体" w:hAnsi="宋体"/>
                <w:bCs/>
                <w:color w:val="000000" w:themeColor="text1"/>
                <w:highlight w:val="none"/>
                <w14:textFill>
                  <w14:solidFill>
                    <w14:schemeClr w14:val="tx1"/>
                  </w14:solidFill>
                </w14:textFill>
              </w:rPr>
            </w:pPr>
          </w:p>
        </w:tc>
      </w:tr>
      <w:tr w14:paraId="7C40CB4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5A7BCC4">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217FA4E">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0E945A17">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AB0C159">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1E67A6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19C57C2">
            <w:pPr>
              <w:adjustRightInd w:val="0"/>
              <w:snapToGrid w:val="0"/>
              <w:jc w:val="center"/>
              <w:rPr>
                <w:rFonts w:ascii="宋体" w:hAnsi="宋体"/>
                <w:bCs/>
                <w:color w:val="000000" w:themeColor="text1"/>
                <w:highlight w:val="none"/>
                <w14:textFill>
                  <w14:solidFill>
                    <w14:schemeClr w14:val="tx1"/>
                  </w14:solidFill>
                </w14:textFill>
              </w:rPr>
            </w:pPr>
          </w:p>
        </w:tc>
      </w:tr>
      <w:tr w14:paraId="1B630710">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1F37D8A">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C71DEE8">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88A029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0343E37">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4ECF0B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FA1004C">
            <w:pPr>
              <w:adjustRightInd w:val="0"/>
              <w:snapToGrid w:val="0"/>
              <w:jc w:val="center"/>
              <w:rPr>
                <w:rFonts w:ascii="宋体" w:hAnsi="宋体"/>
                <w:bCs/>
                <w:color w:val="000000" w:themeColor="text1"/>
                <w:highlight w:val="none"/>
                <w14:textFill>
                  <w14:solidFill>
                    <w14:schemeClr w14:val="tx1"/>
                  </w14:solidFill>
                </w14:textFill>
              </w:rPr>
            </w:pPr>
          </w:p>
        </w:tc>
      </w:tr>
      <w:tr w14:paraId="70CEF1D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0315E8C">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6F1A14B7">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0F776833">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BADFFF2">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747431E">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7F0C79E">
            <w:pPr>
              <w:adjustRightInd w:val="0"/>
              <w:snapToGrid w:val="0"/>
              <w:jc w:val="center"/>
              <w:rPr>
                <w:rFonts w:ascii="宋体" w:hAnsi="宋体"/>
                <w:bCs/>
                <w:color w:val="000000" w:themeColor="text1"/>
                <w:highlight w:val="none"/>
                <w14:textFill>
                  <w14:solidFill>
                    <w14:schemeClr w14:val="tx1"/>
                  </w14:solidFill>
                </w14:textFill>
              </w:rPr>
            </w:pPr>
          </w:p>
        </w:tc>
      </w:tr>
      <w:tr w14:paraId="7C6D72D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300C88B">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4AB1EC80">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C1DD2EF">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0040DE7">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FA67E7D">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81B43D2">
            <w:pPr>
              <w:adjustRightInd w:val="0"/>
              <w:snapToGrid w:val="0"/>
              <w:jc w:val="center"/>
              <w:rPr>
                <w:rFonts w:ascii="宋体" w:hAnsi="宋体"/>
                <w:bCs/>
                <w:color w:val="000000" w:themeColor="text1"/>
                <w:highlight w:val="none"/>
                <w14:textFill>
                  <w14:solidFill>
                    <w14:schemeClr w14:val="tx1"/>
                  </w14:solidFill>
                </w14:textFill>
              </w:rPr>
            </w:pPr>
          </w:p>
        </w:tc>
      </w:tr>
      <w:tr w14:paraId="134F539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A091C0F">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489162EF">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2CE939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F5F8B3C">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9DF619A">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CECBBA3">
            <w:pPr>
              <w:adjustRightInd w:val="0"/>
              <w:snapToGrid w:val="0"/>
              <w:jc w:val="center"/>
              <w:rPr>
                <w:rFonts w:ascii="宋体" w:hAnsi="宋体"/>
                <w:bCs/>
                <w:color w:val="000000" w:themeColor="text1"/>
                <w:highlight w:val="none"/>
                <w14:textFill>
                  <w14:solidFill>
                    <w14:schemeClr w14:val="tx1"/>
                  </w14:solidFill>
                </w14:textFill>
              </w:rPr>
            </w:pPr>
          </w:p>
        </w:tc>
      </w:tr>
      <w:tr w14:paraId="1D40F73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0EE083B">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D6FF94C">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603159F">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710AF00">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10CF6FE">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06396E8">
            <w:pPr>
              <w:adjustRightInd w:val="0"/>
              <w:snapToGrid w:val="0"/>
              <w:jc w:val="center"/>
              <w:rPr>
                <w:rFonts w:ascii="宋体" w:hAnsi="宋体"/>
                <w:bCs/>
                <w:color w:val="000000" w:themeColor="text1"/>
                <w:highlight w:val="none"/>
                <w14:textFill>
                  <w14:solidFill>
                    <w14:schemeClr w14:val="tx1"/>
                  </w14:solidFill>
                </w14:textFill>
              </w:rPr>
            </w:pPr>
          </w:p>
        </w:tc>
      </w:tr>
      <w:tr w14:paraId="508FCE5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D6515EF">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53168DCA">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9B55B9E">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263C73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F78BF2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F7ABB52">
            <w:pPr>
              <w:adjustRightInd w:val="0"/>
              <w:snapToGrid w:val="0"/>
              <w:jc w:val="center"/>
              <w:rPr>
                <w:rFonts w:ascii="宋体" w:hAnsi="宋体"/>
                <w:bCs/>
                <w:color w:val="000000" w:themeColor="text1"/>
                <w:highlight w:val="none"/>
                <w14:textFill>
                  <w14:solidFill>
                    <w14:schemeClr w14:val="tx1"/>
                  </w14:solidFill>
                </w14:textFill>
              </w:rPr>
            </w:pPr>
          </w:p>
        </w:tc>
      </w:tr>
      <w:tr w14:paraId="20585D5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643249D">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1AFBB1ED">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4860F6F">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DBC3BD2">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6A62C71">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315749A">
            <w:pPr>
              <w:adjustRightInd w:val="0"/>
              <w:snapToGrid w:val="0"/>
              <w:jc w:val="center"/>
              <w:rPr>
                <w:rFonts w:ascii="宋体" w:hAnsi="宋体"/>
                <w:bCs/>
                <w:color w:val="000000" w:themeColor="text1"/>
                <w:highlight w:val="none"/>
                <w14:textFill>
                  <w14:solidFill>
                    <w14:schemeClr w14:val="tx1"/>
                  </w14:solidFill>
                </w14:textFill>
              </w:rPr>
            </w:pPr>
          </w:p>
        </w:tc>
      </w:tr>
      <w:tr w14:paraId="5814FF4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A088665">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B16C428">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D133D80">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F29619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2B565C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44312CB">
            <w:pPr>
              <w:adjustRightInd w:val="0"/>
              <w:snapToGrid w:val="0"/>
              <w:jc w:val="center"/>
              <w:rPr>
                <w:rFonts w:ascii="宋体" w:hAnsi="宋体"/>
                <w:bCs/>
                <w:color w:val="000000" w:themeColor="text1"/>
                <w:highlight w:val="none"/>
                <w14:textFill>
                  <w14:solidFill>
                    <w14:schemeClr w14:val="tx1"/>
                  </w14:solidFill>
                </w14:textFill>
              </w:rPr>
            </w:pPr>
          </w:p>
        </w:tc>
      </w:tr>
      <w:tr w14:paraId="7E946FB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CA99A9A">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15AD3A3B">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D3F6193">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4CB4EB0">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886C942">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3BD046D">
            <w:pPr>
              <w:adjustRightInd w:val="0"/>
              <w:snapToGrid w:val="0"/>
              <w:jc w:val="center"/>
              <w:rPr>
                <w:rFonts w:ascii="宋体" w:hAnsi="宋体"/>
                <w:bCs/>
                <w:color w:val="000000" w:themeColor="text1"/>
                <w:highlight w:val="none"/>
                <w14:textFill>
                  <w14:solidFill>
                    <w14:schemeClr w14:val="tx1"/>
                  </w14:solidFill>
                </w14:textFill>
              </w:rPr>
            </w:pPr>
          </w:p>
        </w:tc>
      </w:tr>
      <w:tr w14:paraId="5EDD7565">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B806BA1">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8CD1B3C">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4E188DB">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006EDC0">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C2ECB13">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5AB767E">
            <w:pPr>
              <w:adjustRightInd w:val="0"/>
              <w:snapToGrid w:val="0"/>
              <w:jc w:val="center"/>
              <w:rPr>
                <w:rFonts w:ascii="宋体" w:hAnsi="宋体"/>
                <w:bCs/>
                <w:color w:val="000000" w:themeColor="text1"/>
                <w:highlight w:val="none"/>
                <w14:textFill>
                  <w14:solidFill>
                    <w14:schemeClr w14:val="tx1"/>
                  </w14:solidFill>
                </w14:textFill>
              </w:rPr>
            </w:pPr>
          </w:p>
        </w:tc>
      </w:tr>
      <w:tr w14:paraId="685AC21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F71AF85">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F9618A2">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14B9866">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8C27D9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AE23B1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8F42862">
            <w:pPr>
              <w:adjustRightInd w:val="0"/>
              <w:snapToGrid w:val="0"/>
              <w:jc w:val="center"/>
              <w:rPr>
                <w:rFonts w:ascii="宋体" w:hAnsi="宋体"/>
                <w:bCs/>
                <w:color w:val="000000" w:themeColor="text1"/>
                <w:highlight w:val="none"/>
                <w14:textFill>
                  <w14:solidFill>
                    <w14:schemeClr w14:val="tx1"/>
                  </w14:solidFill>
                </w14:textFill>
              </w:rPr>
            </w:pPr>
          </w:p>
        </w:tc>
      </w:tr>
    </w:tbl>
    <w:p w14:paraId="0E5FAB23">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说明：1）对“偏离”一栏，填写“无偏离、正偏离、负偏离”；</w:t>
      </w:r>
    </w:p>
    <w:p w14:paraId="2516CA7A">
      <w:pPr>
        <w:adjustRightInd w:val="0"/>
        <w:snapToGrid w:val="0"/>
        <w:spacing w:line="360" w:lineRule="auto"/>
        <w:ind w:firstLine="630" w:firstLineChars="300"/>
        <w:rPr>
          <w:rFonts w:ascii="宋体" w:hAnsi="宋体"/>
          <w:b/>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2）对招标文件中技术条款按上列格式逐条说明。</w:t>
      </w:r>
    </w:p>
    <w:p w14:paraId="7A367550">
      <w:pPr>
        <w:adjustRightInd w:val="0"/>
        <w:snapToGrid w:val="0"/>
        <w:spacing w:line="360" w:lineRule="auto"/>
        <w:ind w:firstLine="632" w:firstLineChars="300"/>
        <w:rPr>
          <w:rFonts w:ascii="宋体" w:hAnsi="宋体"/>
          <w:b/>
          <w:bCs/>
          <w:color w:val="000000" w:themeColor="text1"/>
          <w:highlight w:val="none"/>
          <w14:textFill>
            <w14:solidFill>
              <w14:schemeClr w14:val="tx1"/>
            </w14:solidFill>
          </w14:textFill>
        </w:rPr>
      </w:pPr>
    </w:p>
    <w:p w14:paraId="259CCB38">
      <w:pPr>
        <w:adjustRightInd w:val="0"/>
        <w:snapToGrid w:val="0"/>
        <w:spacing w:line="360" w:lineRule="auto"/>
        <w:rPr>
          <w:rFonts w:ascii="宋体" w:hAnsi="宋体"/>
          <w:b/>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投标人声明：</w:t>
      </w:r>
      <w:r>
        <w:rPr>
          <w:rFonts w:hint="eastAsia" w:ascii="宋体" w:hAnsi="宋体"/>
          <w:b/>
          <w:color w:val="000000" w:themeColor="text1"/>
          <w:highlight w:val="none"/>
          <w14:textFill>
            <w14:solidFill>
              <w14:schemeClr w14:val="tx1"/>
            </w14:solidFill>
          </w14:textFill>
        </w:rPr>
        <w:t>表中未列</w:t>
      </w:r>
      <w:r>
        <w:rPr>
          <w:rFonts w:hint="eastAsia" w:ascii="宋体" w:hAnsi="宋体"/>
          <w:b/>
          <w:bCs/>
          <w:color w:val="000000" w:themeColor="text1"/>
          <w:highlight w:val="none"/>
          <w14:textFill>
            <w14:solidFill>
              <w14:schemeClr w14:val="tx1"/>
            </w14:solidFill>
          </w14:textFill>
        </w:rPr>
        <w:t>全</w:t>
      </w:r>
      <w:r>
        <w:rPr>
          <w:rFonts w:hint="eastAsia" w:ascii="宋体" w:hAnsi="宋体"/>
          <w:b/>
          <w:color w:val="000000" w:themeColor="text1"/>
          <w:highlight w:val="none"/>
          <w14:textFill>
            <w14:solidFill>
              <w14:schemeClr w14:val="tx1"/>
            </w14:solidFill>
          </w14:textFill>
        </w:rPr>
        <w:t>的技术条款，我方均表示完全响应招标文件技术条款的所有要求。</w:t>
      </w:r>
    </w:p>
    <w:p w14:paraId="22F9CEAA">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p>
    <w:p w14:paraId="700F2EBE">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4B44F33F">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p w14:paraId="43D5D327">
      <w:pPr>
        <w:pStyle w:val="6"/>
        <w:ind w:firstLine="0"/>
        <w:rPr>
          <w:rFonts w:hAnsi="宋体"/>
          <w:color w:val="000000" w:themeColor="text1"/>
          <w:sz w:val="21"/>
          <w:szCs w:val="21"/>
          <w:highlight w:val="none"/>
          <w14:textFill>
            <w14:solidFill>
              <w14:schemeClr w14:val="tx1"/>
            </w14:solidFill>
          </w14:textFill>
        </w:rPr>
        <w:sectPr>
          <w:pgSz w:w="11906" w:h="16838"/>
          <w:pgMar w:top="1474" w:right="1418" w:bottom="1474" w:left="1418" w:header="851" w:footer="851" w:gutter="0"/>
          <w:cols w:space="720" w:num="1"/>
          <w:titlePg/>
          <w:docGrid w:linePitch="312" w:charSpace="0"/>
        </w:sectPr>
      </w:pPr>
    </w:p>
    <w:p w14:paraId="4077251A">
      <w:pPr>
        <w:pStyle w:val="3"/>
        <w:numPr>
          <w:ilvl w:val="1"/>
          <w:numId w:val="0"/>
        </w:numPr>
        <w:spacing w:line="400" w:lineRule="exact"/>
        <w:rPr>
          <w:color w:val="000000" w:themeColor="text1"/>
          <w:highlight w:val="none"/>
          <w14:textFill>
            <w14:solidFill>
              <w14:schemeClr w14:val="tx1"/>
            </w14:solidFill>
          </w14:textFill>
        </w:rPr>
      </w:pPr>
      <w:bookmarkStart w:id="2018" w:name="_Toc330460015"/>
      <w:bookmarkStart w:id="2019" w:name="_Toc339020124"/>
      <w:bookmarkStart w:id="2020" w:name="_Toc332206738"/>
      <w:bookmarkStart w:id="2021" w:name="_Toc339441116"/>
      <w:bookmarkStart w:id="2022" w:name="_Toc345312626"/>
      <w:bookmarkStart w:id="2023" w:name="_Toc332270376"/>
      <w:bookmarkStart w:id="2024" w:name="_Toc331684071"/>
      <w:bookmarkStart w:id="2025" w:name="_Toc337632387"/>
      <w:bookmarkStart w:id="2026" w:name="_Toc336681609"/>
      <w:bookmarkStart w:id="2027" w:name="_Toc343248447"/>
      <w:bookmarkStart w:id="2028" w:name="_Toc342296790"/>
      <w:bookmarkStart w:id="2029" w:name="_Toc350438778"/>
      <w:bookmarkStart w:id="2030" w:name="_Toc343247129"/>
      <w:bookmarkStart w:id="2031" w:name="_Toc333237707"/>
      <w:bookmarkStart w:id="2032" w:name="_Toc342060404"/>
      <w:bookmarkStart w:id="2033" w:name="_Toc340672898"/>
      <w:bookmarkStart w:id="2034" w:name="_Toc365985210"/>
      <w:bookmarkStart w:id="2035" w:name="_Toc339362329"/>
      <w:bookmarkStart w:id="2036" w:name="_Toc339019918"/>
      <w:bookmarkStart w:id="2037" w:name="_Toc342312472"/>
      <w:bookmarkStart w:id="2038" w:name="_Toc339020262"/>
      <w:bookmarkStart w:id="2039" w:name="_Toc340507471"/>
      <w:bookmarkStart w:id="2040" w:name="_Toc365967104"/>
      <w:bookmarkStart w:id="2041" w:name="_Toc366072561"/>
      <w:bookmarkStart w:id="2042" w:name="_Toc336681964"/>
      <w:bookmarkStart w:id="2043" w:name="_Toc342398159"/>
      <w:bookmarkStart w:id="2044" w:name="_Toc340677099"/>
      <w:bookmarkStart w:id="2045" w:name="_Toc432695228"/>
      <w:bookmarkStart w:id="2046" w:name="_Toc331512930"/>
      <w:bookmarkStart w:id="2047" w:name="_Toc343612949"/>
      <w:bookmarkStart w:id="2048" w:name="_Toc341348369"/>
      <w:bookmarkStart w:id="2049" w:name="_Toc333935375"/>
      <w:bookmarkStart w:id="2050" w:name="_Toc350756479"/>
      <w:bookmarkStart w:id="2051" w:name="_Toc333238663"/>
      <w:bookmarkStart w:id="2052" w:name="_Toc333237818"/>
      <w:bookmarkStart w:id="2053" w:name="_Toc339020044"/>
      <w:bookmarkStart w:id="2054" w:name="_Toc333935716"/>
      <w:bookmarkStart w:id="2055" w:name="_Toc9959"/>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七</w:t>
      </w:r>
      <w:r>
        <w:rPr>
          <w:rFonts w:hint="eastAsia"/>
          <w:color w:val="000000" w:themeColor="text1"/>
          <w:highlight w:val="none"/>
          <w14:textFill>
            <w14:solidFill>
              <w14:schemeClr w14:val="tx1"/>
            </w14:solidFill>
          </w14:textFill>
        </w:rPr>
        <w:t>：同类业绩一览表</w:t>
      </w:r>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p>
    <w:p w14:paraId="1D8F464D">
      <w:pPr>
        <w:adjustRightInd w:val="0"/>
        <w:snapToGrid w:val="0"/>
        <w:spacing w:line="360" w:lineRule="auto"/>
        <w:jc w:val="left"/>
        <w:rPr>
          <w:rFonts w:ascii="宋体" w:hAnsi="宋体"/>
          <w:bCs/>
          <w:caps/>
          <w:color w:val="000000" w:themeColor="text1"/>
          <w:szCs w:val="21"/>
          <w:highlight w:val="none"/>
          <w:u w:val="single"/>
          <w14:textFill>
            <w14:solidFill>
              <w14:schemeClr w14:val="tx1"/>
            </w14:solidFill>
          </w14:textFill>
        </w:rPr>
      </w:pPr>
      <w:bookmarkStart w:id="2056" w:name="_Hlk534184855"/>
      <w:r>
        <w:rPr>
          <w:rFonts w:hint="eastAsia" w:ascii="宋体" w:hAnsi="宋体"/>
          <w:bCs/>
          <w:color w:val="000000" w:themeColor="text1"/>
          <w:szCs w:val="21"/>
          <w:highlight w:val="none"/>
          <w14:textFill>
            <w14:solidFill>
              <w14:schemeClr w14:val="tx1"/>
            </w14:solidFill>
          </w14:textFill>
        </w:rPr>
        <w:t>项目编号:</w:t>
      </w:r>
    </w:p>
    <w:p w14:paraId="415E59C9">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bookmarkEnd w:id="2056"/>
    </w:p>
    <w:tbl>
      <w:tblPr>
        <w:tblStyle w:val="47"/>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14:paraId="6043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14:paraId="43CC27D2">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序号</w:t>
            </w:r>
          </w:p>
        </w:tc>
        <w:tc>
          <w:tcPr>
            <w:tcW w:w="1215" w:type="dxa"/>
            <w:vAlign w:val="center"/>
          </w:tcPr>
          <w:p w14:paraId="02CB5AF8">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项目名称</w:t>
            </w:r>
          </w:p>
        </w:tc>
        <w:tc>
          <w:tcPr>
            <w:tcW w:w="1267" w:type="dxa"/>
            <w:vAlign w:val="center"/>
          </w:tcPr>
          <w:p w14:paraId="2C1D5223">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内容</w:t>
            </w:r>
          </w:p>
        </w:tc>
        <w:tc>
          <w:tcPr>
            <w:tcW w:w="1117" w:type="dxa"/>
            <w:vAlign w:val="center"/>
          </w:tcPr>
          <w:p w14:paraId="4EBF7A49">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数量</w:t>
            </w:r>
          </w:p>
        </w:tc>
        <w:tc>
          <w:tcPr>
            <w:tcW w:w="1400" w:type="dxa"/>
            <w:vAlign w:val="center"/>
          </w:tcPr>
          <w:p w14:paraId="527775C3">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中标金额（元）</w:t>
            </w:r>
          </w:p>
        </w:tc>
        <w:tc>
          <w:tcPr>
            <w:tcW w:w="1233" w:type="dxa"/>
            <w:vAlign w:val="center"/>
          </w:tcPr>
          <w:p w14:paraId="1231BD73">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完成日期</w:t>
            </w:r>
          </w:p>
        </w:tc>
        <w:tc>
          <w:tcPr>
            <w:tcW w:w="1183" w:type="dxa"/>
            <w:vAlign w:val="center"/>
          </w:tcPr>
          <w:p w14:paraId="5AD63DAF">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用户单位</w:t>
            </w:r>
          </w:p>
        </w:tc>
        <w:tc>
          <w:tcPr>
            <w:tcW w:w="1220" w:type="dxa"/>
            <w:vAlign w:val="center"/>
          </w:tcPr>
          <w:p w14:paraId="4562AC6B">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联系电话</w:t>
            </w:r>
          </w:p>
        </w:tc>
        <w:tc>
          <w:tcPr>
            <w:tcW w:w="817" w:type="dxa"/>
            <w:vAlign w:val="center"/>
          </w:tcPr>
          <w:p w14:paraId="19D1FA73">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备注</w:t>
            </w:r>
          </w:p>
        </w:tc>
      </w:tr>
      <w:tr w14:paraId="5103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73370C75">
            <w:pPr>
              <w:pStyle w:val="6"/>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6180EEFF">
            <w:pPr>
              <w:pStyle w:val="6"/>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7EF611FD">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46A59183">
            <w:pPr>
              <w:pStyle w:val="6"/>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5CF2A399">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14D078E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1F402A2F">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306D9C2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40DDA9CB">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08C3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5C5004E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413F2C2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4A82E27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49516A5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676D8F9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581F6CA3">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7349FF4D">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672534B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169E917C">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4153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0661761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2A1AA003">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0517BBB7">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27E004B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7847E13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44F30E3A">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4178D4B7">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68D052F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4504A846">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69CF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7748DD4B">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3AA5607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42BE3653">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4DD66BA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23191BA9">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64C84363">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007AA463">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7C23C672">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569C2F65">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2762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7726E38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364676A0">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5103ED4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2476429A">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1D01108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4B45E4B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75FFAD3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7091646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73EF25DE">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3592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15979F1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265327C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58F72F12">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47835CE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1E7C651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16D2009B">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3093B05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3F70E72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32C576F7">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7183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0130AE0F">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31355ED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35D31ABF">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5399C5E0">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73F4798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5723ADE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3813F0D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284D16E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2A845472">
            <w:pPr>
              <w:pStyle w:val="6"/>
              <w:snapToGrid w:val="0"/>
              <w:jc w:val="center"/>
              <w:rPr>
                <w:rFonts w:hAnsi="宋体"/>
                <w:bCs/>
                <w:color w:val="000000" w:themeColor="text1"/>
                <w:kern w:val="2"/>
                <w:sz w:val="21"/>
                <w:szCs w:val="24"/>
                <w:highlight w:val="none"/>
                <w14:textFill>
                  <w14:solidFill>
                    <w14:schemeClr w14:val="tx1"/>
                  </w14:solidFill>
                </w14:textFill>
              </w:rPr>
            </w:pPr>
          </w:p>
        </w:tc>
      </w:tr>
    </w:tbl>
    <w:p w14:paraId="0B3F2F76">
      <w:pPr>
        <w:pStyle w:val="6"/>
        <w:snapToGrid w:val="0"/>
        <w:spacing w:line="360" w:lineRule="auto"/>
        <w:ind w:firstLine="0"/>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注：如本表格式内容不能满足需要，投标人可自行划表填写，但必须体现以上内容。</w:t>
      </w:r>
    </w:p>
    <w:p w14:paraId="4200F1AA">
      <w:pPr>
        <w:pStyle w:val="6"/>
        <w:snapToGrid w:val="0"/>
        <w:spacing w:line="360" w:lineRule="auto"/>
        <w:ind w:firstLine="0"/>
        <w:rPr>
          <w:rFonts w:hAnsi="宋体"/>
          <w:bCs/>
          <w:color w:val="000000" w:themeColor="text1"/>
          <w:sz w:val="21"/>
          <w:highlight w:val="none"/>
          <w14:textFill>
            <w14:solidFill>
              <w14:schemeClr w14:val="tx1"/>
            </w14:solidFill>
          </w14:textFill>
        </w:rPr>
      </w:pPr>
    </w:p>
    <w:p w14:paraId="6A02B2DA">
      <w:pPr>
        <w:pStyle w:val="6"/>
        <w:snapToGrid w:val="0"/>
        <w:spacing w:line="360" w:lineRule="auto"/>
        <w:ind w:firstLine="0"/>
        <w:rPr>
          <w:rFonts w:hAnsi="宋体"/>
          <w:bCs/>
          <w:color w:val="000000" w:themeColor="text1"/>
          <w:sz w:val="21"/>
          <w:highlight w:val="none"/>
          <w14:textFill>
            <w14:solidFill>
              <w14:schemeClr w14:val="tx1"/>
            </w14:solidFill>
          </w14:textFill>
        </w:rPr>
      </w:pPr>
    </w:p>
    <w:p w14:paraId="7E60023D">
      <w:pPr>
        <w:pStyle w:val="6"/>
        <w:snapToGrid w:val="0"/>
        <w:spacing w:line="360" w:lineRule="auto"/>
        <w:ind w:firstLine="0"/>
        <w:rPr>
          <w:rFonts w:hAnsi="宋体"/>
          <w:bCs/>
          <w:color w:val="000000" w:themeColor="text1"/>
          <w:sz w:val="21"/>
          <w:highlight w:val="none"/>
          <w14:textFill>
            <w14:solidFill>
              <w14:schemeClr w14:val="tx1"/>
            </w14:solidFill>
          </w14:textFill>
        </w:rPr>
      </w:pPr>
    </w:p>
    <w:p w14:paraId="5CC86D9F">
      <w:pPr>
        <w:pStyle w:val="6"/>
        <w:snapToGrid w:val="0"/>
        <w:spacing w:line="360" w:lineRule="auto"/>
        <w:ind w:firstLine="0"/>
        <w:rPr>
          <w:rFonts w:hAnsi="宋体"/>
          <w:bCs/>
          <w:color w:val="000000" w:themeColor="text1"/>
          <w:sz w:val="21"/>
          <w:highlight w:val="none"/>
          <w14:textFill>
            <w14:solidFill>
              <w14:schemeClr w14:val="tx1"/>
            </w14:solidFill>
          </w14:textFill>
        </w:rPr>
      </w:pPr>
    </w:p>
    <w:p w14:paraId="3496DE84">
      <w:pPr>
        <w:adjustRightInd w:val="0"/>
        <w:snapToGrid w:val="0"/>
        <w:spacing w:line="360" w:lineRule="auto"/>
        <w:rPr>
          <w:rFonts w:ascii="宋体" w:hAnsi="宋体"/>
          <w:bCs/>
          <w:color w:val="000000" w:themeColor="text1"/>
          <w:highlight w:val="none"/>
          <w14:textFill>
            <w14:solidFill>
              <w14:schemeClr w14:val="tx1"/>
            </w14:solidFill>
          </w14:textFill>
        </w:rPr>
      </w:pPr>
      <w:bookmarkStart w:id="2057" w:name="_Hlk534184880"/>
      <w:r>
        <w:rPr>
          <w:rFonts w:hint="eastAsia" w:ascii="宋体" w:hAnsi="宋体"/>
          <w:bCs/>
          <w:color w:val="000000" w:themeColor="text1"/>
          <w:highlight w:val="none"/>
          <w14:textFill>
            <w14:solidFill>
              <w14:schemeClr w14:val="tx1"/>
            </w14:solidFill>
          </w14:textFill>
        </w:rPr>
        <w:t>投标人法定代表人（负责人）或授权代理人（签字）：</w:t>
      </w:r>
    </w:p>
    <w:p w14:paraId="433AA2CD">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17FB1E0B">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bookmarkEnd w:id="2057"/>
    </w:p>
    <w:p w14:paraId="36116850">
      <w:pPr>
        <w:pStyle w:val="3"/>
        <w:numPr>
          <w:ilvl w:val="1"/>
          <w:numId w:val="0"/>
        </w:numPr>
        <w:jc w:val="both"/>
        <w:rPr>
          <w:color w:val="000000" w:themeColor="text1"/>
          <w:highlight w:val="none"/>
          <w14:textFill>
            <w14:solidFill>
              <w14:schemeClr w14:val="tx1"/>
            </w14:solidFill>
          </w14:textFill>
        </w:rPr>
        <w:sectPr>
          <w:pgSz w:w="11906" w:h="16838"/>
          <w:pgMar w:top="1474" w:right="1418" w:bottom="1474" w:left="1418" w:header="851" w:footer="851" w:gutter="0"/>
          <w:cols w:space="720" w:num="1"/>
          <w:titlePg/>
          <w:docGrid w:linePitch="312" w:charSpace="0"/>
        </w:sectPr>
      </w:pPr>
    </w:p>
    <w:p w14:paraId="7EF4710A">
      <w:pPr>
        <w:pStyle w:val="3"/>
        <w:numPr>
          <w:ilvl w:val="0"/>
          <w:numId w:val="0"/>
        </w:numPr>
        <w:spacing w:line="400" w:lineRule="exact"/>
        <w:rPr>
          <w:rFonts w:hAnsi="黑体" w:cs="黑体"/>
          <w:color w:val="000000" w:themeColor="text1"/>
          <w:highlight w:val="none"/>
          <w14:textFill>
            <w14:solidFill>
              <w14:schemeClr w14:val="tx1"/>
            </w14:solidFill>
          </w14:textFill>
        </w:rPr>
      </w:pPr>
      <w:bookmarkStart w:id="2058" w:name="_Toc432682754"/>
      <w:bookmarkStart w:id="2059" w:name="_Toc432695229"/>
      <w:bookmarkStart w:id="2060" w:name="_Toc7017"/>
      <w:bookmarkStart w:id="2061" w:name="_Toc430771089"/>
      <w:bookmarkStart w:id="2062" w:name="_Toc339362330"/>
      <w:bookmarkStart w:id="2063" w:name="_Toc366072562"/>
      <w:bookmarkStart w:id="2064" w:name="_Toc350438779"/>
      <w:bookmarkStart w:id="2065" w:name="_Toc342296791"/>
      <w:bookmarkStart w:id="2066" w:name="_Toc339019919"/>
      <w:bookmarkStart w:id="2067" w:name="_Toc102451601"/>
      <w:bookmarkStart w:id="2068" w:name="_Toc341348370"/>
      <w:bookmarkStart w:id="2069" w:name="_Toc336681965"/>
      <w:bookmarkStart w:id="2070" w:name="_Toc342398160"/>
      <w:bookmarkStart w:id="2071" w:name="_Toc343612950"/>
      <w:bookmarkStart w:id="2072" w:name="_Toc365985211"/>
      <w:bookmarkStart w:id="2073" w:name="_Toc340672899"/>
      <w:bookmarkStart w:id="2074" w:name="_Toc343248448"/>
      <w:bookmarkStart w:id="2075" w:name="_Toc332206739"/>
      <w:bookmarkStart w:id="2076" w:name="_Toc339020045"/>
      <w:bookmarkStart w:id="2077" w:name="_Toc340677100"/>
      <w:bookmarkStart w:id="2078" w:name="_Toc333935717"/>
      <w:bookmarkStart w:id="2079" w:name="_Toc342060405"/>
      <w:bookmarkStart w:id="2080" w:name="_Toc343247130"/>
      <w:bookmarkStart w:id="2081" w:name="_Toc339441117"/>
      <w:bookmarkStart w:id="2082" w:name="_Toc331512931"/>
      <w:bookmarkStart w:id="2083" w:name="_Toc337632388"/>
      <w:bookmarkStart w:id="2084" w:name="_Toc350756480"/>
      <w:bookmarkStart w:id="2085" w:name="_Toc339020125"/>
      <w:bookmarkStart w:id="2086" w:name="_Toc340507472"/>
      <w:bookmarkStart w:id="2087" w:name="_Toc345312627"/>
      <w:bookmarkStart w:id="2088" w:name="_Toc339020263"/>
      <w:bookmarkStart w:id="2089" w:name="_Toc333237708"/>
      <w:bookmarkStart w:id="2090" w:name="_Toc333238664"/>
      <w:bookmarkStart w:id="2091" w:name="_Toc365967105"/>
      <w:bookmarkStart w:id="2092" w:name="_Toc336681610"/>
      <w:bookmarkStart w:id="2093" w:name="_Toc331684072"/>
      <w:bookmarkStart w:id="2094" w:name="_Toc333935376"/>
      <w:bookmarkStart w:id="2095" w:name="_Toc330460016"/>
      <w:bookmarkStart w:id="2096" w:name="_Toc332270377"/>
      <w:bookmarkStart w:id="2097" w:name="_Toc333237819"/>
      <w:bookmarkStart w:id="2098" w:name="_Toc342312473"/>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八</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中小微企业声明函</w:t>
      </w:r>
      <w:bookmarkEnd w:id="2058"/>
      <w:bookmarkEnd w:id="2059"/>
      <w:bookmarkEnd w:id="2060"/>
      <w:bookmarkEnd w:id="2061"/>
    </w:p>
    <w:p w14:paraId="43089C14">
      <w:pPr>
        <w:spacing w:line="440" w:lineRule="exact"/>
        <w:ind w:firstLine="42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本公司郑重声明，根据</w:t>
      </w:r>
      <w:r>
        <w:rPr>
          <w:rFonts w:ascii="宋体" w:hAnsi="宋体"/>
          <w:color w:val="000000" w:themeColor="text1"/>
          <w:szCs w:val="21"/>
          <w:highlight w:val="none"/>
          <w14:textFill>
            <w14:solidFill>
              <w14:schemeClr w14:val="tx1"/>
            </w14:solidFill>
          </w14:textFill>
        </w:rPr>
        <w:t>《政府采购促进中小企业发展管理办法》（财库﹝2020﹞46 号）</w:t>
      </w:r>
      <w:r>
        <w:rPr>
          <w:rFonts w:hint="eastAsia" w:ascii="宋体" w:hAnsi="宋体" w:cs="宋体"/>
          <w:color w:val="000000" w:themeColor="text1"/>
          <w:highlight w:val="none"/>
          <w14:textFill>
            <w14:solidFill>
              <w14:schemeClr w14:val="tx1"/>
            </w14:solidFill>
          </w14:textFill>
        </w:rPr>
        <w:t>的规定，本公司为</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（请填写：中型、小型、微型）企业。即，本公司同时满足以下条件：</w:t>
      </w:r>
    </w:p>
    <w:p w14:paraId="350D1F6C">
      <w:pPr>
        <w:spacing w:line="440" w:lineRule="exact"/>
        <w:ind w:firstLine="42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1.</w:t>
      </w:r>
      <w:r>
        <w:rPr>
          <w:rFonts w:hint="eastAsia" w:ascii="宋体" w:hAnsi="宋体" w:cs="宋体"/>
          <w:color w:val="000000" w:themeColor="text1"/>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s="宋体"/>
          <w:color w:val="000000" w:themeColor="text1"/>
          <w:highlight w:val="none"/>
          <w14:textFill>
            <w14:solidFill>
              <w14:schemeClr w14:val="tx1"/>
            </w14:solidFill>
          </w14:textFill>
        </w:rPr>
        <w:t xml:space="preserve">[2011]300 </w:t>
      </w:r>
      <w:r>
        <w:rPr>
          <w:rFonts w:hint="eastAsia" w:ascii="宋体" w:hAnsi="宋体" w:cs="宋体"/>
          <w:color w:val="000000" w:themeColor="text1"/>
          <w:highlight w:val="none"/>
          <w14:textFill>
            <w14:solidFill>
              <w14:schemeClr w14:val="tx1"/>
            </w14:solidFill>
          </w14:textFill>
        </w:rPr>
        <w:t>号）规定的划分标准：第四条第</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项</w:t>
      </w:r>
      <w:r>
        <w:rPr>
          <w:rFonts w:ascii="宋体" w:hAnsi="宋体" w:cs="宋体"/>
          <w:color w:val="000000" w:themeColor="text1"/>
          <w:highlight w:val="none"/>
          <w:u w:val="single"/>
          <w14:textFill>
            <w14:solidFill>
              <w14:schemeClr w14:val="tx1"/>
            </w14:solidFill>
          </w14:textFill>
        </w:rPr>
        <w:t>_________</w:t>
      </w:r>
      <w:r>
        <w:rPr>
          <w:rFonts w:hint="eastAsia" w:ascii="宋体" w:hAnsi="宋体" w:cs="宋体"/>
          <w:color w:val="000000" w:themeColor="text1"/>
          <w:highlight w:val="none"/>
          <w14:textFill>
            <w14:solidFill>
              <w14:schemeClr w14:val="tx1"/>
            </w14:solidFill>
          </w14:textFill>
        </w:rPr>
        <w:t>行业，本公司（此处填写从业人员或营业收入的具体数据），为</w:t>
      </w:r>
      <w:r>
        <w:rPr>
          <w:rFonts w:ascii="宋体" w:hAnsi="宋体" w:cs="宋体"/>
          <w:color w:val="000000" w:themeColor="text1"/>
          <w:highlight w:val="none"/>
          <w:u w:val="single"/>
          <w14:textFill>
            <w14:solidFill>
              <w14:schemeClr w14:val="tx1"/>
            </w14:solidFill>
          </w14:textFill>
        </w:rPr>
        <w:t xml:space="preserve"> ______</w:t>
      </w:r>
      <w:r>
        <w:rPr>
          <w:rFonts w:hint="eastAsia" w:ascii="宋体" w:hAnsi="宋体" w:cs="宋体"/>
          <w:color w:val="000000" w:themeColor="text1"/>
          <w:highlight w:val="none"/>
          <w14:textFill>
            <w14:solidFill>
              <w14:schemeClr w14:val="tx1"/>
            </w14:solidFill>
          </w14:textFill>
        </w:rPr>
        <w:t>（请填写：中型、小型、微型）企业。</w:t>
      </w:r>
    </w:p>
    <w:p w14:paraId="27735EDB">
      <w:pPr>
        <w:spacing w:line="440" w:lineRule="exact"/>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2.</w:t>
      </w:r>
      <w:r>
        <w:rPr>
          <w:rFonts w:hint="eastAsia" w:ascii="宋体" w:hAnsi="宋体" w:cs="宋体"/>
          <w:color w:val="000000" w:themeColor="text1"/>
          <w:highlight w:val="none"/>
          <w14:textFill>
            <w14:solidFill>
              <w14:schemeClr w14:val="tx1"/>
            </w14:solidFill>
          </w14:textFill>
        </w:rPr>
        <w:t>本公司参加</w:t>
      </w:r>
      <w:r>
        <w:rPr>
          <w:rFonts w:hint="eastAsia" w:ascii="宋体" w:hAnsi="宋体"/>
          <w:color w:val="000000" w:themeColor="text1"/>
          <w:highlight w:val="none"/>
          <w14:textFill>
            <w14:solidFill>
              <w14:schemeClr w14:val="tx1"/>
            </w14:solidFill>
          </w14:textFill>
        </w:rPr>
        <w:t>（项目名称：）</w:t>
      </w:r>
      <w:r>
        <w:rPr>
          <w:rFonts w:hint="eastAsia" w:ascii="宋体" w:hAnsi="宋体" w:cs="宋体"/>
          <w:color w:val="000000" w:themeColor="text1"/>
          <w:highlight w:val="none"/>
          <w14:textFill>
            <w14:solidFill>
              <w14:schemeClr w14:val="tx1"/>
            </w14:solidFill>
          </w14:textFill>
        </w:rPr>
        <w:t>（项目编号：）采购活动提供本企业制造的货物，由本企业承担工程、提供服务，或者提供其他</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（请填写：中型、小型、微型）企业制造的货物。本条所称货物不包括使用大型企业注册商标的货物。本公司对上述声明的真实性负责。如有虚假，将依法承担相应责任。</w:t>
      </w:r>
    </w:p>
    <w:p w14:paraId="31EB0FCD">
      <w:pPr>
        <w:spacing w:line="440" w:lineRule="exac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本公司对上述声明的真实性负责。如有虚假，将依法承担相应责任。</w:t>
      </w:r>
    </w:p>
    <w:p w14:paraId="0B650FDA">
      <w:pPr>
        <w:spacing w:line="440" w:lineRule="exact"/>
        <w:rPr>
          <w:rFonts w:ascii="宋体"/>
          <w:color w:val="000000" w:themeColor="text1"/>
          <w:highlight w:val="none"/>
          <w14:textFill>
            <w14:solidFill>
              <w14:schemeClr w14:val="tx1"/>
            </w14:solidFill>
          </w14:textFill>
        </w:rPr>
      </w:pPr>
    </w:p>
    <w:p w14:paraId="1888B26D">
      <w:pPr>
        <w:adjustRightInd w:val="0"/>
        <w:snapToGrid w:val="0"/>
        <w:spacing w:line="440" w:lineRule="exact"/>
        <w:rPr>
          <w:rFonts w:ascii="宋体" w:hAnsi="宋体"/>
          <w:bCs/>
          <w:color w:val="000000" w:themeColor="text1"/>
          <w:highlight w:val="none"/>
          <w14:textFill>
            <w14:solidFill>
              <w14:schemeClr w14:val="tx1"/>
            </w14:solidFill>
          </w14:textFill>
        </w:rPr>
      </w:pPr>
      <w:bookmarkStart w:id="2099" w:name="_Hlk534184837"/>
      <w:r>
        <w:rPr>
          <w:rFonts w:hint="eastAsia" w:ascii="宋体" w:hAnsi="宋体"/>
          <w:bCs/>
          <w:color w:val="000000" w:themeColor="text1"/>
          <w:highlight w:val="none"/>
          <w14:textFill>
            <w14:solidFill>
              <w14:schemeClr w14:val="tx1"/>
            </w14:solidFill>
          </w14:textFill>
        </w:rPr>
        <w:t>投标人法定代表人（负责人）或授权代理人（签字）：</w:t>
      </w:r>
    </w:p>
    <w:p w14:paraId="17CA0058">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5004025E">
      <w:pPr>
        <w:spacing w:line="440" w:lineRule="exact"/>
        <w:rPr>
          <w:rFonts w:asci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日期：年月日</w:t>
      </w:r>
      <w:bookmarkEnd w:id="2099"/>
    </w:p>
    <w:p w14:paraId="4F7F1691">
      <w:pPr>
        <w:spacing w:line="440" w:lineRule="exact"/>
        <w:rPr>
          <w:rFonts w:ascii="宋体"/>
          <w:color w:val="000000" w:themeColor="text1"/>
          <w:highlight w:val="none"/>
          <w14:textFill>
            <w14:solidFill>
              <w14:schemeClr w14:val="tx1"/>
            </w14:solidFill>
          </w14:textFill>
        </w:rPr>
      </w:pPr>
    </w:p>
    <w:p w14:paraId="551965C6">
      <w:pPr>
        <w:spacing w:line="440" w:lineRule="exact"/>
        <w:jc w:val="center"/>
        <w:rPr>
          <w:rFonts w:ascii="宋体"/>
          <w:color w:val="000000" w:themeColor="text1"/>
          <w:highlight w:val="none"/>
          <w14:textFill>
            <w14:solidFill>
              <w14:schemeClr w14:val="tx1"/>
            </w14:solidFill>
          </w14:textFill>
        </w:rPr>
      </w:pPr>
    </w:p>
    <w:p w14:paraId="3E84105A">
      <w:pPr>
        <w:spacing w:line="440" w:lineRule="exact"/>
        <w:jc w:val="center"/>
        <w:rPr>
          <w:rFonts w:ascii="宋体"/>
          <w:color w:val="000000" w:themeColor="text1"/>
          <w:highlight w:val="none"/>
          <w14:textFill>
            <w14:solidFill>
              <w14:schemeClr w14:val="tx1"/>
            </w14:solidFill>
          </w14:textFill>
        </w:rPr>
      </w:pPr>
    </w:p>
    <w:p w14:paraId="08EC23D1">
      <w:pPr>
        <w:spacing w:line="440" w:lineRule="exact"/>
        <w:jc w:val="center"/>
        <w:rPr>
          <w:rFonts w:ascii="宋体"/>
          <w:color w:val="000000" w:themeColor="text1"/>
          <w:highlight w:val="none"/>
          <w14:textFill>
            <w14:solidFill>
              <w14:schemeClr w14:val="tx1"/>
            </w14:solidFill>
          </w14:textFill>
        </w:rPr>
      </w:pPr>
    </w:p>
    <w:p w14:paraId="08FA7F04">
      <w:pPr>
        <w:spacing w:line="440" w:lineRule="exact"/>
        <w:jc w:val="center"/>
        <w:rPr>
          <w:rFonts w:ascii="宋体"/>
          <w:color w:val="000000" w:themeColor="text1"/>
          <w:highlight w:val="none"/>
          <w14:textFill>
            <w14:solidFill>
              <w14:schemeClr w14:val="tx1"/>
            </w14:solidFill>
          </w14:textFill>
        </w:rPr>
      </w:pPr>
    </w:p>
    <w:p w14:paraId="77E80975">
      <w:pPr>
        <w:spacing w:line="440" w:lineRule="exact"/>
        <w:jc w:val="center"/>
        <w:rPr>
          <w:rFonts w:ascii="宋体"/>
          <w:color w:val="000000" w:themeColor="text1"/>
          <w:highlight w:val="none"/>
          <w14:textFill>
            <w14:solidFill>
              <w14:schemeClr w14:val="tx1"/>
            </w14:solidFill>
          </w14:textFill>
        </w:rPr>
      </w:pPr>
    </w:p>
    <w:p w14:paraId="7FA317AA">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说明：提供其他中小微企业制造的货物，必须同时提供该中小微企业的声明函。</w:t>
      </w:r>
    </w:p>
    <w:p w14:paraId="5C13E607">
      <w:pPr>
        <w:pStyle w:val="6"/>
        <w:rPr>
          <w:color w:val="000000" w:themeColor="text1"/>
          <w:highlight w:val="none"/>
          <w14:textFill>
            <w14:solidFill>
              <w14:schemeClr w14:val="tx1"/>
            </w14:solidFill>
          </w14:textFill>
        </w:rPr>
      </w:pPr>
    </w:p>
    <w:p w14:paraId="353C6C59">
      <w:pPr>
        <w:pStyle w:val="6"/>
        <w:rPr>
          <w:color w:val="000000" w:themeColor="text1"/>
          <w:highlight w:val="none"/>
          <w14:textFill>
            <w14:solidFill>
              <w14:schemeClr w14:val="tx1"/>
            </w14:solidFill>
          </w14:textFill>
        </w:rPr>
      </w:pPr>
    </w:p>
    <w:p w14:paraId="07400076">
      <w:pPr>
        <w:pStyle w:val="6"/>
        <w:rPr>
          <w:color w:val="000000" w:themeColor="text1"/>
          <w:highlight w:val="none"/>
          <w14:textFill>
            <w14:solidFill>
              <w14:schemeClr w14:val="tx1"/>
            </w14:solidFill>
          </w14:textFill>
        </w:rPr>
      </w:pPr>
    </w:p>
    <w:p w14:paraId="712DAD21">
      <w:pPr>
        <w:pStyle w:val="6"/>
        <w:rPr>
          <w:color w:val="000000" w:themeColor="text1"/>
          <w:highlight w:val="none"/>
          <w14:textFill>
            <w14:solidFill>
              <w14:schemeClr w14:val="tx1"/>
            </w14:solidFill>
          </w14:textFill>
        </w:rPr>
      </w:pPr>
    </w:p>
    <w:p w14:paraId="35F7ED61">
      <w:pPr>
        <w:pStyle w:val="6"/>
        <w:rPr>
          <w:color w:val="000000" w:themeColor="text1"/>
          <w:highlight w:val="none"/>
          <w14:textFill>
            <w14:solidFill>
              <w14:schemeClr w14:val="tx1"/>
            </w14:solidFill>
          </w14:textFill>
        </w:rPr>
      </w:pPr>
    </w:p>
    <w:p w14:paraId="2AB79197">
      <w:pPr>
        <w:pStyle w:val="6"/>
        <w:rPr>
          <w:color w:val="000000" w:themeColor="text1"/>
          <w:highlight w:val="none"/>
          <w14:textFill>
            <w14:solidFill>
              <w14:schemeClr w14:val="tx1"/>
            </w14:solidFill>
          </w14:textFill>
        </w:rPr>
      </w:pPr>
    </w:p>
    <w:p w14:paraId="4260839B">
      <w:pPr>
        <w:pStyle w:val="6"/>
        <w:rPr>
          <w:color w:val="000000" w:themeColor="text1"/>
          <w:highlight w:val="none"/>
          <w14:textFill>
            <w14:solidFill>
              <w14:schemeClr w14:val="tx1"/>
            </w14:solidFill>
          </w14:textFill>
        </w:rPr>
      </w:pPr>
    </w:p>
    <w:p w14:paraId="1EDA46FD">
      <w:pPr>
        <w:pStyle w:val="6"/>
        <w:rPr>
          <w:color w:val="000000" w:themeColor="text1"/>
          <w:highlight w:val="none"/>
          <w14:textFill>
            <w14:solidFill>
              <w14:schemeClr w14:val="tx1"/>
            </w14:solidFill>
          </w14:textFill>
        </w:rPr>
      </w:pPr>
    </w:p>
    <w:p w14:paraId="7561AA88">
      <w:pPr>
        <w:pStyle w:val="3"/>
        <w:keepLines w:val="0"/>
        <w:numPr>
          <w:ilvl w:val="0"/>
          <w:numId w:val="0"/>
        </w:numPr>
        <w:tabs>
          <w:tab w:val="left" w:pos="851"/>
        </w:tabs>
        <w:spacing w:before="0" w:after="0" w:line="360" w:lineRule="auto"/>
        <w:rPr>
          <w:rFonts w:ascii="宋体" w:eastAsia="宋体"/>
          <w:color w:val="000000" w:themeColor="text1"/>
          <w:szCs w:val="21"/>
          <w:highlight w:val="none"/>
          <w14:textFill>
            <w14:solidFill>
              <w14:schemeClr w14:val="tx1"/>
            </w14:solidFill>
          </w14:textFill>
        </w:rPr>
      </w:pPr>
      <w:bookmarkStart w:id="2100" w:name="_Toc7811"/>
      <w:bookmarkStart w:id="2101" w:name="_Hlk534184757"/>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残疾人福利性单位声明函</w:t>
      </w:r>
      <w:bookmarkEnd w:id="2100"/>
    </w:p>
    <w:p w14:paraId="5BB0878F">
      <w:pPr>
        <w:spacing w:line="360" w:lineRule="auto"/>
        <w:jc w:val="center"/>
        <w:rPr>
          <w:rFonts w:ascii="宋体" w:hAnsi="宋体"/>
          <w:b/>
          <w:color w:val="000000" w:themeColor="text1"/>
          <w:sz w:val="24"/>
          <w:highlight w:val="none"/>
          <w14:textFill>
            <w14:solidFill>
              <w14:schemeClr w14:val="tx1"/>
            </w14:solidFill>
          </w14:textFill>
        </w:rPr>
      </w:pPr>
    </w:p>
    <w:p w14:paraId="273A878F">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残疾人福利性单位声明函</w:t>
      </w:r>
    </w:p>
    <w:p w14:paraId="7BEC7330">
      <w:pPr>
        <w:spacing w:line="360" w:lineRule="auto"/>
        <w:jc w:val="center"/>
        <w:rPr>
          <w:rFonts w:ascii="宋体" w:hAnsi="宋体"/>
          <w:b/>
          <w:color w:val="000000" w:themeColor="text1"/>
          <w:sz w:val="24"/>
          <w:highlight w:val="none"/>
          <w14:textFill>
            <w14:solidFill>
              <w14:schemeClr w14:val="tx1"/>
            </w14:solidFill>
          </w14:textFill>
        </w:rPr>
      </w:pPr>
    </w:p>
    <w:p w14:paraId="58528DDA">
      <w:pPr>
        <w:spacing w:line="48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C9C898">
      <w:pPr>
        <w:spacing w:line="48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本单位对上述声明的真实性负责。如有虚假，将依法承担相应责任。</w:t>
      </w:r>
    </w:p>
    <w:p w14:paraId="5619CA40">
      <w:pPr>
        <w:spacing w:line="360" w:lineRule="auto"/>
        <w:ind w:firstLine="420" w:firstLineChars="200"/>
        <w:rPr>
          <w:rFonts w:ascii="宋体" w:hAnsi="宋体" w:cs="宋体"/>
          <w:color w:val="000000" w:themeColor="text1"/>
          <w:highlight w:val="none"/>
          <w14:textFill>
            <w14:solidFill>
              <w14:schemeClr w14:val="tx1"/>
            </w14:solidFill>
          </w14:textFill>
        </w:rPr>
      </w:pPr>
    </w:p>
    <w:p w14:paraId="12B83AE5">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3959924B">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3019C36D">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43FB2BB6">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6174F972">
      <w:pPr>
        <w:adjustRightInd w:val="0"/>
        <w:snapToGrid w:val="0"/>
        <w:spacing w:line="44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投标人法定代表人（负责人）或授权代理人（签字）：</w:t>
      </w:r>
    </w:p>
    <w:p w14:paraId="7E3696C9">
      <w:pPr>
        <w:adjustRightInd w:val="0"/>
        <w:snapToGrid w:val="0"/>
        <w:spacing w:line="44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投标人名称（公章）：</w:t>
      </w:r>
    </w:p>
    <w:p w14:paraId="1C52C662">
      <w:pPr>
        <w:pStyle w:val="6"/>
        <w:spacing w:line="360" w:lineRule="auto"/>
        <w:ind w:firstLine="0"/>
        <w:rPr>
          <w:rFonts w:hAnsi="宋体" w:cs="宋体"/>
          <w:color w:val="000000" w:themeColor="text1"/>
          <w:kern w:val="2"/>
          <w:sz w:val="21"/>
          <w:szCs w:val="24"/>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日期：年月日</w:t>
      </w:r>
    </w:p>
    <w:p w14:paraId="1C906DC5">
      <w:pPr>
        <w:pStyle w:val="6"/>
        <w:rPr>
          <w:color w:val="000000" w:themeColor="text1"/>
          <w:highlight w:val="none"/>
          <w14:textFill>
            <w14:solidFill>
              <w14:schemeClr w14:val="tx1"/>
            </w14:solidFill>
          </w14:textFill>
        </w:rPr>
      </w:pPr>
    </w:p>
    <w:p w14:paraId="398E9EBB">
      <w:pPr>
        <w:pStyle w:val="6"/>
        <w:rPr>
          <w:color w:val="000000" w:themeColor="text1"/>
          <w:highlight w:val="none"/>
          <w14:textFill>
            <w14:solidFill>
              <w14:schemeClr w14:val="tx1"/>
            </w14:solidFill>
          </w14:textFill>
        </w:rPr>
      </w:pPr>
    </w:p>
    <w:p w14:paraId="4F660F46">
      <w:pPr>
        <w:pStyle w:val="6"/>
        <w:rPr>
          <w:color w:val="000000" w:themeColor="text1"/>
          <w:highlight w:val="none"/>
          <w14:textFill>
            <w14:solidFill>
              <w14:schemeClr w14:val="tx1"/>
            </w14:solidFill>
          </w14:textFill>
        </w:rPr>
      </w:pPr>
    </w:p>
    <w:p w14:paraId="08630795">
      <w:pPr>
        <w:pStyle w:val="6"/>
        <w:rPr>
          <w:color w:val="000000" w:themeColor="text1"/>
          <w:highlight w:val="none"/>
          <w14:textFill>
            <w14:solidFill>
              <w14:schemeClr w14:val="tx1"/>
            </w14:solidFill>
          </w14:textFill>
        </w:rPr>
      </w:pPr>
    </w:p>
    <w:p w14:paraId="62795D5F">
      <w:pPr>
        <w:pStyle w:val="6"/>
        <w:rPr>
          <w:color w:val="000000" w:themeColor="text1"/>
          <w:highlight w:val="none"/>
          <w14:textFill>
            <w14:solidFill>
              <w14:schemeClr w14:val="tx1"/>
            </w14:solidFill>
          </w14:textFill>
        </w:rPr>
      </w:pPr>
    </w:p>
    <w:p w14:paraId="1D539C48">
      <w:pPr>
        <w:pStyle w:val="6"/>
        <w:rPr>
          <w:color w:val="000000" w:themeColor="text1"/>
          <w:highlight w:val="none"/>
          <w14:textFill>
            <w14:solidFill>
              <w14:schemeClr w14:val="tx1"/>
            </w14:solidFill>
          </w14:textFill>
        </w:rPr>
      </w:pPr>
    </w:p>
    <w:p w14:paraId="508102A3">
      <w:pPr>
        <w:pStyle w:val="6"/>
        <w:rPr>
          <w:color w:val="000000" w:themeColor="text1"/>
          <w:highlight w:val="none"/>
          <w14:textFill>
            <w14:solidFill>
              <w14:schemeClr w14:val="tx1"/>
            </w14:solidFill>
          </w14:textFill>
        </w:rPr>
      </w:pPr>
    </w:p>
    <w:p w14:paraId="47575197">
      <w:pPr>
        <w:pStyle w:val="6"/>
        <w:rPr>
          <w:color w:val="000000" w:themeColor="text1"/>
          <w:highlight w:val="none"/>
          <w14:textFill>
            <w14:solidFill>
              <w14:schemeClr w14:val="tx1"/>
            </w14:solidFill>
          </w14:textFill>
        </w:rPr>
      </w:pPr>
    </w:p>
    <w:p w14:paraId="506C300D">
      <w:pPr>
        <w:pStyle w:val="6"/>
        <w:rPr>
          <w:color w:val="000000" w:themeColor="text1"/>
          <w:highlight w:val="none"/>
          <w14:textFill>
            <w14:solidFill>
              <w14:schemeClr w14:val="tx1"/>
            </w14:solidFill>
          </w14:textFill>
        </w:rPr>
      </w:pPr>
    </w:p>
    <w:p w14:paraId="5A4C13A5">
      <w:pPr>
        <w:pStyle w:val="6"/>
        <w:rPr>
          <w:color w:val="000000" w:themeColor="text1"/>
          <w:highlight w:val="none"/>
          <w14:textFill>
            <w14:solidFill>
              <w14:schemeClr w14:val="tx1"/>
            </w14:solidFill>
          </w14:textFill>
        </w:rPr>
      </w:pPr>
    </w:p>
    <w:p w14:paraId="02A8663C">
      <w:pPr>
        <w:pStyle w:val="6"/>
        <w:rPr>
          <w:color w:val="000000" w:themeColor="text1"/>
          <w:highlight w:val="none"/>
          <w14:textFill>
            <w14:solidFill>
              <w14:schemeClr w14:val="tx1"/>
            </w14:solidFill>
          </w14:textFill>
        </w:rPr>
      </w:pPr>
    </w:p>
    <w:p w14:paraId="64513CA6">
      <w:pPr>
        <w:pStyle w:val="3"/>
        <w:numPr>
          <w:ilvl w:val="1"/>
          <w:numId w:val="0"/>
        </w:numPr>
        <w:spacing w:line="400" w:lineRule="exact"/>
        <w:rPr>
          <w:color w:val="000000" w:themeColor="text1"/>
          <w:highlight w:val="none"/>
          <w14:textFill>
            <w14:solidFill>
              <w14:schemeClr w14:val="tx1"/>
            </w14:solidFill>
          </w14:textFill>
        </w:rPr>
      </w:pPr>
      <w:bookmarkStart w:id="2102" w:name="_Toc432695230"/>
      <w:bookmarkStart w:id="2103" w:name="_Toc5445"/>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十</w:t>
      </w:r>
      <w:r>
        <w:rPr>
          <w:rFonts w:hint="eastAsia"/>
          <w:color w:val="000000" w:themeColor="text1"/>
          <w:highlight w:val="none"/>
          <w14:textFill>
            <w14:solidFill>
              <w14:schemeClr w14:val="tx1"/>
            </w14:solidFill>
          </w14:textFill>
        </w:rPr>
        <w:t>：中标服务费承诺</w:t>
      </w:r>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102"/>
      <w:bookmarkEnd w:id="2103"/>
    </w:p>
    <w:p w14:paraId="48E03887">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致</w:t>
      </w:r>
      <w:r>
        <w:rPr>
          <w:rFonts w:hint="eastAsia" w:ascii="宋体" w:hAnsi="宋体"/>
          <w:color w:val="000000" w:themeColor="text1"/>
          <w:highlight w:val="none"/>
          <w:u w:val="single"/>
          <w14:textFill>
            <w14:solidFill>
              <w14:schemeClr w14:val="tx1"/>
            </w14:solidFill>
          </w14:textFill>
        </w:rPr>
        <w:t>广东业信采购招标有限公司</w:t>
      </w:r>
      <w:r>
        <w:rPr>
          <w:rFonts w:hint="eastAsia" w:ascii="宋体" w:hAnsi="宋体"/>
          <w:color w:val="000000" w:themeColor="text1"/>
          <w:highlight w:val="none"/>
          <w14:textFill>
            <w14:solidFill>
              <w14:schemeClr w14:val="tx1"/>
            </w14:solidFill>
          </w14:textFill>
        </w:rPr>
        <w:t>：</w:t>
      </w:r>
    </w:p>
    <w:p w14:paraId="4C4C6EDF">
      <w:pPr>
        <w:spacing w:line="360" w:lineRule="auto"/>
        <w:rPr>
          <w:rFonts w:ascii="宋体" w:hAnsi="宋体"/>
          <w:color w:val="000000" w:themeColor="text1"/>
          <w:highlight w:val="none"/>
          <w14:textFill>
            <w14:solidFill>
              <w14:schemeClr w14:val="tx1"/>
            </w14:solidFill>
          </w14:textFill>
        </w:rPr>
      </w:pPr>
    </w:p>
    <w:p w14:paraId="25E73158">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针对贵方组织的（项目名称：）招标（项目编号: ），我方承诺：</w:t>
      </w:r>
    </w:p>
    <w:p w14:paraId="233274BF">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 若我方中标，将严格遵照本项目招标文件的规定向代理采购机构缴纳中标服务费。</w:t>
      </w:r>
    </w:p>
    <w:p w14:paraId="5ADCF2BF">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若我方中标后拒绝如数缴纳或未按本项目招标文件规定的期限缴纳中标服务费，则视为我方自动放弃该中标结果，贵</w:t>
      </w:r>
      <w:r>
        <w:rPr>
          <w:rFonts w:hint="eastAsia" w:ascii="宋体" w:hAnsi="宋体"/>
          <w:color w:val="000000" w:themeColor="text1"/>
          <w:szCs w:val="21"/>
          <w:highlight w:val="none"/>
          <w14:textFill>
            <w14:solidFill>
              <w14:schemeClr w14:val="tx1"/>
            </w14:solidFill>
          </w14:textFill>
        </w:rPr>
        <w:t>方</w:t>
      </w:r>
      <w:r>
        <w:rPr>
          <w:rFonts w:hint="eastAsia" w:ascii="宋体" w:hAnsi="宋体"/>
          <w:color w:val="000000" w:themeColor="text1"/>
          <w:highlight w:val="none"/>
          <w14:textFill>
            <w14:solidFill>
              <w14:schemeClr w14:val="tx1"/>
            </w14:solidFill>
          </w14:textFill>
        </w:rPr>
        <w:t>有权重新确定中标结果，</w:t>
      </w:r>
      <w:r>
        <w:rPr>
          <w:rFonts w:hint="eastAsia" w:ascii="宋体"/>
          <w:color w:val="000000" w:themeColor="text1"/>
          <w:highlight w:val="none"/>
          <w14:textFill>
            <w14:solidFill>
              <w14:schemeClr w14:val="tx1"/>
            </w14:solidFill>
          </w14:textFill>
        </w:rPr>
        <w:t>我方对此无任何异议。</w:t>
      </w:r>
    </w:p>
    <w:p w14:paraId="7CAA73D9">
      <w:pPr>
        <w:spacing w:line="440" w:lineRule="exact"/>
        <w:rPr>
          <w:rFonts w:ascii="宋体" w:hAnsi="宋体"/>
          <w:color w:val="000000" w:themeColor="text1"/>
          <w:highlight w:val="none"/>
          <w14:textFill>
            <w14:solidFill>
              <w14:schemeClr w14:val="tx1"/>
            </w14:solidFill>
          </w14:textFill>
        </w:rPr>
      </w:pPr>
    </w:p>
    <w:p w14:paraId="42FA8102">
      <w:pPr>
        <w:spacing w:line="440" w:lineRule="exact"/>
        <w:ind w:firstLine="420" w:firstLineChars="200"/>
        <w:rPr>
          <w:rFonts w:ascii="宋体" w:hAnsi="宋体"/>
          <w:color w:val="000000" w:themeColor="text1"/>
          <w:highlight w:val="none"/>
          <w14:textFill>
            <w14:solidFill>
              <w14:schemeClr w14:val="tx1"/>
            </w14:solidFill>
          </w14:textFill>
        </w:rPr>
      </w:pPr>
    </w:p>
    <w:p w14:paraId="7E0A7B65">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p>
    <w:p w14:paraId="5F3DC25F">
      <w:pPr>
        <w:adjustRightInd w:val="0"/>
        <w:snapToGrid w:val="0"/>
        <w:spacing w:line="44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5501CF62">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3B44D823">
      <w:pPr>
        <w:rPr>
          <w:color w:val="000000" w:themeColor="text1"/>
          <w:highlight w:val="none"/>
          <w14:textFill>
            <w14:solidFill>
              <w14:schemeClr w14:val="tx1"/>
            </w14:solidFill>
          </w14:textFill>
        </w:rPr>
        <w:sectPr>
          <w:pgSz w:w="11906" w:h="16838"/>
          <w:pgMar w:top="1474" w:right="1418" w:bottom="1474" w:left="1418" w:header="851" w:footer="851" w:gutter="0"/>
          <w:cols w:space="720" w:num="1"/>
          <w:titlePg/>
          <w:docGrid w:linePitch="312" w:charSpace="0"/>
        </w:sectPr>
      </w:pPr>
    </w:p>
    <w:p w14:paraId="23BCBAE6">
      <w:pPr>
        <w:pStyle w:val="3"/>
        <w:numPr>
          <w:ilvl w:val="1"/>
          <w:numId w:val="0"/>
        </w:numPr>
        <w:spacing w:line="400" w:lineRule="exact"/>
        <w:rPr>
          <w:color w:val="000000" w:themeColor="text1"/>
          <w:highlight w:val="none"/>
          <w14:textFill>
            <w14:solidFill>
              <w14:schemeClr w14:val="tx1"/>
            </w14:solidFill>
          </w14:textFill>
        </w:rPr>
      </w:pPr>
      <w:bookmarkStart w:id="2104" w:name="_Toc326065622"/>
      <w:bookmarkStart w:id="2105" w:name="_Toc366072563"/>
      <w:bookmarkStart w:id="2106" w:name="_Toc337632389"/>
      <w:bookmarkStart w:id="2107" w:name="_Toc332206740"/>
      <w:bookmarkStart w:id="2108" w:name="_Toc345312628"/>
      <w:bookmarkStart w:id="2109" w:name="_Toc343248449"/>
      <w:bookmarkStart w:id="2110" w:name="_Toc330460017"/>
      <w:bookmarkStart w:id="2111" w:name="_Toc340677101"/>
      <w:bookmarkStart w:id="2112" w:name="_Toc343612951"/>
      <w:bookmarkStart w:id="2113" w:name="_Toc339020264"/>
      <w:bookmarkStart w:id="2114" w:name="_Toc340507473"/>
      <w:bookmarkStart w:id="2115" w:name="_Toc432695231"/>
      <w:bookmarkStart w:id="2116" w:name="_Toc333237820"/>
      <w:bookmarkStart w:id="2117" w:name="_Toc2813"/>
      <w:bookmarkStart w:id="2118" w:name="_Toc331684073"/>
      <w:bookmarkStart w:id="2119" w:name="_Toc332270378"/>
      <w:bookmarkStart w:id="2120" w:name="_Toc340672900"/>
      <w:bookmarkStart w:id="2121" w:name="_Toc350438780"/>
      <w:bookmarkStart w:id="2122" w:name="_Toc333237709"/>
      <w:bookmarkStart w:id="2123" w:name="_Toc339019920"/>
      <w:bookmarkStart w:id="2124" w:name="_Toc365985212"/>
      <w:bookmarkStart w:id="2125" w:name="_Toc339441118"/>
      <w:bookmarkStart w:id="2126" w:name="_Toc339362331"/>
      <w:bookmarkStart w:id="2127" w:name="_Toc336681611"/>
      <w:bookmarkStart w:id="2128" w:name="_Toc339020046"/>
      <w:bookmarkStart w:id="2129" w:name="_Toc342312474"/>
      <w:bookmarkStart w:id="2130" w:name="_Toc342296792"/>
      <w:bookmarkStart w:id="2131" w:name="_Toc336681966"/>
      <w:bookmarkStart w:id="2132" w:name="_Toc343247131"/>
      <w:bookmarkStart w:id="2133" w:name="_Toc350756481"/>
      <w:bookmarkStart w:id="2134" w:name="_Toc331512932"/>
      <w:bookmarkStart w:id="2135" w:name="_Toc333238665"/>
      <w:bookmarkStart w:id="2136" w:name="_Toc333935377"/>
      <w:bookmarkStart w:id="2137" w:name="_Toc365967106"/>
      <w:bookmarkStart w:id="2138" w:name="_Toc341348371"/>
      <w:bookmarkStart w:id="2139" w:name="_Toc333935718"/>
      <w:bookmarkStart w:id="2140" w:name="_Toc342060406"/>
      <w:bookmarkStart w:id="2141" w:name="_Toc342398161"/>
      <w:bookmarkStart w:id="2142" w:name="_Toc339020126"/>
      <w:r>
        <w:rPr>
          <w:rFonts w:hint="eastAsia"/>
          <w:color w:val="000000" w:themeColor="text1"/>
          <w:highlight w:val="none"/>
          <w14:textFill>
            <w14:solidFill>
              <w14:schemeClr w14:val="tx1"/>
            </w14:solidFill>
          </w14:textFill>
        </w:rPr>
        <w:t>附件十</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14:textFill>
            <w14:solidFill>
              <w14:schemeClr w14:val="tx1"/>
            </w14:solidFill>
          </w14:textFill>
        </w:rPr>
        <w:t>：</w:t>
      </w:r>
      <w:bookmarkEnd w:id="2104"/>
      <w:r>
        <w:rPr>
          <w:rFonts w:hint="eastAsia"/>
          <w:color w:val="000000" w:themeColor="text1"/>
          <w:highlight w:val="none"/>
          <w14:textFill>
            <w14:solidFill>
              <w14:schemeClr w14:val="tx1"/>
            </w14:solidFill>
          </w14:textFill>
        </w:rPr>
        <w:t>投标人提交的其它商务和技术资料</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p>
    <w:p w14:paraId="58465F19">
      <w:pPr>
        <w:adjustRightInd w:val="0"/>
        <w:snapToGrid w:val="0"/>
        <w:spacing w:line="360" w:lineRule="auto"/>
        <w:jc w:val="left"/>
        <w:rPr>
          <w:rFonts w:ascii="宋体" w:hAnsi="宋体"/>
          <w:bCs/>
          <w:color w:val="000000" w:themeColor="text1"/>
          <w:highlight w:val="none"/>
          <w14:textFill>
            <w14:solidFill>
              <w14:schemeClr w14:val="tx1"/>
            </w14:solidFill>
          </w14:textFill>
        </w:rPr>
      </w:pPr>
    </w:p>
    <w:p w14:paraId="323BFB08">
      <w:pPr>
        <w:adjustRightInd w:val="0"/>
        <w:snapToGrid w:val="0"/>
        <w:spacing w:line="360" w:lineRule="auto"/>
        <w:jc w:val="left"/>
        <w:rPr>
          <w:rFonts w:ascii="宋体" w:hAnsi="宋体"/>
          <w:bCs/>
          <w:cap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p>
    <w:p w14:paraId="0088FDD3">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p>
    <w:p w14:paraId="36AFAB09">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p>
    <w:p w14:paraId="238D021E">
      <w:pPr>
        <w:pStyle w:val="6"/>
        <w:spacing w:line="360" w:lineRule="auto"/>
        <w:rPr>
          <w:rFonts w:hAnsi="宋体"/>
          <w:bCs/>
          <w:color w:val="000000" w:themeColor="text1"/>
          <w:sz w:val="21"/>
          <w:highlight w:val="none"/>
          <w14:textFill>
            <w14:solidFill>
              <w14:schemeClr w14:val="tx1"/>
            </w14:solidFill>
          </w14:textFill>
        </w:rPr>
      </w:pPr>
    </w:p>
    <w:p w14:paraId="252082EB">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本节无格式要求，投标人可根据自身实际情况以及招标文件评分细则规定的详细评审内容和应当提供的证明材料进行编制。</w:t>
      </w:r>
    </w:p>
    <w:p w14:paraId="5FAFE076">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一、</w:t>
      </w:r>
      <w:r>
        <w:rPr>
          <w:rFonts w:hAnsi="宋体"/>
          <w:bCs/>
          <w:color w:val="000000" w:themeColor="text1"/>
          <w:sz w:val="21"/>
          <w:highlight w:val="none"/>
          <w14:textFill>
            <w14:solidFill>
              <w14:schemeClr w14:val="tx1"/>
            </w14:solidFill>
          </w14:textFill>
        </w:rPr>
        <w:t>...</w:t>
      </w:r>
    </w:p>
    <w:p w14:paraId="53C51591">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二、</w:t>
      </w:r>
      <w:r>
        <w:rPr>
          <w:rFonts w:hAnsi="宋体"/>
          <w:bCs/>
          <w:color w:val="000000" w:themeColor="text1"/>
          <w:sz w:val="21"/>
          <w:highlight w:val="none"/>
          <w14:textFill>
            <w14:solidFill>
              <w14:schemeClr w14:val="tx1"/>
            </w14:solidFill>
          </w14:textFill>
        </w:rPr>
        <w:t>...</w:t>
      </w:r>
    </w:p>
    <w:p w14:paraId="5829D9AF">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三、</w:t>
      </w:r>
      <w:r>
        <w:rPr>
          <w:rFonts w:hAnsi="宋体"/>
          <w:bCs/>
          <w:color w:val="000000" w:themeColor="text1"/>
          <w:sz w:val="21"/>
          <w:highlight w:val="none"/>
          <w14:textFill>
            <w14:solidFill>
              <w14:schemeClr w14:val="tx1"/>
            </w14:solidFill>
          </w14:textFill>
        </w:rPr>
        <w:t>...</w:t>
      </w:r>
    </w:p>
    <w:p w14:paraId="74501DDA">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四、</w:t>
      </w:r>
      <w:r>
        <w:rPr>
          <w:rFonts w:hAnsi="宋体"/>
          <w:bCs/>
          <w:color w:val="000000" w:themeColor="text1"/>
          <w:sz w:val="21"/>
          <w:highlight w:val="none"/>
          <w14:textFill>
            <w14:solidFill>
              <w14:schemeClr w14:val="tx1"/>
            </w14:solidFill>
          </w14:textFill>
        </w:rPr>
        <w:t>...</w:t>
      </w:r>
    </w:p>
    <w:p w14:paraId="369006A4">
      <w:pPr>
        <w:adjustRightInd w:val="0"/>
        <w:snapToGrid w:val="0"/>
        <w:spacing w:line="440" w:lineRule="exact"/>
        <w:rPr>
          <w:rFonts w:ascii="宋体" w:hAnsi="宋体"/>
          <w:bCs/>
          <w:color w:val="000000" w:themeColor="text1"/>
          <w:highlight w:val="none"/>
          <w14:textFill>
            <w14:solidFill>
              <w14:schemeClr w14:val="tx1"/>
            </w14:solidFill>
          </w14:textFill>
        </w:rPr>
      </w:pPr>
    </w:p>
    <w:p w14:paraId="0421DC30">
      <w:pPr>
        <w:adjustRightInd w:val="0"/>
        <w:snapToGrid w:val="0"/>
        <w:spacing w:line="440" w:lineRule="exact"/>
        <w:rPr>
          <w:rFonts w:ascii="宋体" w:hAnsi="宋体"/>
          <w:bCs/>
          <w:color w:val="000000" w:themeColor="text1"/>
          <w:highlight w:val="none"/>
          <w14:textFill>
            <w14:solidFill>
              <w14:schemeClr w14:val="tx1"/>
            </w14:solidFill>
          </w14:textFill>
        </w:rPr>
      </w:pPr>
    </w:p>
    <w:p w14:paraId="5CC79699">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p>
    <w:p w14:paraId="49B77E4B">
      <w:pPr>
        <w:adjustRightInd w:val="0"/>
        <w:snapToGrid w:val="0"/>
        <w:spacing w:line="44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p>
    <w:p w14:paraId="22A9E83E">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 年月 日</w:t>
      </w:r>
    </w:p>
    <w:p w14:paraId="5C16BA97">
      <w:pPr>
        <w:pStyle w:val="6"/>
        <w:spacing w:line="360" w:lineRule="auto"/>
        <w:rPr>
          <w:color w:val="000000" w:themeColor="text1"/>
          <w:highlight w:val="none"/>
          <w14:textFill>
            <w14:solidFill>
              <w14:schemeClr w14:val="tx1"/>
            </w14:solidFill>
          </w14:textFill>
        </w:rPr>
      </w:pPr>
    </w:p>
    <w:p w14:paraId="2E58D790">
      <w:pPr>
        <w:adjustRightInd w:val="0"/>
        <w:snapToGrid w:val="0"/>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（投标人认为本节无须提交的，应注明“本节空白”字样）。</w:t>
      </w:r>
    </w:p>
    <w:p w14:paraId="06C85386">
      <w:pPr>
        <w:pStyle w:val="6"/>
        <w:rPr>
          <w:color w:val="000000" w:themeColor="text1"/>
          <w:highlight w:val="none"/>
          <w14:textFill>
            <w14:solidFill>
              <w14:schemeClr w14:val="tx1"/>
            </w14:solidFill>
          </w14:textFill>
        </w:rPr>
      </w:pPr>
      <w:bookmarkStart w:id="2143" w:name="_Toc434832511"/>
    </w:p>
    <w:p w14:paraId="2FCECE56">
      <w:pPr>
        <w:pStyle w:val="6"/>
        <w:rPr>
          <w:color w:val="000000" w:themeColor="text1"/>
          <w:highlight w:val="none"/>
          <w14:textFill>
            <w14:solidFill>
              <w14:schemeClr w14:val="tx1"/>
            </w14:solidFill>
          </w14:textFill>
        </w:rPr>
      </w:pPr>
    </w:p>
    <w:p w14:paraId="6D78DE29">
      <w:pPr>
        <w:pStyle w:val="6"/>
        <w:rPr>
          <w:color w:val="000000" w:themeColor="text1"/>
          <w:highlight w:val="none"/>
          <w14:textFill>
            <w14:solidFill>
              <w14:schemeClr w14:val="tx1"/>
            </w14:solidFill>
          </w14:textFill>
        </w:rPr>
      </w:pPr>
    </w:p>
    <w:p w14:paraId="43CBBBD0">
      <w:pPr>
        <w:pStyle w:val="6"/>
        <w:rPr>
          <w:color w:val="000000" w:themeColor="text1"/>
          <w:highlight w:val="none"/>
          <w14:textFill>
            <w14:solidFill>
              <w14:schemeClr w14:val="tx1"/>
            </w14:solidFill>
          </w14:textFill>
        </w:rPr>
      </w:pPr>
    </w:p>
    <w:p w14:paraId="74DAD164">
      <w:pPr>
        <w:pStyle w:val="6"/>
        <w:rPr>
          <w:color w:val="000000" w:themeColor="text1"/>
          <w:highlight w:val="none"/>
          <w14:textFill>
            <w14:solidFill>
              <w14:schemeClr w14:val="tx1"/>
            </w14:solidFill>
          </w14:textFill>
        </w:rPr>
      </w:pPr>
    </w:p>
    <w:p w14:paraId="4D9BFC74">
      <w:pPr>
        <w:pStyle w:val="6"/>
        <w:rPr>
          <w:color w:val="000000" w:themeColor="text1"/>
          <w:highlight w:val="none"/>
          <w14:textFill>
            <w14:solidFill>
              <w14:schemeClr w14:val="tx1"/>
            </w14:solidFill>
          </w14:textFill>
        </w:rPr>
      </w:pPr>
    </w:p>
    <w:p w14:paraId="5B943BD7">
      <w:pPr>
        <w:pStyle w:val="6"/>
        <w:rPr>
          <w:color w:val="000000" w:themeColor="text1"/>
          <w:highlight w:val="none"/>
          <w14:textFill>
            <w14:solidFill>
              <w14:schemeClr w14:val="tx1"/>
            </w14:solidFill>
          </w14:textFill>
        </w:rPr>
      </w:pPr>
    </w:p>
    <w:p w14:paraId="1288261E">
      <w:pPr>
        <w:pStyle w:val="6"/>
        <w:rPr>
          <w:color w:val="000000" w:themeColor="text1"/>
          <w:highlight w:val="none"/>
          <w14:textFill>
            <w14:solidFill>
              <w14:schemeClr w14:val="tx1"/>
            </w14:solidFill>
          </w14:textFill>
        </w:rPr>
      </w:pPr>
    </w:p>
    <w:p w14:paraId="44D63251">
      <w:pPr>
        <w:pStyle w:val="6"/>
        <w:rPr>
          <w:color w:val="000000" w:themeColor="text1"/>
          <w:highlight w:val="none"/>
          <w14:textFill>
            <w14:solidFill>
              <w14:schemeClr w14:val="tx1"/>
            </w14:solidFill>
          </w14:textFill>
        </w:rPr>
      </w:pPr>
    </w:p>
    <w:p w14:paraId="40875B39">
      <w:pPr>
        <w:pStyle w:val="6"/>
        <w:rPr>
          <w:color w:val="000000" w:themeColor="text1"/>
          <w:highlight w:val="none"/>
          <w14:textFill>
            <w14:solidFill>
              <w14:schemeClr w14:val="tx1"/>
            </w14:solidFill>
          </w14:textFill>
        </w:rPr>
      </w:pPr>
    </w:p>
    <w:p w14:paraId="5D4C1D83">
      <w:pPr>
        <w:pStyle w:val="55"/>
        <w:rPr>
          <w:color w:val="000000" w:themeColor="text1"/>
          <w:highlight w:val="none"/>
          <w14:textFill>
            <w14:solidFill>
              <w14:schemeClr w14:val="tx1"/>
            </w14:solidFill>
          </w14:textFill>
        </w:rPr>
      </w:pPr>
    </w:p>
    <w:p w14:paraId="37B81D9E">
      <w:pPr>
        <w:pStyle w:val="55"/>
        <w:rPr>
          <w:color w:val="000000" w:themeColor="text1"/>
          <w:highlight w:val="none"/>
          <w14:textFill>
            <w14:solidFill>
              <w14:schemeClr w14:val="tx1"/>
            </w14:solidFill>
          </w14:textFill>
        </w:rPr>
      </w:pPr>
    </w:p>
    <w:p w14:paraId="2591A993">
      <w:pPr>
        <w:jc w:val="lef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附件</w:t>
      </w:r>
    </w:p>
    <w:p w14:paraId="1F02529A">
      <w:pPr>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阳江市政府采购供应商资格信用承诺函</w:t>
      </w:r>
    </w:p>
    <w:p w14:paraId="259EAC0E">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(样本)</w:t>
      </w:r>
    </w:p>
    <w:p w14:paraId="56622CA3">
      <w:pPr>
        <w:spacing w:line="360" w:lineRule="auto"/>
        <w:ind w:firstLine="640" w:firstLineChars="200"/>
        <w:jc w:val="left"/>
        <w:rPr>
          <w:rFonts w:ascii="仿宋" w:hAnsi="仿宋" w:eastAsia="仿宋" w:cs="仿宋"/>
          <w:color w:val="000000" w:themeColor="text1"/>
          <w:kern w:val="0"/>
          <w:sz w:val="32"/>
          <w:szCs w:val="32"/>
          <w:highlight w:val="none"/>
          <w14:textFill>
            <w14:solidFill>
              <w14:schemeClr w14:val="tx1"/>
            </w14:solidFill>
          </w14:textFill>
        </w:rPr>
      </w:pPr>
    </w:p>
    <w:p w14:paraId="683F30BF">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我 方 自 愿 参 加    ( 项 目 名 称 )    项 目 ( 项 目 编 号：        )的政府采购活动，并郑重承诺符合《中华人民共和国政府采购法》第二十二条第一款第(二)项、第(三)项、第(四)项、第(五)项规定条件，具体包括:</w:t>
      </w:r>
    </w:p>
    <w:p w14:paraId="71BDFF32">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1.具有良好的商业信誉和健全的财务会计制度;</w:t>
      </w:r>
    </w:p>
    <w:p w14:paraId="72C5EDC3">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2.具有履行合同所必需的设备和专业技术能力;</w:t>
      </w:r>
    </w:p>
    <w:p w14:paraId="20582EF5">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3.具有依法缴纳税收和社会保障资金的良好记录;</w:t>
      </w:r>
    </w:p>
    <w:p w14:paraId="4632984A">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4.参加政府采购活动前三年内，在经营活动中没有重大违法记录。</w:t>
      </w:r>
    </w:p>
    <w:p w14:paraId="6B74D5A1">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76066D65">
      <w:pPr>
        <w:spacing w:line="360" w:lineRule="auto"/>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特此承诺。</w:t>
      </w:r>
    </w:p>
    <w:p w14:paraId="56C98E13">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供应商名称(公章):</w:t>
      </w:r>
    </w:p>
    <w:p w14:paraId="036EC753">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统一社会信用代码:</w:t>
      </w:r>
    </w:p>
    <w:p w14:paraId="3BA9E8AB">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法定代表人或授权代表(签名):</w:t>
      </w:r>
    </w:p>
    <w:p w14:paraId="49D68DB8">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日期:   年  月  日</w:t>
      </w:r>
    </w:p>
    <w:p w14:paraId="0EC2D7D5">
      <w:pPr>
        <w:spacing w:line="360" w:lineRule="auto"/>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注:供应商的法定代表人(其他组织的为负责人)或者授权代表的签名或盖章应真实、有效，如由授权代表签名或盖章的，应提供“法定代表人授权书”</w:t>
      </w:r>
    </w:p>
    <w:p w14:paraId="21C30FAF">
      <w:pPr>
        <w:ind w:firstLine="451"/>
        <w:jc w:val="left"/>
        <w:rPr>
          <w:rFonts w:ascii="仿宋" w:hAnsi="仿宋" w:eastAsia="仿宋" w:cs="仿宋"/>
          <w:color w:val="000000" w:themeColor="text1"/>
          <w:highlight w:val="none"/>
          <w14:textFill>
            <w14:solidFill>
              <w14:schemeClr w14:val="tx1"/>
            </w14:solidFill>
          </w14:textFill>
        </w:rPr>
      </w:pPr>
    </w:p>
    <w:p w14:paraId="1F7EF1F3">
      <w:pPr>
        <w:pStyle w:val="55"/>
        <w:rPr>
          <w:rFonts w:ascii="仿宋" w:hAnsi="仿宋" w:eastAsia="仿宋" w:cs="仿宋"/>
          <w:color w:val="000000" w:themeColor="text1"/>
          <w:highlight w:val="none"/>
          <w14:textFill>
            <w14:solidFill>
              <w14:schemeClr w14:val="tx1"/>
            </w14:solidFill>
          </w14:textFill>
        </w:rPr>
      </w:pPr>
    </w:p>
    <w:p w14:paraId="0B501BCD">
      <w:pPr>
        <w:pStyle w:val="6"/>
        <w:rPr>
          <w:rFonts w:ascii="仿宋" w:hAnsi="仿宋" w:eastAsia="仿宋" w:cs="仿宋"/>
          <w:color w:val="000000" w:themeColor="text1"/>
          <w:highlight w:val="none"/>
          <w14:textFill>
            <w14:solidFill>
              <w14:schemeClr w14:val="tx1"/>
            </w14:solidFill>
          </w14:textFill>
        </w:rPr>
      </w:pPr>
    </w:p>
    <w:bookmarkEnd w:id="2101"/>
    <w:p w14:paraId="6DC71915">
      <w:pPr>
        <w:pStyle w:val="6"/>
        <w:rPr>
          <w:rFonts w:ascii="仿宋" w:hAnsi="仿宋" w:eastAsia="仿宋" w:cs="仿宋"/>
          <w:color w:val="000000" w:themeColor="text1"/>
          <w:highlight w:val="none"/>
          <w14:textFill>
            <w14:solidFill>
              <w14:schemeClr w14:val="tx1"/>
            </w14:solidFill>
          </w14:textFill>
        </w:rPr>
      </w:pPr>
    </w:p>
    <w:p w14:paraId="2FED8D28">
      <w:pPr>
        <w:pStyle w:val="6"/>
        <w:rPr>
          <w:rFonts w:ascii="仿宋" w:hAnsi="仿宋" w:eastAsia="仿宋" w:cs="仿宋"/>
          <w:color w:val="000000" w:themeColor="text1"/>
          <w:highlight w:val="none"/>
          <w14:textFill>
            <w14:solidFill>
              <w14:schemeClr w14:val="tx1"/>
            </w14:solidFill>
          </w14:textFill>
        </w:rPr>
      </w:pPr>
    </w:p>
    <w:p w14:paraId="70634026">
      <w:pPr>
        <w:pStyle w:val="6"/>
        <w:rPr>
          <w:rFonts w:ascii="仿宋" w:hAnsi="仿宋" w:eastAsia="仿宋" w:cs="仿宋"/>
          <w:color w:val="000000" w:themeColor="text1"/>
          <w:highlight w:val="none"/>
          <w14:textFill>
            <w14:solidFill>
              <w14:schemeClr w14:val="tx1"/>
            </w14:solidFill>
          </w14:textFill>
        </w:rPr>
      </w:pPr>
    </w:p>
    <w:p w14:paraId="46688317">
      <w:pPr>
        <w:pStyle w:val="6"/>
        <w:rPr>
          <w:rFonts w:ascii="仿宋" w:hAnsi="仿宋" w:eastAsia="仿宋" w:cs="仿宋"/>
          <w:color w:val="000000" w:themeColor="text1"/>
          <w:highlight w:val="none"/>
          <w14:textFill>
            <w14:solidFill>
              <w14:schemeClr w14:val="tx1"/>
            </w14:solidFill>
          </w14:textFill>
        </w:rPr>
      </w:pPr>
    </w:p>
    <w:p w14:paraId="5E6F1304">
      <w:pPr>
        <w:pStyle w:val="6"/>
        <w:rPr>
          <w:rFonts w:ascii="仿宋" w:hAnsi="仿宋" w:eastAsia="仿宋" w:cs="仿宋"/>
          <w:color w:val="000000" w:themeColor="text1"/>
          <w:highlight w:val="none"/>
          <w14:textFill>
            <w14:solidFill>
              <w14:schemeClr w14:val="tx1"/>
            </w14:solidFill>
          </w14:textFill>
        </w:rPr>
      </w:pPr>
    </w:p>
    <w:p w14:paraId="485F68F6">
      <w:pPr>
        <w:pStyle w:val="6"/>
        <w:rPr>
          <w:rFonts w:ascii="仿宋" w:hAnsi="仿宋" w:eastAsia="仿宋" w:cs="仿宋"/>
          <w:color w:val="000000" w:themeColor="text1"/>
          <w:highlight w:val="none"/>
          <w14:textFill>
            <w14:solidFill>
              <w14:schemeClr w14:val="tx1"/>
            </w14:solidFill>
          </w14:textFill>
        </w:rPr>
      </w:pPr>
    </w:p>
    <w:p w14:paraId="5F836767">
      <w:pPr>
        <w:pStyle w:val="6"/>
        <w:rPr>
          <w:rFonts w:ascii="仿宋" w:hAnsi="仿宋" w:eastAsia="仿宋" w:cs="仿宋"/>
          <w:color w:val="000000" w:themeColor="text1"/>
          <w:highlight w:val="none"/>
          <w14:textFill>
            <w14:solidFill>
              <w14:schemeClr w14:val="tx1"/>
            </w14:solidFill>
          </w14:textFill>
        </w:rPr>
      </w:pPr>
    </w:p>
    <w:p w14:paraId="6D151232">
      <w:pPr>
        <w:pStyle w:val="6"/>
        <w:rPr>
          <w:rFonts w:ascii="仿宋" w:hAnsi="仿宋" w:eastAsia="仿宋" w:cs="仿宋"/>
          <w:color w:val="000000" w:themeColor="text1"/>
          <w:highlight w:val="none"/>
          <w14:textFill>
            <w14:solidFill>
              <w14:schemeClr w14:val="tx1"/>
            </w14:solidFill>
          </w14:textFill>
        </w:rPr>
      </w:pPr>
    </w:p>
    <w:p w14:paraId="7BE3BAE2">
      <w:pPr>
        <w:pStyle w:val="55"/>
        <w:rPr>
          <w:color w:val="000000" w:themeColor="text1"/>
          <w:highlight w:val="none"/>
          <w14:textFill>
            <w14:solidFill>
              <w14:schemeClr w14:val="tx1"/>
            </w14:solidFill>
          </w14:textFill>
        </w:rPr>
      </w:pPr>
    </w:p>
    <w:p w14:paraId="3C41CDE8">
      <w:pPr>
        <w:pStyle w:val="55"/>
        <w:rPr>
          <w:color w:val="000000" w:themeColor="text1"/>
          <w:highlight w:val="none"/>
          <w14:textFill>
            <w14:solidFill>
              <w14:schemeClr w14:val="tx1"/>
            </w14:solidFill>
          </w14:textFill>
        </w:rPr>
      </w:pPr>
    </w:p>
    <w:p w14:paraId="5F8112A9">
      <w:pPr>
        <w:pStyle w:val="6"/>
        <w:rPr>
          <w:color w:val="000000" w:themeColor="text1"/>
          <w:highlight w:val="none"/>
          <w14:textFill>
            <w14:solidFill>
              <w14:schemeClr w14:val="tx1"/>
            </w14:solidFill>
          </w14:textFill>
        </w:rPr>
      </w:pPr>
    </w:p>
    <w:p w14:paraId="052E4873">
      <w:pPr>
        <w:pStyle w:val="6"/>
        <w:rPr>
          <w:color w:val="000000" w:themeColor="text1"/>
          <w:highlight w:val="none"/>
          <w14:textFill>
            <w14:solidFill>
              <w14:schemeClr w14:val="tx1"/>
            </w14:solidFill>
          </w14:textFill>
        </w:rPr>
      </w:pPr>
    </w:p>
    <w:p w14:paraId="5820AAAF">
      <w:pPr>
        <w:pStyle w:val="55"/>
        <w:rPr>
          <w:color w:val="000000" w:themeColor="text1"/>
          <w:highlight w:val="none"/>
          <w14:textFill>
            <w14:solidFill>
              <w14:schemeClr w14:val="tx1"/>
            </w14:solidFill>
          </w14:textFill>
        </w:rPr>
      </w:pPr>
    </w:p>
    <w:p w14:paraId="1BD14291">
      <w:pPr>
        <w:pStyle w:val="3"/>
        <w:numPr>
          <w:ilvl w:val="0"/>
          <w:numId w:val="0"/>
        </w:numPr>
        <w:rPr>
          <w:color w:val="000000" w:themeColor="text1"/>
          <w:sz w:val="52"/>
          <w:highlight w:val="none"/>
          <w14:textFill>
            <w14:solidFill>
              <w14:schemeClr w14:val="tx1"/>
            </w14:solidFill>
          </w14:textFill>
        </w:rPr>
      </w:pPr>
      <w:bookmarkStart w:id="2144" w:name="_Toc456887842"/>
      <w:bookmarkStart w:id="2145" w:name="_Toc19788"/>
      <w:bookmarkStart w:id="2146" w:name="_Toc456888293"/>
      <w:r>
        <w:rPr>
          <w:rFonts w:hint="eastAsia"/>
          <w:color w:val="000000" w:themeColor="text1"/>
          <w:sz w:val="52"/>
          <w:highlight w:val="none"/>
          <w14:textFill>
            <w14:solidFill>
              <w14:schemeClr w14:val="tx1"/>
            </w14:solidFill>
          </w14:textFill>
        </w:rPr>
        <w:t>其 他 格 式</w:t>
      </w:r>
      <w:bookmarkEnd w:id="2143"/>
      <w:bookmarkEnd w:id="2144"/>
      <w:bookmarkEnd w:id="2145"/>
      <w:bookmarkEnd w:id="2146"/>
    </w:p>
    <w:p w14:paraId="24493F5B">
      <w:pPr>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（以下文件勿装订在投标文件内</w:t>
      </w:r>
      <w:r>
        <w:rPr>
          <w:rFonts w:ascii="宋体" w:hAnsi="宋体"/>
          <w:b/>
          <w:color w:val="000000" w:themeColor="text1"/>
          <w:sz w:val="36"/>
          <w:highlight w:val="none"/>
          <w14:textFill>
            <w14:solidFill>
              <w14:schemeClr w14:val="tx1"/>
            </w14:solidFill>
          </w14:textFill>
        </w:rPr>
        <w:t>）</w:t>
      </w:r>
    </w:p>
    <w:p w14:paraId="6AF56839">
      <w:pPr>
        <w:rPr>
          <w:rFonts w:ascii="宋体" w:hAnsi="宋体"/>
          <w:color w:val="000000" w:themeColor="text1"/>
          <w:highlight w:val="none"/>
          <w14:textFill>
            <w14:solidFill>
              <w14:schemeClr w14:val="tx1"/>
            </w14:solidFill>
          </w14:textFill>
        </w:rPr>
      </w:pPr>
    </w:p>
    <w:p w14:paraId="3D1B04DD">
      <w:pPr>
        <w:rPr>
          <w:rFonts w:ascii="宋体" w:hAnsi="宋体"/>
          <w:color w:val="000000" w:themeColor="text1"/>
          <w:highlight w:val="none"/>
          <w14:textFill>
            <w14:solidFill>
              <w14:schemeClr w14:val="tx1"/>
            </w14:solidFill>
          </w14:textFill>
        </w:rPr>
      </w:pPr>
    </w:p>
    <w:p w14:paraId="7C5BA1C1">
      <w:pPr>
        <w:rPr>
          <w:rFonts w:ascii="宋体" w:hAnsi="宋体"/>
          <w:color w:val="000000" w:themeColor="text1"/>
          <w:highlight w:val="none"/>
          <w14:textFill>
            <w14:solidFill>
              <w14:schemeClr w14:val="tx1"/>
            </w14:solidFill>
          </w14:textFill>
        </w:rPr>
      </w:pPr>
    </w:p>
    <w:p w14:paraId="7D2BE17A">
      <w:pPr>
        <w:rPr>
          <w:rFonts w:ascii="宋体" w:hAnsi="宋体"/>
          <w:color w:val="000000" w:themeColor="text1"/>
          <w:highlight w:val="none"/>
          <w14:textFill>
            <w14:solidFill>
              <w14:schemeClr w14:val="tx1"/>
            </w14:solidFill>
          </w14:textFill>
        </w:rPr>
      </w:pPr>
    </w:p>
    <w:p w14:paraId="3A864246">
      <w:pPr>
        <w:rPr>
          <w:rFonts w:ascii="宋体" w:hAnsi="宋体"/>
          <w:color w:val="000000" w:themeColor="text1"/>
          <w:highlight w:val="none"/>
          <w14:textFill>
            <w14:solidFill>
              <w14:schemeClr w14:val="tx1"/>
            </w14:solidFill>
          </w14:textFill>
        </w:rPr>
      </w:pPr>
    </w:p>
    <w:p w14:paraId="34D5D0C7">
      <w:pPr>
        <w:rPr>
          <w:rFonts w:ascii="宋体" w:hAnsi="宋体"/>
          <w:color w:val="000000" w:themeColor="text1"/>
          <w:highlight w:val="none"/>
          <w14:textFill>
            <w14:solidFill>
              <w14:schemeClr w14:val="tx1"/>
            </w14:solidFill>
          </w14:textFill>
        </w:rPr>
      </w:pPr>
    </w:p>
    <w:p w14:paraId="2E6375E5">
      <w:pPr>
        <w:rPr>
          <w:rFonts w:ascii="宋体" w:hAnsi="宋体"/>
          <w:color w:val="000000" w:themeColor="text1"/>
          <w:highlight w:val="none"/>
          <w14:textFill>
            <w14:solidFill>
              <w14:schemeClr w14:val="tx1"/>
            </w14:solidFill>
          </w14:textFill>
        </w:rPr>
      </w:pPr>
    </w:p>
    <w:p w14:paraId="6F6B885B">
      <w:pPr>
        <w:rPr>
          <w:rFonts w:ascii="宋体" w:hAnsi="宋体"/>
          <w:color w:val="000000" w:themeColor="text1"/>
          <w:highlight w:val="none"/>
          <w14:textFill>
            <w14:solidFill>
              <w14:schemeClr w14:val="tx1"/>
            </w14:solidFill>
          </w14:textFill>
        </w:rPr>
      </w:pPr>
    </w:p>
    <w:p w14:paraId="5AE814DF">
      <w:pPr>
        <w:rPr>
          <w:rFonts w:ascii="宋体" w:hAnsi="宋体"/>
          <w:color w:val="000000" w:themeColor="text1"/>
          <w:highlight w:val="none"/>
          <w14:textFill>
            <w14:solidFill>
              <w14:schemeClr w14:val="tx1"/>
            </w14:solidFill>
          </w14:textFill>
        </w:rPr>
      </w:pPr>
    </w:p>
    <w:p w14:paraId="57541095">
      <w:pPr>
        <w:rPr>
          <w:rFonts w:ascii="宋体" w:hAnsi="宋体"/>
          <w:color w:val="000000" w:themeColor="text1"/>
          <w:highlight w:val="none"/>
          <w14:textFill>
            <w14:solidFill>
              <w14:schemeClr w14:val="tx1"/>
            </w14:solidFill>
          </w14:textFill>
        </w:rPr>
      </w:pPr>
    </w:p>
    <w:p w14:paraId="46F139E1">
      <w:pPr>
        <w:rPr>
          <w:rFonts w:ascii="宋体" w:hAnsi="宋体"/>
          <w:color w:val="000000" w:themeColor="text1"/>
          <w:highlight w:val="none"/>
          <w14:textFill>
            <w14:solidFill>
              <w14:schemeClr w14:val="tx1"/>
            </w14:solidFill>
          </w14:textFill>
        </w:rPr>
      </w:pPr>
    </w:p>
    <w:p w14:paraId="316BD9E5">
      <w:pPr>
        <w:rPr>
          <w:rFonts w:ascii="宋体" w:hAnsi="宋体"/>
          <w:color w:val="000000" w:themeColor="text1"/>
          <w:highlight w:val="none"/>
          <w14:textFill>
            <w14:solidFill>
              <w14:schemeClr w14:val="tx1"/>
            </w14:solidFill>
          </w14:textFill>
        </w:rPr>
      </w:pPr>
    </w:p>
    <w:p w14:paraId="274AFEE5">
      <w:pPr>
        <w:rPr>
          <w:rFonts w:ascii="宋体" w:hAnsi="宋体"/>
          <w:color w:val="000000" w:themeColor="text1"/>
          <w:highlight w:val="none"/>
          <w14:textFill>
            <w14:solidFill>
              <w14:schemeClr w14:val="tx1"/>
            </w14:solidFill>
          </w14:textFill>
        </w:rPr>
      </w:pPr>
    </w:p>
    <w:p w14:paraId="021AD3DA">
      <w:pPr>
        <w:rPr>
          <w:rFonts w:ascii="宋体" w:hAnsi="宋体"/>
          <w:color w:val="000000" w:themeColor="text1"/>
          <w:highlight w:val="none"/>
          <w14:textFill>
            <w14:solidFill>
              <w14:schemeClr w14:val="tx1"/>
            </w14:solidFill>
          </w14:textFill>
        </w:rPr>
      </w:pPr>
    </w:p>
    <w:p w14:paraId="7A882FE5">
      <w:pPr>
        <w:rPr>
          <w:rFonts w:ascii="宋体" w:hAnsi="宋体"/>
          <w:color w:val="000000" w:themeColor="text1"/>
          <w:highlight w:val="none"/>
          <w14:textFill>
            <w14:solidFill>
              <w14:schemeClr w14:val="tx1"/>
            </w14:solidFill>
          </w14:textFill>
        </w:rPr>
      </w:pPr>
    </w:p>
    <w:p w14:paraId="3B2E3B4B">
      <w:pPr>
        <w:rPr>
          <w:rFonts w:ascii="宋体" w:hAnsi="宋体"/>
          <w:color w:val="000000" w:themeColor="text1"/>
          <w:highlight w:val="none"/>
          <w14:textFill>
            <w14:solidFill>
              <w14:schemeClr w14:val="tx1"/>
            </w14:solidFill>
          </w14:textFill>
        </w:rPr>
      </w:pPr>
    </w:p>
    <w:p w14:paraId="672438FE">
      <w:pPr>
        <w:rPr>
          <w:rFonts w:ascii="宋体" w:hAnsi="宋体"/>
          <w:color w:val="000000" w:themeColor="text1"/>
          <w:highlight w:val="none"/>
          <w14:textFill>
            <w14:solidFill>
              <w14:schemeClr w14:val="tx1"/>
            </w14:solidFill>
          </w14:textFill>
        </w:rPr>
      </w:pPr>
    </w:p>
    <w:p w14:paraId="7682436D">
      <w:pPr>
        <w:rPr>
          <w:rFonts w:ascii="宋体" w:hAnsi="宋体"/>
          <w:color w:val="000000" w:themeColor="text1"/>
          <w:highlight w:val="none"/>
          <w14:textFill>
            <w14:solidFill>
              <w14:schemeClr w14:val="tx1"/>
            </w14:solidFill>
          </w14:textFill>
        </w:rPr>
      </w:pPr>
    </w:p>
    <w:p w14:paraId="1E36600D">
      <w:pPr>
        <w:rPr>
          <w:rFonts w:ascii="宋体" w:hAnsi="宋体"/>
          <w:color w:val="000000" w:themeColor="text1"/>
          <w:highlight w:val="none"/>
          <w14:textFill>
            <w14:solidFill>
              <w14:schemeClr w14:val="tx1"/>
            </w14:solidFill>
          </w14:textFill>
        </w:rPr>
      </w:pPr>
    </w:p>
    <w:p w14:paraId="64376F25">
      <w:pPr>
        <w:rPr>
          <w:rFonts w:ascii="宋体" w:hAnsi="宋体"/>
          <w:color w:val="000000" w:themeColor="text1"/>
          <w:highlight w:val="none"/>
          <w14:textFill>
            <w14:solidFill>
              <w14:schemeClr w14:val="tx1"/>
            </w14:solidFill>
          </w14:textFill>
        </w:rPr>
      </w:pPr>
    </w:p>
    <w:p w14:paraId="3376B597">
      <w:pPr>
        <w:rPr>
          <w:rFonts w:ascii="宋体" w:hAnsi="宋体"/>
          <w:color w:val="000000" w:themeColor="text1"/>
          <w:highlight w:val="none"/>
          <w14:textFill>
            <w14:solidFill>
              <w14:schemeClr w14:val="tx1"/>
            </w14:solidFill>
          </w14:textFill>
        </w:rPr>
      </w:pPr>
    </w:p>
    <w:p w14:paraId="01336639">
      <w:pPr>
        <w:rPr>
          <w:rFonts w:ascii="宋体" w:hAnsi="宋体"/>
          <w:color w:val="000000" w:themeColor="text1"/>
          <w:highlight w:val="none"/>
          <w14:textFill>
            <w14:solidFill>
              <w14:schemeClr w14:val="tx1"/>
            </w14:solidFill>
          </w14:textFill>
        </w:rPr>
      </w:pPr>
    </w:p>
    <w:p w14:paraId="6111569E">
      <w:pPr>
        <w:rPr>
          <w:rFonts w:ascii="宋体" w:hAnsi="宋体"/>
          <w:color w:val="000000" w:themeColor="text1"/>
          <w:highlight w:val="none"/>
          <w14:textFill>
            <w14:solidFill>
              <w14:schemeClr w14:val="tx1"/>
            </w14:solidFill>
          </w14:textFill>
        </w:rPr>
      </w:pPr>
    </w:p>
    <w:p w14:paraId="68F3EB7D">
      <w:pPr>
        <w:rPr>
          <w:rFonts w:ascii="宋体" w:hAnsi="宋体"/>
          <w:color w:val="000000" w:themeColor="text1"/>
          <w:highlight w:val="none"/>
          <w14:textFill>
            <w14:solidFill>
              <w14:schemeClr w14:val="tx1"/>
            </w14:solidFill>
          </w14:textFill>
        </w:rPr>
      </w:pPr>
    </w:p>
    <w:p w14:paraId="548BBE99">
      <w:pPr>
        <w:rPr>
          <w:rFonts w:ascii="宋体" w:hAnsi="宋体"/>
          <w:color w:val="000000" w:themeColor="text1"/>
          <w:highlight w:val="none"/>
          <w14:textFill>
            <w14:solidFill>
              <w14:schemeClr w14:val="tx1"/>
            </w14:solidFill>
          </w14:textFill>
        </w:rPr>
      </w:pPr>
    </w:p>
    <w:p w14:paraId="62B13156">
      <w:pPr>
        <w:jc w:val="center"/>
        <w:rPr>
          <w:b/>
          <w:bCs/>
          <w:color w:val="000000" w:themeColor="text1"/>
          <w:szCs w:val="21"/>
          <w:highlight w:val="none"/>
          <w14:textFill>
            <w14:solidFill>
              <w14:schemeClr w14:val="tx1"/>
            </w14:solidFill>
          </w14:textFill>
        </w:rPr>
      </w:pPr>
      <w:bookmarkStart w:id="2147" w:name="_Hlk534184791"/>
      <w:r>
        <w:rPr>
          <w:rFonts w:hint="eastAsia"/>
          <w:b/>
          <w:bCs/>
          <w:color w:val="000000" w:themeColor="text1"/>
          <w:sz w:val="44"/>
          <w:szCs w:val="44"/>
          <w:highlight w:val="none"/>
          <w14:textFill>
            <w14:solidFill>
              <w14:schemeClr w14:val="tx1"/>
            </w14:solidFill>
          </w14:textFill>
        </w:rPr>
        <w:t>购买标书登记表</w:t>
      </w:r>
    </w:p>
    <w:p w14:paraId="19DA40A4">
      <w:pPr>
        <w:jc w:val="center"/>
        <w:rPr>
          <w:color w:val="000000" w:themeColor="text1"/>
          <w:szCs w:val="21"/>
          <w:highlight w:val="none"/>
          <w14:textFill>
            <w14:solidFill>
              <w14:schemeClr w14:val="tx1"/>
            </w14:solidFill>
          </w14:textFill>
        </w:rPr>
      </w:pPr>
    </w:p>
    <w:tbl>
      <w:tblPr>
        <w:tblStyle w:val="4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14:paraId="5B48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062857BE">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项目名称</w:t>
            </w:r>
          </w:p>
        </w:tc>
        <w:tc>
          <w:tcPr>
            <w:tcW w:w="6775" w:type="dxa"/>
            <w:gridSpan w:val="3"/>
            <w:noWrap/>
          </w:tcPr>
          <w:p w14:paraId="036A8B1B">
            <w:pPr>
              <w:rPr>
                <w:color w:val="000000" w:themeColor="text1"/>
                <w:sz w:val="28"/>
                <w:szCs w:val="28"/>
                <w:highlight w:val="none"/>
                <w14:textFill>
                  <w14:solidFill>
                    <w14:schemeClr w14:val="tx1"/>
                  </w14:solidFill>
                </w14:textFill>
              </w:rPr>
            </w:pPr>
          </w:p>
        </w:tc>
      </w:tr>
      <w:tr w14:paraId="768C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0C2D48C7">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招标编号</w:t>
            </w:r>
          </w:p>
        </w:tc>
        <w:tc>
          <w:tcPr>
            <w:tcW w:w="1940" w:type="dxa"/>
            <w:noWrap/>
          </w:tcPr>
          <w:p w14:paraId="07DEE80F">
            <w:pPr>
              <w:rPr>
                <w:color w:val="000000" w:themeColor="text1"/>
                <w:sz w:val="28"/>
                <w:szCs w:val="28"/>
                <w:highlight w:val="none"/>
                <w14:textFill>
                  <w14:solidFill>
                    <w14:schemeClr w14:val="tx1"/>
                  </w14:solidFill>
                </w14:textFill>
              </w:rPr>
            </w:pPr>
          </w:p>
        </w:tc>
        <w:tc>
          <w:tcPr>
            <w:tcW w:w="1940" w:type="dxa"/>
            <w:noWrap/>
            <w:vAlign w:val="center"/>
          </w:tcPr>
          <w:p w14:paraId="2BB05537">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购买时间</w:t>
            </w:r>
          </w:p>
        </w:tc>
        <w:tc>
          <w:tcPr>
            <w:tcW w:w="2895" w:type="dxa"/>
            <w:noWrap/>
          </w:tcPr>
          <w:p w14:paraId="497BBD1E">
            <w:pPr>
              <w:rPr>
                <w:color w:val="000000" w:themeColor="text1"/>
                <w:sz w:val="28"/>
                <w:szCs w:val="28"/>
                <w:highlight w:val="none"/>
                <w14:textFill>
                  <w14:solidFill>
                    <w14:schemeClr w14:val="tx1"/>
                  </w14:solidFill>
                </w14:textFill>
              </w:rPr>
            </w:pPr>
          </w:p>
        </w:tc>
      </w:tr>
      <w:tr w14:paraId="7EFA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35E5CF29">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投标商名称</w:t>
            </w:r>
          </w:p>
        </w:tc>
        <w:tc>
          <w:tcPr>
            <w:tcW w:w="6775" w:type="dxa"/>
            <w:gridSpan w:val="3"/>
            <w:noWrap/>
          </w:tcPr>
          <w:p w14:paraId="064B975F">
            <w:pPr>
              <w:rPr>
                <w:color w:val="000000" w:themeColor="text1"/>
                <w:sz w:val="28"/>
                <w:szCs w:val="28"/>
                <w:highlight w:val="none"/>
                <w14:textFill>
                  <w14:solidFill>
                    <w14:schemeClr w14:val="tx1"/>
                  </w14:solidFill>
                </w14:textFill>
              </w:rPr>
            </w:pPr>
          </w:p>
        </w:tc>
      </w:tr>
      <w:tr w14:paraId="1348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3FA5409C">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地址</w:t>
            </w:r>
          </w:p>
        </w:tc>
        <w:tc>
          <w:tcPr>
            <w:tcW w:w="6775" w:type="dxa"/>
            <w:gridSpan w:val="3"/>
            <w:noWrap/>
          </w:tcPr>
          <w:p w14:paraId="7E449FC6">
            <w:pPr>
              <w:rPr>
                <w:color w:val="000000" w:themeColor="text1"/>
                <w:sz w:val="28"/>
                <w:szCs w:val="28"/>
                <w:highlight w:val="none"/>
                <w14:textFill>
                  <w14:solidFill>
                    <w14:schemeClr w14:val="tx1"/>
                  </w14:solidFill>
                </w14:textFill>
              </w:rPr>
            </w:pPr>
          </w:p>
        </w:tc>
      </w:tr>
      <w:tr w14:paraId="195C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5F185364">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电话</w:t>
            </w:r>
          </w:p>
        </w:tc>
        <w:tc>
          <w:tcPr>
            <w:tcW w:w="1940" w:type="dxa"/>
            <w:noWrap/>
          </w:tcPr>
          <w:p w14:paraId="70B46AB9">
            <w:pPr>
              <w:rPr>
                <w:color w:val="000000" w:themeColor="text1"/>
                <w:sz w:val="28"/>
                <w:szCs w:val="28"/>
                <w:highlight w:val="none"/>
                <w14:textFill>
                  <w14:solidFill>
                    <w14:schemeClr w14:val="tx1"/>
                  </w14:solidFill>
                </w14:textFill>
              </w:rPr>
            </w:pPr>
          </w:p>
        </w:tc>
        <w:tc>
          <w:tcPr>
            <w:tcW w:w="1940" w:type="dxa"/>
            <w:noWrap/>
            <w:vAlign w:val="center"/>
          </w:tcPr>
          <w:p w14:paraId="2EF79746">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传真</w:t>
            </w:r>
          </w:p>
        </w:tc>
        <w:tc>
          <w:tcPr>
            <w:tcW w:w="2895" w:type="dxa"/>
            <w:noWrap/>
          </w:tcPr>
          <w:p w14:paraId="36CF8D9F">
            <w:pPr>
              <w:rPr>
                <w:color w:val="000000" w:themeColor="text1"/>
                <w:sz w:val="28"/>
                <w:szCs w:val="28"/>
                <w:highlight w:val="none"/>
                <w14:textFill>
                  <w14:solidFill>
                    <w14:schemeClr w14:val="tx1"/>
                  </w14:solidFill>
                </w14:textFill>
              </w:rPr>
            </w:pPr>
          </w:p>
        </w:tc>
      </w:tr>
      <w:tr w14:paraId="7E3E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67A7B5A1">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联系人</w:t>
            </w:r>
          </w:p>
        </w:tc>
        <w:tc>
          <w:tcPr>
            <w:tcW w:w="1940" w:type="dxa"/>
            <w:noWrap/>
          </w:tcPr>
          <w:p w14:paraId="61854B50">
            <w:pPr>
              <w:rPr>
                <w:color w:val="000000" w:themeColor="text1"/>
                <w:sz w:val="28"/>
                <w:szCs w:val="28"/>
                <w:highlight w:val="none"/>
                <w14:textFill>
                  <w14:solidFill>
                    <w14:schemeClr w14:val="tx1"/>
                  </w14:solidFill>
                </w14:textFill>
              </w:rPr>
            </w:pPr>
          </w:p>
        </w:tc>
        <w:tc>
          <w:tcPr>
            <w:tcW w:w="1940" w:type="dxa"/>
            <w:noWrap/>
            <w:vAlign w:val="center"/>
          </w:tcPr>
          <w:p w14:paraId="18EAFDD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手机</w:t>
            </w:r>
          </w:p>
        </w:tc>
        <w:tc>
          <w:tcPr>
            <w:tcW w:w="2895" w:type="dxa"/>
            <w:noWrap/>
          </w:tcPr>
          <w:p w14:paraId="41AD6D16">
            <w:pPr>
              <w:rPr>
                <w:color w:val="000000" w:themeColor="text1"/>
                <w:sz w:val="28"/>
                <w:szCs w:val="28"/>
                <w:highlight w:val="none"/>
                <w14:textFill>
                  <w14:solidFill>
                    <w14:schemeClr w14:val="tx1"/>
                  </w14:solidFill>
                </w14:textFill>
              </w:rPr>
            </w:pPr>
          </w:p>
        </w:tc>
      </w:tr>
      <w:tr w14:paraId="72DF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5ECFFC46">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职务</w:t>
            </w:r>
          </w:p>
        </w:tc>
        <w:tc>
          <w:tcPr>
            <w:tcW w:w="1940" w:type="dxa"/>
            <w:noWrap/>
          </w:tcPr>
          <w:p w14:paraId="3607DFFD">
            <w:pPr>
              <w:rPr>
                <w:color w:val="000000" w:themeColor="text1"/>
                <w:sz w:val="28"/>
                <w:szCs w:val="28"/>
                <w:highlight w:val="none"/>
                <w14:textFill>
                  <w14:solidFill>
                    <w14:schemeClr w14:val="tx1"/>
                  </w14:solidFill>
                </w14:textFill>
              </w:rPr>
            </w:pPr>
          </w:p>
        </w:tc>
        <w:tc>
          <w:tcPr>
            <w:tcW w:w="1940" w:type="dxa"/>
            <w:noWrap/>
            <w:vAlign w:val="center"/>
          </w:tcPr>
          <w:p w14:paraId="65660B86">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电子邮件</w:t>
            </w:r>
          </w:p>
        </w:tc>
        <w:tc>
          <w:tcPr>
            <w:tcW w:w="2895" w:type="dxa"/>
            <w:noWrap/>
          </w:tcPr>
          <w:p w14:paraId="5E3E61A1">
            <w:pPr>
              <w:rPr>
                <w:color w:val="000000" w:themeColor="text1"/>
                <w:sz w:val="28"/>
                <w:szCs w:val="28"/>
                <w:highlight w:val="none"/>
                <w14:textFill>
                  <w14:solidFill>
                    <w14:schemeClr w14:val="tx1"/>
                  </w14:solidFill>
                </w14:textFill>
              </w:rPr>
            </w:pPr>
          </w:p>
        </w:tc>
      </w:tr>
      <w:tr w14:paraId="17A2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6AD20F09">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拟投设备</w:t>
            </w:r>
          </w:p>
        </w:tc>
        <w:tc>
          <w:tcPr>
            <w:tcW w:w="6775" w:type="dxa"/>
            <w:gridSpan w:val="3"/>
            <w:noWrap/>
          </w:tcPr>
          <w:p w14:paraId="46BFC382">
            <w:pPr>
              <w:rPr>
                <w:color w:val="000000" w:themeColor="text1"/>
                <w:sz w:val="28"/>
                <w:szCs w:val="28"/>
                <w:highlight w:val="none"/>
                <w14:textFill>
                  <w14:solidFill>
                    <w14:schemeClr w14:val="tx1"/>
                  </w14:solidFill>
                </w14:textFill>
              </w:rPr>
            </w:pPr>
          </w:p>
        </w:tc>
      </w:tr>
      <w:tr w14:paraId="2585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125C5E55">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制造厂商</w:t>
            </w:r>
          </w:p>
        </w:tc>
        <w:tc>
          <w:tcPr>
            <w:tcW w:w="6775" w:type="dxa"/>
            <w:gridSpan w:val="3"/>
            <w:noWrap/>
          </w:tcPr>
          <w:p w14:paraId="3285D61D">
            <w:pPr>
              <w:rPr>
                <w:color w:val="000000" w:themeColor="text1"/>
                <w:sz w:val="28"/>
                <w:szCs w:val="28"/>
                <w:highlight w:val="none"/>
                <w14:textFill>
                  <w14:solidFill>
                    <w14:schemeClr w14:val="tx1"/>
                  </w14:solidFill>
                </w14:textFill>
              </w:rPr>
            </w:pPr>
          </w:p>
        </w:tc>
      </w:tr>
      <w:tr w14:paraId="69D9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ign w:val="center"/>
          </w:tcPr>
          <w:p w14:paraId="4E05E85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经营范围</w:t>
            </w:r>
          </w:p>
        </w:tc>
        <w:tc>
          <w:tcPr>
            <w:tcW w:w="6775" w:type="dxa"/>
            <w:gridSpan w:val="3"/>
            <w:noWrap/>
          </w:tcPr>
          <w:p w14:paraId="3C41E55D">
            <w:pPr>
              <w:rPr>
                <w:color w:val="000000" w:themeColor="text1"/>
                <w:sz w:val="28"/>
                <w:szCs w:val="28"/>
                <w:highlight w:val="none"/>
                <w14:textFill>
                  <w14:solidFill>
                    <w14:schemeClr w14:val="tx1"/>
                  </w14:solidFill>
                </w14:textFill>
              </w:rPr>
            </w:pPr>
          </w:p>
        </w:tc>
      </w:tr>
    </w:tbl>
    <w:p w14:paraId="04EA3925">
      <w:pPr>
        <w:spacing w:line="360" w:lineRule="auto"/>
        <w:jc w:val="center"/>
        <w:rPr>
          <w:rFonts w:ascii="宋体" w:hAnsi="宋体"/>
          <w:b/>
          <w:color w:val="000000" w:themeColor="text1"/>
          <w:sz w:val="24"/>
          <w:highlight w:val="none"/>
          <w14:textFill>
            <w14:solidFill>
              <w14:schemeClr w14:val="tx1"/>
            </w14:solidFill>
          </w14:textFill>
        </w:rPr>
      </w:pPr>
    </w:p>
    <w:p w14:paraId="74D4F1DA">
      <w:pPr>
        <w:spacing w:line="360" w:lineRule="auto"/>
        <w:jc w:val="center"/>
        <w:rPr>
          <w:rFonts w:ascii="宋体" w:hAnsi="宋体"/>
          <w:b/>
          <w:color w:val="000000" w:themeColor="text1"/>
          <w:sz w:val="24"/>
          <w:highlight w:val="none"/>
          <w14:textFill>
            <w14:solidFill>
              <w14:schemeClr w14:val="tx1"/>
            </w14:solidFill>
          </w14:textFill>
        </w:rPr>
      </w:pPr>
    </w:p>
    <w:p w14:paraId="38A634D9">
      <w:pPr>
        <w:spacing w:line="360" w:lineRule="auto"/>
        <w:jc w:val="center"/>
        <w:rPr>
          <w:rFonts w:ascii="宋体" w:hAnsi="宋体"/>
          <w:b/>
          <w:color w:val="000000" w:themeColor="text1"/>
          <w:sz w:val="24"/>
          <w:highlight w:val="none"/>
          <w14:textFill>
            <w14:solidFill>
              <w14:schemeClr w14:val="tx1"/>
            </w14:solidFill>
          </w14:textFill>
        </w:rPr>
      </w:pPr>
    </w:p>
    <w:p w14:paraId="2F82CBA4">
      <w:pPr>
        <w:spacing w:line="360" w:lineRule="auto"/>
        <w:jc w:val="center"/>
        <w:rPr>
          <w:rFonts w:ascii="宋体" w:hAnsi="宋体"/>
          <w:b/>
          <w:color w:val="000000" w:themeColor="text1"/>
          <w:sz w:val="24"/>
          <w:highlight w:val="none"/>
          <w14:textFill>
            <w14:solidFill>
              <w14:schemeClr w14:val="tx1"/>
            </w14:solidFill>
          </w14:textFill>
        </w:rPr>
      </w:pPr>
    </w:p>
    <w:p w14:paraId="3C28CF64">
      <w:pPr>
        <w:spacing w:line="360" w:lineRule="auto"/>
        <w:jc w:val="center"/>
        <w:rPr>
          <w:rFonts w:ascii="宋体" w:hAnsi="宋体"/>
          <w:b/>
          <w:color w:val="000000" w:themeColor="text1"/>
          <w:sz w:val="24"/>
          <w:highlight w:val="none"/>
          <w14:textFill>
            <w14:solidFill>
              <w14:schemeClr w14:val="tx1"/>
            </w14:solidFill>
          </w14:textFill>
        </w:rPr>
      </w:pPr>
    </w:p>
    <w:p w14:paraId="4B7AEDD5">
      <w:pPr>
        <w:spacing w:line="360" w:lineRule="auto"/>
        <w:jc w:val="center"/>
        <w:rPr>
          <w:rFonts w:ascii="宋体" w:hAnsi="宋体"/>
          <w:b/>
          <w:color w:val="000000" w:themeColor="text1"/>
          <w:sz w:val="24"/>
          <w:highlight w:val="none"/>
          <w14:textFill>
            <w14:solidFill>
              <w14:schemeClr w14:val="tx1"/>
            </w14:solidFill>
          </w14:textFill>
        </w:rPr>
      </w:pPr>
    </w:p>
    <w:p w14:paraId="1F22E7DD">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br w:type="page"/>
      </w:r>
    </w:p>
    <w:p w14:paraId="49F34898">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询问函、质疑函格式</w:t>
      </w:r>
    </w:p>
    <w:p w14:paraId="120E4682">
      <w:pPr>
        <w:pStyle w:val="42"/>
        <w:snapToGrid w:val="0"/>
        <w:spacing w:before="0" w:beforeAutospacing="0" w:after="0" w:afterAutospacing="0" w:line="360" w:lineRule="auto"/>
        <w:jc w:val="both"/>
        <w:rPr>
          <w:color w:val="000000" w:themeColor="text1"/>
          <w:szCs w:val="21"/>
          <w:highlight w:val="none"/>
          <w14:textFill>
            <w14:solidFill>
              <w14:schemeClr w14:val="tx1"/>
            </w14:solidFill>
          </w14:textFill>
        </w:rPr>
      </w:pPr>
    </w:p>
    <w:p w14:paraId="53DF1F51">
      <w:pPr>
        <w:snapToGrid w:val="0"/>
        <w:spacing w:line="360" w:lineRule="auto"/>
        <w:ind w:firstLine="424" w:firstLineChars="20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说明：本部分格式为投标供应商提交询问函、质疑函、投诉函时使用，不属于投标文件格式的组成部分。</w:t>
      </w:r>
    </w:p>
    <w:p w14:paraId="219F815A">
      <w:pPr>
        <w:pStyle w:val="42"/>
        <w:snapToGrid w:val="0"/>
        <w:spacing w:before="0" w:beforeAutospacing="0" w:after="0" w:afterAutospacing="0" w:line="360" w:lineRule="auto"/>
        <w:jc w:val="both"/>
        <w:rPr>
          <w:color w:val="000000" w:themeColor="text1"/>
          <w:szCs w:val="21"/>
          <w:highlight w:val="none"/>
          <w14:textFill>
            <w14:solidFill>
              <w14:schemeClr w14:val="tx1"/>
            </w14:solidFill>
          </w14:textFill>
        </w:rPr>
      </w:pPr>
    </w:p>
    <w:p w14:paraId="6F07F9B4">
      <w:pPr>
        <w:pStyle w:val="42"/>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1：询问函格式</w:t>
      </w:r>
    </w:p>
    <w:p w14:paraId="4C0CA332">
      <w:pPr>
        <w:pStyle w:val="42"/>
        <w:spacing w:before="0" w:beforeAutospacing="0" w:after="0" w:afterAutospacing="0" w:line="360" w:lineRule="auto"/>
        <w:jc w:val="center"/>
        <w:rPr>
          <w:rStyle w:val="50"/>
          <w:rFonts w:cs="Times New Roman"/>
          <w:color w:val="000000" w:themeColor="text1"/>
          <w:highlight w:val="none"/>
          <w14:textFill>
            <w14:solidFill>
              <w14:schemeClr w14:val="tx1"/>
            </w14:solidFill>
          </w14:textFill>
        </w:rPr>
      </w:pPr>
      <w:r>
        <w:rPr>
          <w:rStyle w:val="50"/>
          <w:rFonts w:hint="eastAsia" w:cs="Times New Roman"/>
          <w:b w:val="0"/>
          <w:color w:val="000000" w:themeColor="text1"/>
          <w:highlight w:val="none"/>
          <w14:textFill>
            <w14:solidFill>
              <w14:schemeClr w14:val="tx1"/>
            </w14:solidFill>
          </w14:textFill>
        </w:rPr>
        <w:t>询问函</w:t>
      </w:r>
    </w:p>
    <w:p w14:paraId="21EA21A1">
      <w:pPr>
        <w:widowControl/>
        <w:tabs>
          <w:tab w:val="left" w:pos="6300"/>
        </w:tabs>
        <w:snapToGrid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广东业信采购招标有限公司：</w:t>
      </w:r>
    </w:p>
    <w:p w14:paraId="65B37484">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我单位已报名并准备参与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项目（采购文件编号：）的投标（或报价）活动，现有以下几个内容（或条款）存在疑问（或无法理解），特提出询问。</w:t>
      </w:r>
    </w:p>
    <w:p w14:paraId="26974F90">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一、_____________________（事项一）</w:t>
      </w:r>
    </w:p>
    <w:p w14:paraId="5DFC8F23">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（1）____________________（问题或条款内容）</w:t>
      </w:r>
    </w:p>
    <w:p w14:paraId="7098274F">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（2）____________________（说明疑问或无法理解原因）</w:t>
      </w:r>
    </w:p>
    <w:p w14:paraId="42F036DA">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（3）____________________（建议）</w:t>
      </w:r>
    </w:p>
    <w:p w14:paraId="0EEEC8A1">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二、_____________________（事项二）</w:t>
      </w:r>
    </w:p>
    <w:p w14:paraId="432D1917">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p w14:paraId="0222DBA8">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随附相关证明材料如下：（目录）。</w:t>
      </w:r>
    </w:p>
    <w:p w14:paraId="6615AA93">
      <w:pPr>
        <w:widowControl/>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询问人：（公章）</w:t>
      </w:r>
    </w:p>
    <w:p w14:paraId="288D8E90">
      <w:pPr>
        <w:widowControl/>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法定代表人（负责人）（授权代表）：</w:t>
      </w:r>
    </w:p>
    <w:p w14:paraId="2D6F98AE">
      <w:pPr>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地址/邮编：</w:t>
      </w:r>
    </w:p>
    <w:p w14:paraId="7B982A8B">
      <w:pPr>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电话/传真：</w:t>
      </w:r>
    </w:p>
    <w:p w14:paraId="589706EF">
      <w:pPr>
        <w:spacing w:line="360" w:lineRule="auto"/>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年月日</w:t>
      </w:r>
    </w:p>
    <w:p w14:paraId="6ED801FB">
      <w:pPr>
        <w:snapToGrid w:val="0"/>
        <w:spacing w:line="360" w:lineRule="auto"/>
        <w:ind w:firstLine="432" w:firstLineChars="180"/>
        <w:rPr>
          <w:rFonts w:ascii="宋体" w:hAnsi="宋体"/>
          <w:color w:val="000000" w:themeColor="text1"/>
          <w:sz w:val="24"/>
          <w:highlight w:val="none"/>
          <w14:textFill>
            <w14:solidFill>
              <w14:schemeClr w14:val="tx1"/>
            </w14:solidFill>
          </w14:textFill>
        </w:rPr>
      </w:pPr>
    </w:p>
    <w:p w14:paraId="0B8E52B6">
      <w:pPr>
        <w:pStyle w:val="42"/>
        <w:adjustRightInd w:val="0"/>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2：质疑函格式</w:t>
      </w:r>
    </w:p>
    <w:p w14:paraId="6103F11A">
      <w:pPr>
        <w:pStyle w:val="42"/>
        <w:spacing w:before="0" w:beforeAutospacing="0" w:after="0" w:afterAutospacing="0" w:line="360" w:lineRule="auto"/>
        <w:jc w:val="center"/>
        <w:rPr>
          <w:rStyle w:val="50"/>
          <w:rFonts w:cs="Times New Roman"/>
          <w:color w:val="000000" w:themeColor="text1"/>
          <w:highlight w:val="none"/>
          <w14:textFill>
            <w14:solidFill>
              <w14:schemeClr w14:val="tx1"/>
            </w14:solidFill>
          </w14:textFill>
        </w:rPr>
      </w:pPr>
      <w:r>
        <w:rPr>
          <w:rStyle w:val="50"/>
          <w:rFonts w:hint="eastAsia" w:cs="Times New Roman"/>
          <w:b w:val="0"/>
          <w:color w:val="000000" w:themeColor="text1"/>
          <w:highlight w:val="none"/>
          <w14:textFill>
            <w14:solidFill>
              <w14:schemeClr w14:val="tx1"/>
            </w14:solidFill>
          </w14:textFill>
        </w:rPr>
        <w:t>质疑函</w:t>
      </w:r>
    </w:p>
    <w:p w14:paraId="74F7C7D7">
      <w:pPr>
        <w:adjustRightInd w:val="0"/>
        <w:snapToGrid w:val="0"/>
        <w:spacing w:beforeLines="100"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一、质疑供应商基本信息</w:t>
      </w:r>
    </w:p>
    <w:p w14:paraId="2A36903B">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质疑供应商：</w:t>
      </w:r>
    </w:p>
    <w:p w14:paraId="24F988E3">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地址：邮编：</w:t>
      </w:r>
    </w:p>
    <w:p w14:paraId="0117A4CD">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联系人：联系电话：</w:t>
      </w:r>
    </w:p>
    <w:p w14:paraId="57368EDD">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授权代表：</w:t>
      </w:r>
    </w:p>
    <w:p w14:paraId="7B060C00">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联系电话：</w:t>
      </w:r>
    </w:p>
    <w:p w14:paraId="53D818E8">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地址：邮编：</w:t>
      </w:r>
    </w:p>
    <w:p w14:paraId="54D6242C">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二、质疑项目基本情况</w:t>
      </w:r>
    </w:p>
    <w:p w14:paraId="3311A3C8">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质疑项目的名称：</w:t>
      </w:r>
    </w:p>
    <w:p w14:paraId="48927167">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质疑项目的编号：包号：</w:t>
      </w:r>
    </w:p>
    <w:p w14:paraId="2E60130E">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采购人名称：</w:t>
      </w:r>
    </w:p>
    <w:p w14:paraId="59426436">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采购文件获取日期：</w:t>
      </w:r>
    </w:p>
    <w:p w14:paraId="16E758C7">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三、质疑事项具体内容</w:t>
      </w:r>
    </w:p>
    <w:p w14:paraId="321C0AE9">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质疑事项1：</w:t>
      </w:r>
    </w:p>
    <w:p w14:paraId="7CE5F775">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事实依据：</w:t>
      </w:r>
    </w:p>
    <w:p w14:paraId="577A8AA1">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0F17B744">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法律依据：</w:t>
      </w:r>
    </w:p>
    <w:p w14:paraId="190F7F02">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p>
    <w:p w14:paraId="54FFBC9E">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质疑事项2</w:t>
      </w:r>
    </w:p>
    <w:p w14:paraId="6E062871">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w:t>
      </w:r>
    </w:p>
    <w:p w14:paraId="2F1EEBC2">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四、与质疑事项相关的质疑请求</w:t>
      </w:r>
    </w:p>
    <w:p w14:paraId="36BDE695">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请求：</w:t>
      </w:r>
    </w:p>
    <w:p w14:paraId="1386471D">
      <w:pPr>
        <w:rPr>
          <w:rFonts w:ascii="宋体" w:hAnsi="宋体"/>
          <w:color w:val="000000" w:themeColor="text1"/>
          <w:sz w:val="24"/>
          <w:highlight w:val="none"/>
          <w14:textFill>
            <w14:solidFill>
              <w14:schemeClr w14:val="tx1"/>
            </w14:solidFill>
          </w14:textFill>
        </w:rPr>
      </w:pPr>
    </w:p>
    <w:p w14:paraId="593E2DE6">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签字(签章)：                   公章：                      </w:t>
      </w:r>
    </w:p>
    <w:p w14:paraId="4A45A503">
      <w:pPr>
        <w:rPr>
          <w:rFonts w:ascii="宋体" w:hAnsi="宋体"/>
          <w:color w:val="000000" w:themeColor="text1"/>
          <w:sz w:val="24"/>
          <w:highlight w:val="none"/>
          <w14:textFill>
            <w14:solidFill>
              <w14:schemeClr w14:val="tx1"/>
            </w14:solidFill>
          </w14:textFill>
        </w:rPr>
      </w:pPr>
    </w:p>
    <w:p w14:paraId="3A0BA0F7">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p>
    <w:p w14:paraId="775F5D6F">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622E9D96">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1C43887D">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质疑函制作说明：</w:t>
      </w:r>
    </w:p>
    <w:p w14:paraId="2707B8D4">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1.供应商提出质疑时，应提交质疑函和必要的证明材料。</w:t>
      </w:r>
    </w:p>
    <w:p w14:paraId="335DC293">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4FF9F701">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3.质疑供应商若对项目的某一分包进行质疑，质疑函中应列明具体分包号。</w:t>
      </w:r>
    </w:p>
    <w:p w14:paraId="7EB35935">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4.质疑函的质疑事项应具体、明确，并有必要的事实依据和法律依据。</w:t>
      </w:r>
    </w:p>
    <w:p w14:paraId="0A5DEE11">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5.质疑函的质疑请求应与质疑事项相关。</w:t>
      </w:r>
    </w:p>
    <w:p w14:paraId="57C0037C">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6.质疑供应商为自然人的，质疑函应由本人签字；质疑供应商为法人或者其他组织的，</w:t>
      </w:r>
      <w:r>
        <w:rPr>
          <w:rFonts w:ascii="宋体" w:hAnsi="宋体" w:cs="宋体"/>
          <w:color w:val="000000" w:themeColor="text1"/>
          <w:kern w:val="0"/>
          <w:szCs w:val="21"/>
          <w:highlight w:val="none"/>
          <w14:textFill>
            <w14:solidFill>
              <w14:schemeClr w14:val="tx1"/>
            </w14:solidFill>
          </w14:textFill>
        </w:rPr>
        <w:t>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投标人的</w:t>
      </w:r>
      <w:r>
        <w:rPr>
          <w:rFonts w:ascii="宋体" w:hAnsi="宋体" w:cs="宋体"/>
          <w:color w:val="000000" w:themeColor="text1"/>
          <w:kern w:val="0"/>
          <w:szCs w:val="21"/>
          <w:highlight w:val="none"/>
          <w14:textFill>
            <w14:solidFill>
              <w14:schemeClr w14:val="tx1"/>
            </w14:solidFill>
          </w14:textFill>
        </w:rPr>
        <w:t>法定代表人（负责人）或主要负责人签字并加盖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14:paraId="680C96CC">
      <w:pPr>
        <w:widowControl/>
        <w:snapToGrid w:val="0"/>
        <w:spacing w:line="360" w:lineRule="auto"/>
        <w:ind w:right="960"/>
        <w:rPr>
          <w:rFonts w:ascii="宋体" w:hAnsi="宋体"/>
          <w:color w:val="000000" w:themeColor="text1"/>
          <w:sz w:val="24"/>
          <w:highlight w:val="none"/>
          <w14:textFill>
            <w14:solidFill>
              <w14:schemeClr w14:val="tx1"/>
            </w14:solidFill>
          </w14:textFill>
        </w:rPr>
      </w:pPr>
    </w:p>
    <w:bookmarkEnd w:id="2147"/>
    <w:p w14:paraId="17BC4ABC">
      <w:pPr>
        <w:spacing w:line="360" w:lineRule="auto"/>
        <w:jc w:val="left"/>
        <w:rPr>
          <w:rFonts w:ascii="仿宋_GB2312" w:hAnsi="仿宋" w:eastAsia="仿宋_GB2312"/>
          <w:color w:val="000000" w:themeColor="text1"/>
          <w:sz w:val="24"/>
          <w:highlight w:val="none"/>
          <w14:textFill>
            <w14:solidFill>
              <w14:schemeClr w14:val="tx1"/>
            </w14:solidFill>
          </w14:textFill>
        </w:rPr>
      </w:pPr>
    </w:p>
    <w:sectPr>
      <w:pgSz w:w="11906" w:h="16838"/>
      <w:pgMar w:top="1474" w:right="1418" w:bottom="1474" w:left="1418"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ì.">
    <w:altName w:val="宋体"/>
    <w:panose1 w:val="02010609000101010101"/>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OMBFXO+Univers-Light">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DC2FF">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69</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901C4">
    <w:pPr>
      <w:pStyle w:val="29"/>
      <w:framePr w:wrap="around" w:vAnchor="text" w:hAnchor="margin" w:xAlign="center" w:y="1"/>
      <w:rPr>
        <w:rStyle w:val="51"/>
      </w:rPr>
    </w:pPr>
    <w:r>
      <w:fldChar w:fldCharType="begin"/>
    </w:r>
    <w:r>
      <w:rPr>
        <w:rStyle w:val="51"/>
      </w:rPr>
      <w:instrText xml:space="preserve">PAGE  </w:instrText>
    </w:r>
    <w:r>
      <w:fldChar w:fldCharType="end"/>
    </w:r>
  </w:p>
  <w:p w14:paraId="4358BE77">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A217">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32FA4">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69</w:t>
    </w:r>
    <w:r>
      <w:rPr>
        <w:kern w:val="0"/>
        <w:szCs w:val="21"/>
      </w:rPr>
      <w:fldChar w:fldCharType="end"/>
    </w:r>
    <w:r>
      <w:rPr>
        <w:rFonts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14D98">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38</w:t>
    </w:r>
    <w:r>
      <w:rPr>
        <w:kern w:val="0"/>
        <w:szCs w:val="21"/>
      </w:rPr>
      <w:fldChar w:fldCharType="end"/>
    </w:r>
    <w:r>
      <w:rPr>
        <w:rFonts w:hint="eastAsia"/>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50190">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46</w:t>
    </w:r>
    <w:r>
      <w:rPr>
        <w:kern w:val="0"/>
        <w:szCs w:val="21"/>
      </w:rPr>
      <w:fldChar w:fldCharType="end"/>
    </w:r>
    <w:r>
      <w:rPr>
        <w:rFonts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EFEA5">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63</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4797E">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52</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2A41">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69</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6369">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05C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883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4C7DB"/>
    <w:multiLevelType w:val="singleLevel"/>
    <w:tmpl w:val="9944C7DB"/>
    <w:lvl w:ilvl="0" w:tentative="0">
      <w:start w:val="1"/>
      <w:numFmt w:val="chineseCounting"/>
      <w:suff w:val="nothing"/>
      <w:lvlText w:val="%1、"/>
      <w:lvlJc w:val="left"/>
      <w:rPr>
        <w:rFonts w:hint="eastAsia"/>
      </w:rPr>
    </w:lvl>
  </w:abstractNum>
  <w:abstractNum w:abstractNumId="1">
    <w:nsid w:val="AB31DD7B"/>
    <w:multiLevelType w:val="singleLevel"/>
    <w:tmpl w:val="AB31DD7B"/>
    <w:lvl w:ilvl="0" w:tentative="0">
      <w:start w:val="3"/>
      <w:numFmt w:val="decimal"/>
      <w:suff w:val="nothing"/>
      <w:lvlText w:val="%1、"/>
      <w:lvlJc w:val="left"/>
    </w:lvl>
  </w:abstractNum>
  <w:abstractNum w:abstractNumId="2">
    <w:nsid w:val="D477B1BD"/>
    <w:multiLevelType w:val="singleLevel"/>
    <w:tmpl w:val="D477B1BD"/>
    <w:lvl w:ilvl="0" w:tentative="0">
      <w:start w:val="1"/>
      <w:numFmt w:val="chineseCounting"/>
      <w:suff w:val="nothing"/>
      <w:lvlText w:val="%1、"/>
      <w:lvlJc w:val="left"/>
      <w:rPr>
        <w:rFonts w:hint="eastAsia"/>
      </w:rPr>
    </w:lvl>
  </w:abstractNum>
  <w:abstractNum w:abstractNumId="3">
    <w:nsid w:val="00000003"/>
    <w:multiLevelType w:val="multilevel"/>
    <w:tmpl w:val="00000003"/>
    <w:lvl w:ilvl="0" w:tentative="0">
      <w:start w:val="1"/>
      <w:numFmt w:val="decimal"/>
      <w:pStyle w:val="300"/>
      <w:lvlText w:val="%1. "/>
      <w:lvlJc w:val="left"/>
      <w:pPr>
        <w:tabs>
          <w:tab w:val="left" w:pos="981"/>
        </w:tabs>
        <w:ind w:left="981" w:hanging="419"/>
      </w:pPr>
    </w:lvl>
    <w:lvl w:ilvl="1" w:tentative="0">
      <w:start w:val="1"/>
      <w:numFmt w:val="upperLetter"/>
      <w:pStyle w:val="289"/>
      <w:lvlText w:val="%2. "/>
      <w:lvlJc w:val="left"/>
      <w:pPr>
        <w:tabs>
          <w:tab w:val="left" w:pos="1191"/>
        </w:tabs>
        <w:ind w:left="1191" w:hanging="420"/>
      </w:pPr>
    </w:lvl>
    <w:lvl w:ilvl="2" w:tentative="0">
      <w:start w:val="1"/>
      <w:numFmt w:val="lowerLetter"/>
      <w:pStyle w:val="298"/>
      <w:lvlText w:val="%3. "/>
      <w:lvlJc w:val="left"/>
      <w:pPr>
        <w:tabs>
          <w:tab w:val="left" w:pos="1401"/>
        </w:tabs>
        <w:ind w:left="1401" w:hanging="420"/>
      </w:pPr>
    </w:lvl>
    <w:lvl w:ilvl="3" w:tentative="0">
      <w:start w:val="1"/>
      <w:numFmt w:val="lowerLetter"/>
      <w:pStyle w:val="156"/>
      <w:lvlText w:val="%4) "/>
      <w:lvlJc w:val="left"/>
      <w:pPr>
        <w:tabs>
          <w:tab w:val="left" w:pos="1611"/>
        </w:tabs>
        <w:ind w:left="1611" w:hanging="420"/>
      </w:pPr>
    </w:lvl>
    <w:lvl w:ilvl="4" w:tentative="0">
      <w:start w:val="1"/>
      <w:numFmt w:val="none"/>
      <w:suff w:val="nothing"/>
      <w:lvlText w:val=""/>
      <w:lvlJc w:val="left"/>
      <w:pPr>
        <w:ind w:left="1401" w:firstLine="0"/>
      </w:pPr>
    </w:lvl>
    <w:lvl w:ilvl="5" w:tentative="0">
      <w:start w:val="1"/>
      <w:numFmt w:val="none"/>
      <w:suff w:val="nothing"/>
      <w:lvlText w:val=""/>
      <w:lvlJc w:val="left"/>
      <w:pPr>
        <w:ind w:left="1401" w:firstLine="0"/>
      </w:pPr>
    </w:lvl>
    <w:lvl w:ilvl="6" w:tentative="0">
      <w:start w:val="1"/>
      <w:numFmt w:val="none"/>
      <w:suff w:val="nothing"/>
      <w:lvlText w:val=""/>
      <w:lvlJc w:val="left"/>
      <w:pPr>
        <w:ind w:left="1401" w:firstLine="0"/>
      </w:pPr>
    </w:lvl>
    <w:lvl w:ilvl="7" w:tentative="0">
      <w:start w:val="1"/>
      <w:numFmt w:val="none"/>
      <w:suff w:val="nothing"/>
      <w:lvlText w:val=""/>
      <w:lvlJc w:val="left"/>
      <w:pPr>
        <w:ind w:left="1401" w:firstLine="0"/>
      </w:pPr>
    </w:lvl>
    <w:lvl w:ilvl="8" w:tentative="0">
      <w:start w:val="1"/>
      <w:numFmt w:val="none"/>
      <w:suff w:val="nothing"/>
      <w:lvlText w:val=""/>
      <w:lvlJc w:val="left"/>
      <w:pPr>
        <w:ind w:left="1401" w:firstLine="0"/>
      </w:pPr>
    </w:lvl>
  </w:abstractNum>
  <w:abstractNum w:abstractNumId="4">
    <w:nsid w:val="00000008"/>
    <w:multiLevelType w:val="multilevel"/>
    <w:tmpl w:val="00000008"/>
    <w:lvl w:ilvl="0" w:tentative="0">
      <w:start w:val="1"/>
      <w:numFmt w:val="decimal"/>
      <w:pStyle w:val="27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multilevel"/>
    <w:tmpl w:val="0000000A"/>
    <w:lvl w:ilvl="0" w:tentative="0">
      <w:start w:val="1"/>
      <w:numFmt w:val="decimal"/>
      <w:lvlText w:val="(%1)"/>
      <w:lvlJc w:val="left"/>
      <w:pPr>
        <w:tabs>
          <w:tab w:val="left" w:pos="1638"/>
        </w:tabs>
        <w:ind w:left="1638" w:hanging="360"/>
      </w:pPr>
      <w:rPr>
        <w:rFonts w:hint="eastAsia"/>
      </w:rPr>
    </w:lvl>
    <w:lvl w:ilvl="1" w:tentative="0">
      <w:start w:val="36"/>
      <w:numFmt w:val="decimal"/>
      <w:lvlText w:val="%2."/>
      <w:lvlJc w:val="left"/>
      <w:pPr>
        <w:tabs>
          <w:tab w:val="left" w:pos="2058"/>
        </w:tabs>
        <w:ind w:left="2058" w:hanging="360"/>
      </w:pPr>
      <w:rPr>
        <w:rFonts w:hint="eastAsia"/>
      </w:rPr>
    </w:lvl>
    <w:lvl w:ilvl="2" w:tentative="0">
      <w:start w:val="2"/>
      <w:numFmt w:val="decimal"/>
      <w:lvlText w:val="%3．"/>
      <w:lvlJc w:val="left"/>
      <w:pPr>
        <w:tabs>
          <w:tab w:val="left" w:pos="2478"/>
        </w:tabs>
        <w:ind w:left="2478" w:hanging="360"/>
      </w:pPr>
      <w:rPr>
        <w:rFonts w:hint="eastAsia"/>
      </w:rPr>
    </w:lvl>
    <w:lvl w:ilvl="3" w:tentative="0">
      <w:start w:val="1"/>
      <w:numFmt w:val="decimal"/>
      <w:lvlText w:val="%4)"/>
      <w:lvlJc w:val="left"/>
      <w:pPr>
        <w:tabs>
          <w:tab w:val="left" w:pos="2958"/>
        </w:tabs>
        <w:ind w:left="2958" w:hanging="420"/>
      </w:pPr>
      <w:rPr>
        <w:rFonts w:hint="eastAsia"/>
      </w:rPr>
    </w:lvl>
    <w:lvl w:ilvl="4" w:tentative="0">
      <w:start w:val="1"/>
      <w:numFmt w:val="lowerLetter"/>
      <w:lvlText w:val="%5)"/>
      <w:lvlJc w:val="left"/>
      <w:pPr>
        <w:tabs>
          <w:tab w:val="left" w:pos="3378"/>
        </w:tabs>
        <w:ind w:left="3378" w:hanging="420"/>
      </w:pPr>
    </w:lvl>
    <w:lvl w:ilvl="5" w:tentative="0">
      <w:start w:val="1"/>
      <w:numFmt w:val="lowerRoman"/>
      <w:lvlText w:val="%6."/>
      <w:lvlJc w:val="right"/>
      <w:pPr>
        <w:tabs>
          <w:tab w:val="left" w:pos="3798"/>
        </w:tabs>
        <w:ind w:left="3798" w:hanging="420"/>
      </w:pPr>
    </w:lvl>
    <w:lvl w:ilvl="6" w:tentative="0">
      <w:start w:val="1"/>
      <w:numFmt w:val="decimal"/>
      <w:lvlText w:val="%7."/>
      <w:lvlJc w:val="left"/>
      <w:pPr>
        <w:tabs>
          <w:tab w:val="left" w:pos="4218"/>
        </w:tabs>
        <w:ind w:left="4218" w:hanging="420"/>
      </w:pPr>
    </w:lvl>
    <w:lvl w:ilvl="7" w:tentative="0">
      <w:start w:val="1"/>
      <w:numFmt w:val="lowerLetter"/>
      <w:lvlText w:val="%8)"/>
      <w:lvlJc w:val="left"/>
      <w:pPr>
        <w:tabs>
          <w:tab w:val="left" w:pos="4638"/>
        </w:tabs>
        <w:ind w:left="4638" w:hanging="420"/>
      </w:pPr>
    </w:lvl>
    <w:lvl w:ilvl="8" w:tentative="0">
      <w:start w:val="1"/>
      <w:numFmt w:val="lowerRoman"/>
      <w:lvlText w:val="%9."/>
      <w:lvlJc w:val="right"/>
      <w:pPr>
        <w:tabs>
          <w:tab w:val="left" w:pos="5058"/>
        </w:tabs>
        <w:ind w:left="5058" w:hanging="420"/>
      </w:pPr>
    </w:lvl>
  </w:abstractNum>
  <w:abstractNum w:abstractNumId="6">
    <w:nsid w:val="0000000D"/>
    <w:multiLevelType w:val="multilevel"/>
    <w:tmpl w:val="0000000D"/>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b/>
        <w:sz w:val="21"/>
        <w:szCs w:val="21"/>
      </w:rPr>
    </w:lvl>
    <w:lvl w:ilvl="2" w:tentative="0">
      <w:start w:val="1"/>
      <w:numFmt w:val="decimal"/>
      <w:lvlText w:val="（%3）"/>
      <w:lvlJc w:val="left"/>
      <w:pPr>
        <w:tabs>
          <w:tab w:val="left" w:pos="1245"/>
        </w:tabs>
        <w:ind w:left="1245" w:hanging="720"/>
      </w:pPr>
      <w:rPr>
        <w:rFonts w:hint="eastAsia"/>
      </w:rPr>
    </w:lvl>
    <w:lvl w:ilvl="3" w:tentative="0">
      <w:start w:val="1"/>
      <w:numFmt w:val="decimal"/>
      <w:pStyle w:val="290"/>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7">
    <w:nsid w:val="0000000F"/>
    <w:multiLevelType w:val="multilevel"/>
    <w:tmpl w:val="0000000F"/>
    <w:lvl w:ilvl="0" w:tentative="0">
      <w:start w:val="1"/>
      <w:numFmt w:val="bullet"/>
      <w:pStyle w:val="165"/>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2"/>
    <w:multiLevelType w:val="singleLevel"/>
    <w:tmpl w:val="00000012"/>
    <w:lvl w:ilvl="0" w:tentative="0">
      <w:start w:val="1"/>
      <w:numFmt w:val="decimal"/>
      <w:pStyle w:val="278"/>
      <w:lvlText w:val="%1."/>
      <w:lvlJc w:val="left"/>
      <w:pPr>
        <w:tabs>
          <w:tab w:val="left" w:pos="1200"/>
        </w:tabs>
        <w:ind w:left="1200" w:hanging="360"/>
      </w:pPr>
    </w:lvl>
  </w:abstractNum>
  <w:abstractNum w:abstractNumId="9">
    <w:nsid w:val="00000014"/>
    <w:multiLevelType w:val="singleLevel"/>
    <w:tmpl w:val="00000014"/>
    <w:lvl w:ilvl="0" w:tentative="0">
      <w:start w:val="1"/>
      <w:numFmt w:val="decimal"/>
      <w:pStyle w:val="214"/>
      <w:lvlText w:val="%1."/>
      <w:lvlJc w:val="left"/>
      <w:pPr>
        <w:tabs>
          <w:tab w:val="left" w:pos="1620"/>
        </w:tabs>
        <w:ind w:left="1620" w:hanging="360"/>
      </w:pPr>
    </w:lvl>
  </w:abstractNum>
  <w:abstractNum w:abstractNumId="10">
    <w:nsid w:val="00000015"/>
    <w:multiLevelType w:val="multilevel"/>
    <w:tmpl w:val="00000015"/>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7"/>
    <w:multiLevelType w:val="singleLevel"/>
    <w:tmpl w:val="00000017"/>
    <w:lvl w:ilvl="0" w:tentative="0">
      <w:start w:val="1"/>
      <w:numFmt w:val="bullet"/>
      <w:pStyle w:val="264"/>
      <w:lvlText w:val=""/>
      <w:lvlJc w:val="left"/>
      <w:pPr>
        <w:tabs>
          <w:tab w:val="left" w:pos="360"/>
        </w:tabs>
        <w:ind w:left="360" w:hanging="360"/>
      </w:pPr>
      <w:rPr>
        <w:rFonts w:hint="default" w:ascii="Wingdings" w:hAnsi="Wingdings"/>
      </w:rPr>
    </w:lvl>
  </w:abstractNum>
  <w:abstractNum w:abstractNumId="12">
    <w:nsid w:val="00000018"/>
    <w:multiLevelType w:val="multilevel"/>
    <w:tmpl w:val="00000018"/>
    <w:lvl w:ilvl="0" w:tentative="0">
      <w:start w:val="2"/>
      <w:numFmt w:val="decimal"/>
      <w:pStyle w:val="259"/>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0000001A"/>
    <w:multiLevelType w:val="multilevel"/>
    <w:tmpl w:val="0000001A"/>
    <w:lvl w:ilvl="0" w:tentative="0">
      <w:start w:val="1"/>
      <w:numFmt w:val="decimal"/>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pStyle w:val="280"/>
      <w:suff w:val="space"/>
      <w:lvlText w:val="%1.%2.%3"/>
      <w:lvlJc w:val="left"/>
      <w:pPr>
        <w:tabs>
          <w:tab w:val="left" w:pos="1418"/>
        </w:tabs>
        <w:ind w:left="0" w:firstLine="0"/>
      </w:pPr>
    </w:lvl>
    <w:lvl w:ilvl="3" w:tentative="0">
      <w:start w:val="1"/>
      <w:numFmt w:val="decimal"/>
      <w:pStyle w:val="297"/>
      <w:suff w:val="space"/>
      <w:lvlText w:val="%1.%2.%3.%4"/>
      <w:lvlJc w:val="left"/>
      <w:pPr>
        <w:tabs>
          <w:tab w:val="left" w:pos="1984"/>
        </w:tabs>
        <w:ind w:left="0" w:firstLine="0"/>
      </w:pPr>
    </w:lvl>
    <w:lvl w:ilvl="4" w:tentative="0">
      <w:start w:val="1"/>
      <w:numFmt w:val="decimal"/>
      <w:pStyle w:val="293"/>
      <w:suff w:val="space"/>
      <w:lvlText w:val="%1.%2.%3.%4.%5"/>
      <w:lvlJc w:val="left"/>
      <w:pPr>
        <w:tabs>
          <w:tab w:val="left" w:pos="2551"/>
        </w:tabs>
        <w:ind w:left="0" w:firstLine="0"/>
      </w:pPr>
    </w:lvl>
    <w:lvl w:ilvl="5" w:tentative="0">
      <w:start w:val="1"/>
      <w:numFmt w:val="decimal"/>
      <w:pStyle w:val="197"/>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0000001C"/>
    <w:multiLevelType w:val="singleLevel"/>
    <w:tmpl w:val="0000001C"/>
    <w:lvl w:ilvl="0" w:tentative="0">
      <w:start w:val="1"/>
      <w:numFmt w:val="decimal"/>
      <w:pStyle w:val="26"/>
      <w:lvlText w:val="%1."/>
      <w:lvlJc w:val="left"/>
      <w:pPr>
        <w:tabs>
          <w:tab w:val="left" w:pos="425"/>
        </w:tabs>
        <w:ind w:left="425" w:hanging="425"/>
      </w:pPr>
      <w:rPr>
        <w:rFonts w:hint="eastAsia"/>
      </w:rPr>
    </w:lvl>
  </w:abstractNum>
  <w:abstractNum w:abstractNumId="15">
    <w:nsid w:val="0000001D"/>
    <w:multiLevelType w:val="multilevel"/>
    <w:tmpl w:val="0000001D"/>
    <w:lvl w:ilvl="0" w:tentative="0">
      <w:start w:val="1"/>
      <w:numFmt w:val="decimal"/>
      <w:pStyle w:val="199"/>
      <w:lvlText w:val="%1)"/>
      <w:lvlJc w:val="left"/>
      <w:pPr>
        <w:tabs>
          <w:tab w:val="left" w:pos="420"/>
        </w:tabs>
        <w:ind w:left="420" w:hanging="420"/>
      </w:pPr>
    </w:lvl>
    <w:lvl w:ilvl="1" w:tentative="0">
      <w:start w:val="1"/>
      <w:numFmt w:val="lowerLetter"/>
      <w:pStyle w:val="124"/>
      <w:lvlText w:val="%2)"/>
      <w:lvlJc w:val="left"/>
      <w:pPr>
        <w:tabs>
          <w:tab w:val="left" w:pos="840"/>
        </w:tabs>
        <w:ind w:left="840" w:hanging="420"/>
      </w:pPr>
    </w:lvl>
    <w:lvl w:ilvl="2" w:tentative="0">
      <w:start w:val="1"/>
      <w:numFmt w:val="lowerRoman"/>
      <w:pStyle w:val="123"/>
      <w:lvlText w:val="%3."/>
      <w:lvlJc w:val="right"/>
      <w:pPr>
        <w:tabs>
          <w:tab w:val="left" w:pos="1260"/>
        </w:tabs>
        <w:ind w:left="1260" w:hanging="420"/>
      </w:pPr>
    </w:lvl>
    <w:lvl w:ilvl="3" w:tentative="0">
      <w:start w:val="1"/>
      <w:numFmt w:val="decimal"/>
      <w:pStyle w:val="18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1"/>
    <w:multiLevelType w:val="multilevel"/>
    <w:tmpl w:val="00000021"/>
    <w:lvl w:ilvl="0" w:tentative="0">
      <w:start w:val="1"/>
      <w:numFmt w:val="chineseCountingThousand"/>
      <w:lvlText w:val="(%1)"/>
      <w:lvlJc w:val="left"/>
      <w:pPr>
        <w:tabs>
          <w:tab w:val="left" w:pos="420"/>
        </w:tabs>
        <w:ind w:left="420" w:hanging="420"/>
      </w:pPr>
    </w:lvl>
    <w:lvl w:ilvl="1" w:tentative="0">
      <w:start w:val="1"/>
      <w:numFmt w:val="japaneseCounting"/>
      <w:lvlText w:val="%2、"/>
      <w:lvlJc w:val="left"/>
      <w:pPr>
        <w:tabs>
          <w:tab w:val="left" w:pos="840"/>
        </w:tabs>
        <w:ind w:left="840" w:hanging="420"/>
      </w:pPr>
      <w:rPr>
        <w:rFonts w:hint="default"/>
      </w:rPr>
    </w:lvl>
    <w:lvl w:ilvl="2" w:tentative="0">
      <w:start w:val="1"/>
      <w:numFmt w:val="chineseCountingThousand"/>
      <w:lvlText w:val="(%3)"/>
      <w:lvlJc w:val="left"/>
      <w:pPr>
        <w:tabs>
          <w:tab w:val="left" w:pos="1260"/>
        </w:tabs>
        <w:ind w:left="1260" w:hanging="420"/>
      </w:pPr>
      <w:rPr>
        <w:rFonts w:hint="eastAsia"/>
        <w:b/>
      </w:rPr>
    </w:lvl>
    <w:lvl w:ilvl="3" w:tentative="0">
      <w:start w:val="1"/>
      <w:numFmt w:val="chineseCountingThousand"/>
      <w:lvlText w:val="(%4)"/>
      <w:lvlJc w:val="left"/>
      <w:pPr>
        <w:tabs>
          <w:tab w:val="left" w:pos="1680"/>
        </w:tabs>
        <w:ind w:left="1680" w:hanging="420"/>
      </w:pPr>
      <w:rPr>
        <w:rFonts w:hint="eastAsia"/>
      </w:rPr>
    </w:lvl>
    <w:lvl w:ilvl="4" w:tentative="0">
      <w:start w:val="1"/>
      <w:numFmt w:val="decimal"/>
      <w:lvlText w:val="%5"/>
      <w:lvlJc w:val="left"/>
      <w:pPr>
        <w:tabs>
          <w:tab w:val="left" w:pos="2430"/>
        </w:tabs>
        <w:ind w:left="2430" w:hanging="750"/>
      </w:pPr>
      <w:rPr>
        <w:rFonts w:hint="default"/>
      </w:rPr>
    </w:lvl>
    <w:lvl w:ilvl="5" w:tentative="0">
      <w:start w:val="1"/>
      <w:numFmt w:val="decimal"/>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22"/>
    <w:multiLevelType w:val="singleLevel"/>
    <w:tmpl w:val="00000022"/>
    <w:lvl w:ilvl="0" w:tentative="0">
      <w:start w:val="1"/>
      <w:numFmt w:val="decimal"/>
      <w:pStyle w:val="269"/>
      <w:lvlText w:val="%1."/>
      <w:lvlJc w:val="left"/>
      <w:pPr>
        <w:tabs>
          <w:tab w:val="left" w:pos="1145"/>
        </w:tabs>
        <w:ind w:left="902" w:hanging="477"/>
      </w:pPr>
      <w:rPr>
        <w:rFonts w:hint="eastAsia"/>
      </w:rPr>
    </w:lvl>
  </w:abstractNum>
  <w:abstractNum w:abstractNumId="18">
    <w:nsid w:val="00000024"/>
    <w:multiLevelType w:val="singleLevel"/>
    <w:tmpl w:val="00000024"/>
    <w:lvl w:ilvl="0" w:tentative="0">
      <w:start w:val="1"/>
      <w:numFmt w:val="bullet"/>
      <w:pStyle w:val="20"/>
      <w:lvlText w:val=""/>
      <w:lvlJc w:val="left"/>
      <w:pPr>
        <w:tabs>
          <w:tab w:val="left" w:pos="780"/>
        </w:tabs>
        <w:ind w:left="780" w:hanging="360"/>
      </w:pPr>
      <w:rPr>
        <w:rFonts w:hint="default" w:ascii="Wingdings" w:hAnsi="Wingdings"/>
      </w:rPr>
    </w:lvl>
  </w:abstractNum>
  <w:abstractNum w:abstractNumId="19">
    <w:nsid w:val="00000025"/>
    <w:multiLevelType w:val="multilevel"/>
    <w:tmpl w:val="00000025"/>
    <w:lvl w:ilvl="0" w:tentative="0">
      <w:start w:val="1"/>
      <w:numFmt w:val="decimal"/>
      <w:pStyle w:val="21"/>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0">
    <w:nsid w:val="00000026"/>
    <w:multiLevelType w:val="singleLevel"/>
    <w:tmpl w:val="00000026"/>
    <w:lvl w:ilvl="0" w:tentative="0">
      <w:start w:val="1"/>
      <w:numFmt w:val="decimal"/>
      <w:pStyle w:val="242"/>
      <w:lvlText w:val="%1."/>
      <w:lvlJc w:val="left"/>
      <w:pPr>
        <w:tabs>
          <w:tab w:val="left" w:pos="360"/>
        </w:tabs>
        <w:ind w:left="360" w:hanging="360"/>
      </w:pPr>
    </w:lvl>
  </w:abstractNum>
  <w:abstractNum w:abstractNumId="21">
    <w:nsid w:val="00000028"/>
    <w:multiLevelType w:val="multilevel"/>
    <w:tmpl w:val="00000028"/>
    <w:lvl w:ilvl="0" w:tentative="0">
      <w:start w:val="2"/>
      <w:numFmt w:val="decimal"/>
      <w:lvlText w:val="%1"/>
      <w:lvlJc w:val="left"/>
      <w:pPr>
        <w:tabs>
          <w:tab w:val="left" w:pos="360"/>
        </w:tabs>
        <w:ind w:left="360" w:hanging="360"/>
      </w:pPr>
      <w:rPr>
        <w:rFonts w:hint="eastAsia"/>
      </w:rPr>
    </w:lvl>
    <w:lvl w:ilvl="1" w:tentative="0">
      <w:start w:val="5"/>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2">
    <w:nsid w:val="00000029"/>
    <w:multiLevelType w:val="multilevel"/>
    <w:tmpl w:val="00000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0000002A"/>
    <w:multiLevelType w:val="multilevel"/>
    <w:tmpl w:val="0000002A"/>
    <w:lvl w:ilvl="0" w:tentative="0">
      <w:start w:val="1"/>
      <w:numFmt w:val="decimal"/>
      <w:lvlText w:val="（%1）"/>
      <w:lvlJc w:val="left"/>
      <w:pPr>
        <w:tabs>
          <w:tab w:val="left" w:pos="1285"/>
        </w:tabs>
        <w:ind w:left="1285" w:hanging="720"/>
      </w:pPr>
      <w:rPr>
        <w:rFonts w:hint="eastAsia"/>
      </w:rPr>
    </w:lvl>
    <w:lvl w:ilvl="1" w:tentative="0">
      <w:start w:val="1"/>
      <w:numFmt w:val="lowerLetter"/>
      <w:lvlText w:val="%2)"/>
      <w:lvlJc w:val="left"/>
      <w:pPr>
        <w:tabs>
          <w:tab w:val="left" w:pos="1405"/>
        </w:tabs>
        <w:ind w:left="1405" w:hanging="420"/>
      </w:pPr>
    </w:lvl>
    <w:lvl w:ilvl="2" w:tentative="0">
      <w:start w:val="1"/>
      <w:numFmt w:val="lowerRoman"/>
      <w:lvlText w:val="%3."/>
      <w:lvlJc w:val="right"/>
      <w:pPr>
        <w:tabs>
          <w:tab w:val="left" w:pos="1825"/>
        </w:tabs>
        <w:ind w:left="1825" w:hanging="420"/>
      </w:pPr>
    </w:lvl>
    <w:lvl w:ilvl="3" w:tentative="0">
      <w:start w:val="1"/>
      <w:numFmt w:val="decimal"/>
      <w:lvlText w:val="%4."/>
      <w:lvlJc w:val="left"/>
      <w:pPr>
        <w:tabs>
          <w:tab w:val="left" w:pos="2245"/>
        </w:tabs>
        <w:ind w:left="2245" w:hanging="420"/>
      </w:pPr>
    </w:lvl>
    <w:lvl w:ilvl="4" w:tentative="0">
      <w:start w:val="1"/>
      <w:numFmt w:val="lowerLetter"/>
      <w:lvlText w:val="%5)"/>
      <w:lvlJc w:val="left"/>
      <w:pPr>
        <w:tabs>
          <w:tab w:val="left" w:pos="2665"/>
        </w:tabs>
        <w:ind w:left="2665" w:hanging="420"/>
      </w:pPr>
    </w:lvl>
    <w:lvl w:ilvl="5" w:tentative="0">
      <w:start w:val="1"/>
      <w:numFmt w:val="lowerRoman"/>
      <w:lvlText w:val="%6."/>
      <w:lvlJc w:val="right"/>
      <w:pPr>
        <w:tabs>
          <w:tab w:val="left" w:pos="3085"/>
        </w:tabs>
        <w:ind w:left="3085" w:hanging="420"/>
      </w:pPr>
    </w:lvl>
    <w:lvl w:ilvl="6" w:tentative="0">
      <w:start w:val="1"/>
      <w:numFmt w:val="decimal"/>
      <w:lvlText w:val="%7."/>
      <w:lvlJc w:val="left"/>
      <w:pPr>
        <w:tabs>
          <w:tab w:val="left" w:pos="3505"/>
        </w:tabs>
        <w:ind w:left="3505" w:hanging="420"/>
      </w:pPr>
    </w:lvl>
    <w:lvl w:ilvl="7" w:tentative="0">
      <w:start w:val="1"/>
      <w:numFmt w:val="lowerLetter"/>
      <w:lvlText w:val="%8)"/>
      <w:lvlJc w:val="left"/>
      <w:pPr>
        <w:tabs>
          <w:tab w:val="left" w:pos="3925"/>
        </w:tabs>
        <w:ind w:left="3925" w:hanging="420"/>
      </w:pPr>
    </w:lvl>
    <w:lvl w:ilvl="8" w:tentative="0">
      <w:start w:val="1"/>
      <w:numFmt w:val="lowerRoman"/>
      <w:lvlText w:val="%9."/>
      <w:lvlJc w:val="right"/>
      <w:pPr>
        <w:tabs>
          <w:tab w:val="left" w:pos="4345"/>
        </w:tabs>
        <w:ind w:left="4345" w:hanging="420"/>
      </w:pPr>
    </w:lvl>
  </w:abstractNum>
  <w:abstractNum w:abstractNumId="24">
    <w:nsid w:val="0000002B"/>
    <w:multiLevelType w:val="multilevel"/>
    <w:tmpl w:val="0000002B"/>
    <w:lvl w:ilvl="0" w:tentative="0">
      <w:start w:val="1"/>
      <w:numFmt w:val="upperRoman"/>
      <w:pStyle w:val="2"/>
      <w:lvlText w:val="第 %1 条"/>
      <w:lvlJc w:val="left"/>
      <w:pPr>
        <w:tabs>
          <w:tab w:val="left" w:pos="1440"/>
        </w:tabs>
        <w:ind w:left="0" w:firstLine="0"/>
      </w:pPr>
    </w:lvl>
    <w:lvl w:ilvl="1" w:tentative="0">
      <w:start w:val="1"/>
      <w:numFmt w:val="decimalZero"/>
      <w:pStyle w:val="3"/>
      <w:isLgl/>
      <w:lvlText w:val="节 %1.%2"/>
      <w:lvlJc w:val="left"/>
      <w:pPr>
        <w:tabs>
          <w:tab w:val="left" w:pos="720"/>
        </w:tabs>
        <w:ind w:left="0" w:firstLine="0"/>
      </w:pPr>
      <w:rPr>
        <w:lang w:val="en-US"/>
      </w:rPr>
    </w:lvl>
    <w:lvl w:ilvl="2" w:tentative="0">
      <w:start w:val="1"/>
      <w:numFmt w:val="lowerLetter"/>
      <w:pStyle w:val="4"/>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5">
    <w:nsid w:val="0000002F"/>
    <w:multiLevelType w:val="multilevel"/>
    <w:tmpl w:val="0000002F"/>
    <w:lvl w:ilvl="0" w:tentative="0">
      <w:start w:val="1"/>
      <w:numFmt w:val="decimal"/>
      <w:lvlText w:val="（%1）"/>
      <w:lvlJc w:val="left"/>
      <w:pPr>
        <w:tabs>
          <w:tab w:val="left" w:pos="1275"/>
        </w:tabs>
        <w:ind w:left="1275" w:hanging="855"/>
      </w:pPr>
      <w:rPr>
        <w:rFonts w:hint="eastAsia"/>
      </w:rPr>
    </w:lvl>
    <w:lvl w:ilvl="1" w:tentative="0">
      <w:start w:val="1"/>
      <w:numFmt w:val="decimal"/>
      <w:pStyle w:val="190"/>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30"/>
    <w:multiLevelType w:val="singleLevel"/>
    <w:tmpl w:val="00000030"/>
    <w:lvl w:ilvl="0" w:tentative="0">
      <w:start w:val="1"/>
      <w:numFmt w:val="decimal"/>
      <w:pStyle w:val="250"/>
      <w:lvlText w:val="%1."/>
      <w:lvlJc w:val="left"/>
      <w:pPr>
        <w:tabs>
          <w:tab w:val="left" w:pos="2040"/>
        </w:tabs>
        <w:ind w:left="2040" w:hanging="360"/>
      </w:pPr>
    </w:lvl>
  </w:abstractNum>
  <w:abstractNum w:abstractNumId="27">
    <w:nsid w:val="00000032"/>
    <w:multiLevelType w:val="singleLevel"/>
    <w:tmpl w:val="00000032"/>
    <w:lvl w:ilvl="0" w:tentative="0">
      <w:start w:val="1"/>
      <w:numFmt w:val="bullet"/>
      <w:pStyle w:val="233"/>
      <w:lvlText w:val=""/>
      <w:lvlJc w:val="left"/>
      <w:pPr>
        <w:tabs>
          <w:tab w:val="left" w:pos="2040"/>
        </w:tabs>
        <w:ind w:left="2040" w:hanging="360"/>
      </w:pPr>
      <w:rPr>
        <w:rFonts w:hint="default" w:ascii="Wingdings" w:hAnsi="Wingdings"/>
      </w:rPr>
    </w:lvl>
  </w:abstractNum>
  <w:abstractNum w:abstractNumId="28">
    <w:nsid w:val="00000033"/>
    <w:multiLevelType w:val="multilevel"/>
    <w:tmpl w:val="00000033"/>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34"/>
    <w:multiLevelType w:val="multilevel"/>
    <w:tmpl w:val="00000034"/>
    <w:lvl w:ilvl="0" w:tentative="0">
      <w:start w:val="1"/>
      <w:numFmt w:val="decimal"/>
      <w:pStyle w:val="140"/>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30">
    <w:nsid w:val="047F1DEC"/>
    <w:multiLevelType w:val="multilevel"/>
    <w:tmpl w:val="047F1DEC"/>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59C12C9"/>
    <w:multiLevelType w:val="multilevel"/>
    <w:tmpl w:val="259C12C9"/>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4"/>
  </w:num>
  <w:num w:numId="2">
    <w:abstractNumId w:val="18"/>
  </w:num>
  <w:num w:numId="3">
    <w:abstractNumId w:val="19"/>
  </w:num>
  <w:num w:numId="4">
    <w:abstractNumId w:val="14"/>
  </w:num>
  <w:num w:numId="5">
    <w:abstractNumId w:val="15"/>
  </w:num>
  <w:num w:numId="6">
    <w:abstractNumId w:val="29"/>
  </w:num>
  <w:num w:numId="7">
    <w:abstractNumId w:val="3"/>
  </w:num>
  <w:num w:numId="8">
    <w:abstractNumId w:val="7"/>
  </w:num>
  <w:num w:numId="9">
    <w:abstractNumId w:val="25"/>
  </w:num>
  <w:num w:numId="10">
    <w:abstractNumId w:val="13"/>
  </w:num>
  <w:num w:numId="11">
    <w:abstractNumId w:val="9"/>
  </w:num>
  <w:num w:numId="12">
    <w:abstractNumId w:val="27"/>
  </w:num>
  <w:num w:numId="13">
    <w:abstractNumId w:val="20"/>
  </w:num>
  <w:num w:numId="14">
    <w:abstractNumId w:val="26"/>
  </w:num>
  <w:num w:numId="15">
    <w:abstractNumId w:val="12"/>
  </w:num>
  <w:num w:numId="16">
    <w:abstractNumId w:val="11"/>
  </w:num>
  <w:num w:numId="17">
    <w:abstractNumId w:val="17"/>
  </w:num>
  <w:num w:numId="18">
    <w:abstractNumId w:val="4"/>
  </w:num>
  <w:num w:numId="19">
    <w:abstractNumId w:val="8"/>
  </w:num>
  <w:num w:numId="20">
    <w:abstractNumId w:val="6"/>
  </w:num>
  <w:num w:numId="21">
    <w:abstractNumId w:val="31"/>
  </w:num>
  <w:num w:numId="22">
    <w:abstractNumId w:val="30"/>
  </w:num>
  <w:num w:numId="23">
    <w:abstractNumId w:val="0"/>
  </w:num>
  <w:num w:numId="24">
    <w:abstractNumId w:val="2"/>
  </w:num>
  <w:num w:numId="25">
    <w:abstractNumId w:val="1"/>
  </w:num>
  <w:num w:numId="26">
    <w:abstractNumId w:val="16"/>
  </w:num>
  <w:num w:numId="27">
    <w:abstractNumId w:val="21"/>
  </w:num>
  <w:num w:numId="28">
    <w:abstractNumId w:val="22"/>
  </w:num>
  <w:num w:numId="29">
    <w:abstractNumId w:val="5"/>
  </w:num>
  <w:num w:numId="30">
    <w:abstractNumId w:val="10"/>
  </w:num>
  <w:num w:numId="31">
    <w:abstractNumId w:val="23"/>
    <w:lvlOverride w:ilvl="0">
      <w:startOverride w:val="1"/>
    </w:lvlOverride>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0"/>
  <w:drawingGridHorizontalSpacing w:val="96"/>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ODA0MGJlYjkwYzhjNWY3NDVmZDZhNTM4ODVlZmIifQ=="/>
  </w:docVars>
  <w:rsids>
    <w:rsidRoot w:val="00172A27"/>
    <w:rsid w:val="000052D9"/>
    <w:rsid w:val="000223F0"/>
    <w:rsid w:val="000279FF"/>
    <w:rsid w:val="000368F5"/>
    <w:rsid w:val="00046854"/>
    <w:rsid w:val="00047340"/>
    <w:rsid w:val="00050AE8"/>
    <w:rsid w:val="00055AC4"/>
    <w:rsid w:val="00066033"/>
    <w:rsid w:val="000743D3"/>
    <w:rsid w:val="0007641A"/>
    <w:rsid w:val="00080179"/>
    <w:rsid w:val="00085E24"/>
    <w:rsid w:val="0009015A"/>
    <w:rsid w:val="000938C9"/>
    <w:rsid w:val="000978EF"/>
    <w:rsid w:val="000A039F"/>
    <w:rsid w:val="000A0A09"/>
    <w:rsid w:val="000A6E4C"/>
    <w:rsid w:val="000B2EEF"/>
    <w:rsid w:val="000B3AE1"/>
    <w:rsid w:val="000B5FD9"/>
    <w:rsid w:val="000C521F"/>
    <w:rsid w:val="000C5DC9"/>
    <w:rsid w:val="000C67C1"/>
    <w:rsid w:val="000C7A8F"/>
    <w:rsid w:val="000D294B"/>
    <w:rsid w:val="000D749E"/>
    <w:rsid w:val="000E40C1"/>
    <w:rsid w:val="000E505F"/>
    <w:rsid w:val="000E5EB5"/>
    <w:rsid w:val="000F0496"/>
    <w:rsid w:val="000F12BD"/>
    <w:rsid w:val="000F4863"/>
    <w:rsid w:val="000F6CB2"/>
    <w:rsid w:val="00103331"/>
    <w:rsid w:val="00103D8A"/>
    <w:rsid w:val="00104DF4"/>
    <w:rsid w:val="0010624D"/>
    <w:rsid w:val="00111AF8"/>
    <w:rsid w:val="001168F0"/>
    <w:rsid w:val="00131274"/>
    <w:rsid w:val="001325B9"/>
    <w:rsid w:val="00135120"/>
    <w:rsid w:val="00136F13"/>
    <w:rsid w:val="00141126"/>
    <w:rsid w:val="001415F8"/>
    <w:rsid w:val="0014238E"/>
    <w:rsid w:val="00142879"/>
    <w:rsid w:val="00144654"/>
    <w:rsid w:val="001455C2"/>
    <w:rsid w:val="00152A42"/>
    <w:rsid w:val="00152A51"/>
    <w:rsid w:val="00157B21"/>
    <w:rsid w:val="00160C19"/>
    <w:rsid w:val="00163984"/>
    <w:rsid w:val="001678A2"/>
    <w:rsid w:val="001719FB"/>
    <w:rsid w:val="00172A27"/>
    <w:rsid w:val="00173C4A"/>
    <w:rsid w:val="00180723"/>
    <w:rsid w:val="0018226F"/>
    <w:rsid w:val="00185B40"/>
    <w:rsid w:val="001965EB"/>
    <w:rsid w:val="00196CF5"/>
    <w:rsid w:val="001A009C"/>
    <w:rsid w:val="001A1320"/>
    <w:rsid w:val="001A1E62"/>
    <w:rsid w:val="001A2B19"/>
    <w:rsid w:val="001B3B29"/>
    <w:rsid w:val="001B4AE2"/>
    <w:rsid w:val="001B4E5B"/>
    <w:rsid w:val="001C7913"/>
    <w:rsid w:val="001D1A9E"/>
    <w:rsid w:val="001D1EDD"/>
    <w:rsid w:val="001E62E6"/>
    <w:rsid w:val="001E6CB4"/>
    <w:rsid w:val="001F1984"/>
    <w:rsid w:val="001F45DA"/>
    <w:rsid w:val="001F7AA4"/>
    <w:rsid w:val="00200D1A"/>
    <w:rsid w:val="00207E72"/>
    <w:rsid w:val="00216212"/>
    <w:rsid w:val="002174DD"/>
    <w:rsid w:val="0022067C"/>
    <w:rsid w:val="00222E14"/>
    <w:rsid w:val="00224528"/>
    <w:rsid w:val="0022617F"/>
    <w:rsid w:val="00227968"/>
    <w:rsid w:val="00231E86"/>
    <w:rsid w:val="002343C6"/>
    <w:rsid w:val="00241309"/>
    <w:rsid w:val="00244BC6"/>
    <w:rsid w:val="00254EF1"/>
    <w:rsid w:val="0026429E"/>
    <w:rsid w:val="002653A2"/>
    <w:rsid w:val="002676D2"/>
    <w:rsid w:val="002728EB"/>
    <w:rsid w:val="002736C2"/>
    <w:rsid w:val="002775A8"/>
    <w:rsid w:val="00285AFA"/>
    <w:rsid w:val="0029220B"/>
    <w:rsid w:val="0029515B"/>
    <w:rsid w:val="00296186"/>
    <w:rsid w:val="00296876"/>
    <w:rsid w:val="002A52CF"/>
    <w:rsid w:val="002A7806"/>
    <w:rsid w:val="002A7DB3"/>
    <w:rsid w:val="002B2330"/>
    <w:rsid w:val="002B3328"/>
    <w:rsid w:val="002B345F"/>
    <w:rsid w:val="002C148C"/>
    <w:rsid w:val="002C793B"/>
    <w:rsid w:val="002D2534"/>
    <w:rsid w:val="002D2A19"/>
    <w:rsid w:val="002D4674"/>
    <w:rsid w:val="002D4768"/>
    <w:rsid w:val="002D6028"/>
    <w:rsid w:val="002E6D71"/>
    <w:rsid w:val="002F28AD"/>
    <w:rsid w:val="002F3501"/>
    <w:rsid w:val="00301FFB"/>
    <w:rsid w:val="00302751"/>
    <w:rsid w:val="00316F55"/>
    <w:rsid w:val="00317779"/>
    <w:rsid w:val="00323287"/>
    <w:rsid w:val="00323D30"/>
    <w:rsid w:val="00324426"/>
    <w:rsid w:val="00331B86"/>
    <w:rsid w:val="003343EF"/>
    <w:rsid w:val="00334DD8"/>
    <w:rsid w:val="003355EF"/>
    <w:rsid w:val="00341B62"/>
    <w:rsid w:val="00341B88"/>
    <w:rsid w:val="003447DD"/>
    <w:rsid w:val="00345D3F"/>
    <w:rsid w:val="00350832"/>
    <w:rsid w:val="00352DD1"/>
    <w:rsid w:val="0035636F"/>
    <w:rsid w:val="003563CF"/>
    <w:rsid w:val="0035749B"/>
    <w:rsid w:val="00357A26"/>
    <w:rsid w:val="00360D70"/>
    <w:rsid w:val="003611C0"/>
    <w:rsid w:val="003626ED"/>
    <w:rsid w:val="0036653C"/>
    <w:rsid w:val="00367278"/>
    <w:rsid w:val="003674C0"/>
    <w:rsid w:val="00367BFA"/>
    <w:rsid w:val="00371E5B"/>
    <w:rsid w:val="003730B4"/>
    <w:rsid w:val="00374404"/>
    <w:rsid w:val="00375BD3"/>
    <w:rsid w:val="00376CFF"/>
    <w:rsid w:val="003829D1"/>
    <w:rsid w:val="00382B28"/>
    <w:rsid w:val="003836E2"/>
    <w:rsid w:val="00385884"/>
    <w:rsid w:val="00385BC1"/>
    <w:rsid w:val="00386C66"/>
    <w:rsid w:val="00390F24"/>
    <w:rsid w:val="00397A6C"/>
    <w:rsid w:val="003A09AC"/>
    <w:rsid w:val="003A1636"/>
    <w:rsid w:val="003A374C"/>
    <w:rsid w:val="003A4629"/>
    <w:rsid w:val="003B10A8"/>
    <w:rsid w:val="003B6B67"/>
    <w:rsid w:val="003B7D06"/>
    <w:rsid w:val="003D231E"/>
    <w:rsid w:val="003E18ED"/>
    <w:rsid w:val="003E3C12"/>
    <w:rsid w:val="003E6872"/>
    <w:rsid w:val="003E7C44"/>
    <w:rsid w:val="003F259F"/>
    <w:rsid w:val="004011D2"/>
    <w:rsid w:val="004042CA"/>
    <w:rsid w:val="0040473B"/>
    <w:rsid w:val="0041199C"/>
    <w:rsid w:val="00411D3D"/>
    <w:rsid w:val="00415FCB"/>
    <w:rsid w:val="00420A42"/>
    <w:rsid w:val="00421DC0"/>
    <w:rsid w:val="00422A83"/>
    <w:rsid w:val="00424808"/>
    <w:rsid w:val="00426D6B"/>
    <w:rsid w:val="00427666"/>
    <w:rsid w:val="00433826"/>
    <w:rsid w:val="004347BA"/>
    <w:rsid w:val="004359A2"/>
    <w:rsid w:val="00435A0F"/>
    <w:rsid w:val="0043657C"/>
    <w:rsid w:val="00437DA4"/>
    <w:rsid w:val="00441F86"/>
    <w:rsid w:val="00445C77"/>
    <w:rsid w:val="00451871"/>
    <w:rsid w:val="0047226C"/>
    <w:rsid w:val="00476FA4"/>
    <w:rsid w:val="0048094A"/>
    <w:rsid w:val="00482FBA"/>
    <w:rsid w:val="004830C7"/>
    <w:rsid w:val="004836B1"/>
    <w:rsid w:val="00484719"/>
    <w:rsid w:val="004853EB"/>
    <w:rsid w:val="004855BE"/>
    <w:rsid w:val="00487D39"/>
    <w:rsid w:val="00496389"/>
    <w:rsid w:val="004965F4"/>
    <w:rsid w:val="004A0E7E"/>
    <w:rsid w:val="004A2148"/>
    <w:rsid w:val="004B305E"/>
    <w:rsid w:val="004B428E"/>
    <w:rsid w:val="004B609C"/>
    <w:rsid w:val="004B6CC7"/>
    <w:rsid w:val="004C338F"/>
    <w:rsid w:val="004C3399"/>
    <w:rsid w:val="004C454D"/>
    <w:rsid w:val="004C5D32"/>
    <w:rsid w:val="004D10AE"/>
    <w:rsid w:val="004D16D1"/>
    <w:rsid w:val="004D3CF4"/>
    <w:rsid w:val="004E12D5"/>
    <w:rsid w:val="004E293B"/>
    <w:rsid w:val="004E414B"/>
    <w:rsid w:val="004E4917"/>
    <w:rsid w:val="004E5DA5"/>
    <w:rsid w:val="004F0573"/>
    <w:rsid w:val="004F63D2"/>
    <w:rsid w:val="004F6568"/>
    <w:rsid w:val="00503A36"/>
    <w:rsid w:val="00505758"/>
    <w:rsid w:val="005112E7"/>
    <w:rsid w:val="00512CF4"/>
    <w:rsid w:val="00514E9F"/>
    <w:rsid w:val="005153DA"/>
    <w:rsid w:val="00517966"/>
    <w:rsid w:val="00521A28"/>
    <w:rsid w:val="005309FA"/>
    <w:rsid w:val="005312CC"/>
    <w:rsid w:val="0053176A"/>
    <w:rsid w:val="00533ACA"/>
    <w:rsid w:val="005413FC"/>
    <w:rsid w:val="00541771"/>
    <w:rsid w:val="005423D7"/>
    <w:rsid w:val="00543E27"/>
    <w:rsid w:val="005565E6"/>
    <w:rsid w:val="0056107E"/>
    <w:rsid w:val="005634D4"/>
    <w:rsid w:val="005672E8"/>
    <w:rsid w:val="00567BFA"/>
    <w:rsid w:val="00572009"/>
    <w:rsid w:val="00576292"/>
    <w:rsid w:val="00584E4C"/>
    <w:rsid w:val="005870EA"/>
    <w:rsid w:val="0058718C"/>
    <w:rsid w:val="0059219B"/>
    <w:rsid w:val="00592864"/>
    <w:rsid w:val="005956A3"/>
    <w:rsid w:val="0059669C"/>
    <w:rsid w:val="005A12D2"/>
    <w:rsid w:val="005A55B0"/>
    <w:rsid w:val="005B58B0"/>
    <w:rsid w:val="005B5CC3"/>
    <w:rsid w:val="005B698A"/>
    <w:rsid w:val="005C16E7"/>
    <w:rsid w:val="005D1F87"/>
    <w:rsid w:val="005D585E"/>
    <w:rsid w:val="005D6181"/>
    <w:rsid w:val="005E4D21"/>
    <w:rsid w:val="00605FAE"/>
    <w:rsid w:val="00606A11"/>
    <w:rsid w:val="00607456"/>
    <w:rsid w:val="00607BB5"/>
    <w:rsid w:val="00611F0D"/>
    <w:rsid w:val="00622068"/>
    <w:rsid w:val="006230AF"/>
    <w:rsid w:val="00623A72"/>
    <w:rsid w:val="00623CAF"/>
    <w:rsid w:val="00626828"/>
    <w:rsid w:val="0062765D"/>
    <w:rsid w:val="006309F1"/>
    <w:rsid w:val="0063398F"/>
    <w:rsid w:val="006369F9"/>
    <w:rsid w:val="006427AB"/>
    <w:rsid w:val="00644DE2"/>
    <w:rsid w:val="00646E91"/>
    <w:rsid w:val="006477FE"/>
    <w:rsid w:val="00651D5E"/>
    <w:rsid w:val="00653301"/>
    <w:rsid w:val="00655D5D"/>
    <w:rsid w:val="0065677D"/>
    <w:rsid w:val="006616AA"/>
    <w:rsid w:val="00665B37"/>
    <w:rsid w:val="00683071"/>
    <w:rsid w:val="00686280"/>
    <w:rsid w:val="0069173E"/>
    <w:rsid w:val="00691E83"/>
    <w:rsid w:val="00696638"/>
    <w:rsid w:val="00696BD4"/>
    <w:rsid w:val="006A4AAC"/>
    <w:rsid w:val="006B1B09"/>
    <w:rsid w:val="006B276B"/>
    <w:rsid w:val="006B7487"/>
    <w:rsid w:val="006B7CA6"/>
    <w:rsid w:val="006D13B7"/>
    <w:rsid w:val="006D2E99"/>
    <w:rsid w:val="006D559F"/>
    <w:rsid w:val="006D5BC4"/>
    <w:rsid w:val="006D7FDA"/>
    <w:rsid w:val="006E3C3F"/>
    <w:rsid w:val="006E4E46"/>
    <w:rsid w:val="006F278F"/>
    <w:rsid w:val="006F598C"/>
    <w:rsid w:val="006F6BFD"/>
    <w:rsid w:val="007009DE"/>
    <w:rsid w:val="00701954"/>
    <w:rsid w:val="00701B68"/>
    <w:rsid w:val="00701C47"/>
    <w:rsid w:val="00705106"/>
    <w:rsid w:val="007052AB"/>
    <w:rsid w:val="0070651B"/>
    <w:rsid w:val="007112D2"/>
    <w:rsid w:val="00714B14"/>
    <w:rsid w:val="00717302"/>
    <w:rsid w:val="00722CCE"/>
    <w:rsid w:val="00722E7B"/>
    <w:rsid w:val="007334F3"/>
    <w:rsid w:val="00734ADC"/>
    <w:rsid w:val="00742F10"/>
    <w:rsid w:val="00743123"/>
    <w:rsid w:val="0074368D"/>
    <w:rsid w:val="007534DA"/>
    <w:rsid w:val="00760C58"/>
    <w:rsid w:val="00761C4C"/>
    <w:rsid w:val="00770943"/>
    <w:rsid w:val="007762BC"/>
    <w:rsid w:val="00776512"/>
    <w:rsid w:val="007805ED"/>
    <w:rsid w:val="0078080D"/>
    <w:rsid w:val="00781579"/>
    <w:rsid w:val="007840D5"/>
    <w:rsid w:val="007852AD"/>
    <w:rsid w:val="00786F0A"/>
    <w:rsid w:val="00796079"/>
    <w:rsid w:val="007A0D86"/>
    <w:rsid w:val="007A593B"/>
    <w:rsid w:val="007B3412"/>
    <w:rsid w:val="007B3C7E"/>
    <w:rsid w:val="007B401E"/>
    <w:rsid w:val="007B6C3A"/>
    <w:rsid w:val="007C4127"/>
    <w:rsid w:val="007D1CFC"/>
    <w:rsid w:val="007D6810"/>
    <w:rsid w:val="007E5DBF"/>
    <w:rsid w:val="007F2FA3"/>
    <w:rsid w:val="0080460A"/>
    <w:rsid w:val="008108DD"/>
    <w:rsid w:val="00811DC4"/>
    <w:rsid w:val="008173F0"/>
    <w:rsid w:val="00821322"/>
    <w:rsid w:val="00824B68"/>
    <w:rsid w:val="00826C23"/>
    <w:rsid w:val="00826D1E"/>
    <w:rsid w:val="008371C3"/>
    <w:rsid w:val="00840885"/>
    <w:rsid w:val="008420E8"/>
    <w:rsid w:val="00842424"/>
    <w:rsid w:val="00842A15"/>
    <w:rsid w:val="0085454D"/>
    <w:rsid w:val="00856B28"/>
    <w:rsid w:val="00857026"/>
    <w:rsid w:val="00860492"/>
    <w:rsid w:val="00862156"/>
    <w:rsid w:val="00865F63"/>
    <w:rsid w:val="008662F0"/>
    <w:rsid w:val="008665B6"/>
    <w:rsid w:val="0087060A"/>
    <w:rsid w:val="00871866"/>
    <w:rsid w:val="00872215"/>
    <w:rsid w:val="008770AD"/>
    <w:rsid w:val="00884A2F"/>
    <w:rsid w:val="00890D2C"/>
    <w:rsid w:val="008926C4"/>
    <w:rsid w:val="00892C34"/>
    <w:rsid w:val="0089429B"/>
    <w:rsid w:val="008975DC"/>
    <w:rsid w:val="008A198B"/>
    <w:rsid w:val="008A4F10"/>
    <w:rsid w:val="008B4461"/>
    <w:rsid w:val="008C44FE"/>
    <w:rsid w:val="008E1F1E"/>
    <w:rsid w:val="008E344E"/>
    <w:rsid w:val="008E781B"/>
    <w:rsid w:val="008F76BA"/>
    <w:rsid w:val="008F7D8C"/>
    <w:rsid w:val="009007D2"/>
    <w:rsid w:val="00900B4E"/>
    <w:rsid w:val="0090353C"/>
    <w:rsid w:val="00905E02"/>
    <w:rsid w:val="009107A1"/>
    <w:rsid w:val="00916B13"/>
    <w:rsid w:val="00920F50"/>
    <w:rsid w:val="0092312A"/>
    <w:rsid w:val="00924BFF"/>
    <w:rsid w:val="0092635B"/>
    <w:rsid w:val="00927F9F"/>
    <w:rsid w:val="00932175"/>
    <w:rsid w:val="00932ADF"/>
    <w:rsid w:val="0093391D"/>
    <w:rsid w:val="00934149"/>
    <w:rsid w:val="0093503D"/>
    <w:rsid w:val="00937146"/>
    <w:rsid w:val="00941379"/>
    <w:rsid w:val="00941AF6"/>
    <w:rsid w:val="00963924"/>
    <w:rsid w:val="00963F4E"/>
    <w:rsid w:val="00967CA4"/>
    <w:rsid w:val="00971ED1"/>
    <w:rsid w:val="0097401D"/>
    <w:rsid w:val="009758F8"/>
    <w:rsid w:val="009812FF"/>
    <w:rsid w:val="009862A2"/>
    <w:rsid w:val="00987787"/>
    <w:rsid w:val="00990A54"/>
    <w:rsid w:val="00996B6D"/>
    <w:rsid w:val="009A3AC1"/>
    <w:rsid w:val="009A40C8"/>
    <w:rsid w:val="009A6C70"/>
    <w:rsid w:val="009A6DA2"/>
    <w:rsid w:val="009A733A"/>
    <w:rsid w:val="009B16BC"/>
    <w:rsid w:val="009B5CE8"/>
    <w:rsid w:val="009C26B5"/>
    <w:rsid w:val="009D07D0"/>
    <w:rsid w:val="009D4DCB"/>
    <w:rsid w:val="009D57B9"/>
    <w:rsid w:val="009D58BB"/>
    <w:rsid w:val="009D5E03"/>
    <w:rsid w:val="009D72CA"/>
    <w:rsid w:val="009D7698"/>
    <w:rsid w:val="009E2727"/>
    <w:rsid w:val="009E3455"/>
    <w:rsid w:val="009F039A"/>
    <w:rsid w:val="009F4A9B"/>
    <w:rsid w:val="009F5024"/>
    <w:rsid w:val="009F7E7C"/>
    <w:rsid w:val="00A04822"/>
    <w:rsid w:val="00A1433B"/>
    <w:rsid w:val="00A14E5F"/>
    <w:rsid w:val="00A160F5"/>
    <w:rsid w:val="00A35635"/>
    <w:rsid w:val="00A362FE"/>
    <w:rsid w:val="00A44111"/>
    <w:rsid w:val="00A450BF"/>
    <w:rsid w:val="00A55C04"/>
    <w:rsid w:val="00A571F4"/>
    <w:rsid w:val="00A61440"/>
    <w:rsid w:val="00A61469"/>
    <w:rsid w:val="00A65DBC"/>
    <w:rsid w:val="00A75BB5"/>
    <w:rsid w:val="00A76E45"/>
    <w:rsid w:val="00A77A9D"/>
    <w:rsid w:val="00A81720"/>
    <w:rsid w:val="00A84947"/>
    <w:rsid w:val="00A86E67"/>
    <w:rsid w:val="00A90445"/>
    <w:rsid w:val="00A90476"/>
    <w:rsid w:val="00A91AF4"/>
    <w:rsid w:val="00A93906"/>
    <w:rsid w:val="00AA3188"/>
    <w:rsid w:val="00AA62B8"/>
    <w:rsid w:val="00AA71C1"/>
    <w:rsid w:val="00AB1675"/>
    <w:rsid w:val="00AB1BDF"/>
    <w:rsid w:val="00AB39C0"/>
    <w:rsid w:val="00AB40D1"/>
    <w:rsid w:val="00AB4104"/>
    <w:rsid w:val="00AB712E"/>
    <w:rsid w:val="00AB7303"/>
    <w:rsid w:val="00AB7C6D"/>
    <w:rsid w:val="00AC086A"/>
    <w:rsid w:val="00AC1FD0"/>
    <w:rsid w:val="00AC30CF"/>
    <w:rsid w:val="00AC3DD5"/>
    <w:rsid w:val="00AC4F7B"/>
    <w:rsid w:val="00AC6ABD"/>
    <w:rsid w:val="00AC77E0"/>
    <w:rsid w:val="00AD4FF9"/>
    <w:rsid w:val="00AD598B"/>
    <w:rsid w:val="00AD6124"/>
    <w:rsid w:val="00AD75FF"/>
    <w:rsid w:val="00AD7A31"/>
    <w:rsid w:val="00AE048E"/>
    <w:rsid w:val="00AE131C"/>
    <w:rsid w:val="00AE44E9"/>
    <w:rsid w:val="00AF0644"/>
    <w:rsid w:val="00AF174B"/>
    <w:rsid w:val="00AF6340"/>
    <w:rsid w:val="00AF6CA1"/>
    <w:rsid w:val="00B02DA9"/>
    <w:rsid w:val="00B03C5D"/>
    <w:rsid w:val="00B04007"/>
    <w:rsid w:val="00B13214"/>
    <w:rsid w:val="00B14F17"/>
    <w:rsid w:val="00B1662A"/>
    <w:rsid w:val="00B17A83"/>
    <w:rsid w:val="00B17ACB"/>
    <w:rsid w:val="00B2038A"/>
    <w:rsid w:val="00B329D0"/>
    <w:rsid w:val="00B347B5"/>
    <w:rsid w:val="00B3509C"/>
    <w:rsid w:val="00B3648E"/>
    <w:rsid w:val="00B4538A"/>
    <w:rsid w:val="00B5001E"/>
    <w:rsid w:val="00B53058"/>
    <w:rsid w:val="00B5358D"/>
    <w:rsid w:val="00B5601A"/>
    <w:rsid w:val="00B6304D"/>
    <w:rsid w:val="00B634E9"/>
    <w:rsid w:val="00B64917"/>
    <w:rsid w:val="00B66289"/>
    <w:rsid w:val="00B9078B"/>
    <w:rsid w:val="00B945B4"/>
    <w:rsid w:val="00B96FC7"/>
    <w:rsid w:val="00BA10AD"/>
    <w:rsid w:val="00BA358E"/>
    <w:rsid w:val="00BA70C3"/>
    <w:rsid w:val="00BB505F"/>
    <w:rsid w:val="00BB6F41"/>
    <w:rsid w:val="00BC55B8"/>
    <w:rsid w:val="00BD058C"/>
    <w:rsid w:val="00BD17DD"/>
    <w:rsid w:val="00BD2E36"/>
    <w:rsid w:val="00BE4262"/>
    <w:rsid w:val="00BF022A"/>
    <w:rsid w:val="00BF4067"/>
    <w:rsid w:val="00C01D79"/>
    <w:rsid w:val="00C03239"/>
    <w:rsid w:val="00C03E3A"/>
    <w:rsid w:val="00C13B2E"/>
    <w:rsid w:val="00C13EE9"/>
    <w:rsid w:val="00C26386"/>
    <w:rsid w:val="00C30B61"/>
    <w:rsid w:val="00C346FA"/>
    <w:rsid w:val="00C34A01"/>
    <w:rsid w:val="00C34D29"/>
    <w:rsid w:val="00C35B5E"/>
    <w:rsid w:val="00C446E8"/>
    <w:rsid w:val="00C45C09"/>
    <w:rsid w:val="00C55FFC"/>
    <w:rsid w:val="00C56C35"/>
    <w:rsid w:val="00C57265"/>
    <w:rsid w:val="00C644AA"/>
    <w:rsid w:val="00C70341"/>
    <w:rsid w:val="00C85B30"/>
    <w:rsid w:val="00C87A57"/>
    <w:rsid w:val="00CA7EA6"/>
    <w:rsid w:val="00CB5E4D"/>
    <w:rsid w:val="00CB6107"/>
    <w:rsid w:val="00CB6B9B"/>
    <w:rsid w:val="00CB70C5"/>
    <w:rsid w:val="00CB765F"/>
    <w:rsid w:val="00CC3B44"/>
    <w:rsid w:val="00CC5500"/>
    <w:rsid w:val="00CC6835"/>
    <w:rsid w:val="00CC6994"/>
    <w:rsid w:val="00CE29BD"/>
    <w:rsid w:val="00CF0750"/>
    <w:rsid w:val="00D025BA"/>
    <w:rsid w:val="00D076BF"/>
    <w:rsid w:val="00D07CD4"/>
    <w:rsid w:val="00D11334"/>
    <w:rsid w:val="00D12BA6"/>
    <w:rsid w:val="00D141A9"/>
    <w:rsid w:val="00D15826"/>
    <w:rsid w:val="00D16A5B"/>
    <w:rsid w:val="00D23BE9"/>
    <w:rsid w:val="00D306E6"/>
    <w:rsid w:val="00D33933"/>
    <w:rsid w:val="00D41911"/>
    <w:rsid w:val="00D44BD8"/>
    <w:rsid w:val="00D464C0"/>
    <w:rsid w:val="00D50233"/>
    <w:rsid w:val="00D523B9"/>
    <w:rsid w:val="00D54543"/>
    <w:rsid w:val="00D56FBD"/>
    <w:rsid w:val="00D57417"/>
    <w:rsid w:val="00D63028"/>
    <w:rsid w:val="00D72E67"/>
    <w:rsid w:val="00D75C52"/>
    <w:rsid w:val="00D7671C"/>
    <w:rsid w:val="00D81A9D"/>
    <w:rsid w:val="00D833B5"/>
    <w:rsid w:val="00D83B06"/>
    <w:rsid w:val="00D85061"/>
    <w:rsid w:val="00D91652"/>
    <w:rsid w:val="00D92C21"/>
    <w:rsid w:val="00D92D05"/>
    <w:rsid w:val="00D94904"/>
    <w:rsid w:val="00DA46AF"/>
    <w:rsid w:val="00DA59A2"/>
    <w:rsid w:val="00DA6AF9"/>
    <w:rsid w:val="00DB268C"/>
    <w:rsid w:val="00DC2F88"/>
    <w:rsid w:val="00DC46E1"/>
    <w:rsid w:val="00DC5DD2"/>
    <w:rsid w:val="00DD0756"/>
    <w:rsid w:val="00DE03BE"/>
    <w:rsid w:val="00DE2FD5"/>
    <w:rsid w:val="00DE37C6"/>
    <w:rsid w:val="00DE3DDA"/>
    <w:rsid w:val="00DE5542"/>
    <w:rsid w:val="00DF04C4"/>
    <w:rsid w:val="00DF113A"/>
    <w:rsid w:val="00DF3603"/>
    <w:rsid w:val="00DF5377"/>
    <w:rsid w:val="00E00FAF"/>
    <w:rsid w:val="00E014D1"/>
    <w:rsid w:val="00E05092"/>
    <w:rsid w:val="00E102A0"/>
    <w:rsid w:val="00E122D7"/>
    <w:rsid w:val="00E13351"/>
    <w:rsid w:val="00E1681B"/>
    <w:rsid w:val="00E176CC"/>
    <w:rsid w:val="00E22D6A"/>
    <w:rsid w:val="00E24879"/>
    <w:rsid w:val="00E419AA"/>
    <w:rsid w:val="00E43DD3"/>
    <w:rsid w:val="00E454B5"/>
    <w:rsid w:val="00E46BAA"/>
    <w:rsid w:val="00E5608D"/>
    <w:rsid w:val="00E56415"/>
    <w:rsid w:val="00E60884"/>
    <w:rsid w:val="00E61739"/>
    <w:rsid w:val="00E86F3B"/>
    <w:rsid w:val="00E876D3"/>
    <w:rsid w:val="00E91030"/>
    <w:rsid w:val="00E93F00"/>
    <w:rsid w:val="00EA4B52"/>
    <w:rsid w:val="00EA534D"/>
    <w:rsid w:val="00EA5DE5"/>
    <w:rsid w:val="00EB045C"/>
    <w:rsid w:val="00EB0E49"/>
    <w:rsid w:val="00EB3A1B"/>
    <w:rsid w:val="00EB7CE5"/>
    <w:rsid w:val="00EC5210"/>
    <w:rsid w:val="00ED1E0E"/>
    <w:rsid w:val="00ED2A6D"/>
    <w:rsid w:val="00ED3FD8"/>
    <w:rsid w:val="00ED7288"/>
    <w:rsid w:val="00ED7BE5"/>
    <w:rsid w:val="00ED7E23"/>
    <w:rsid w:val="00EE01C0"/>
    <w:rsid w:val="00EE436A"/>
    <w:rsid w:val="00F01099"/>
    <w:rsid w:val="00F07DB4"/>
    <w:rsid w:val="00F2587A"/>
    <w:rsid w:val="00F26CFB"/>
    <w:rsid w:val="00F26D67"/>
    <w:rsid w:val="00F27CC1"/>
    <w:rsid w:val="00F310A4"/>
    <w:rsid w:val="00F4024B"/>
    <w:rsid w:val="00F41AB4"/>
    <w:rsid w:val="00F43DC9"/>
    <w:rsid w:val="00F443B3"/>
    <w:rsid w:val="00F448EC"/>
    <w:rsid w:val="00F467F0"/>
    <w:rsid w:val="00F47154"/>
    <w:rsid w:val="00F52EFC"/>
    <w:rsid w:val="00F607CF"/>
    <w:rsid w:val="00F66757"/>
    <w:rsid w:val="00F7590A"/>
    <w:rsid w:val="00F77CD1"/>
    <w:rsid w:val="00F827C8"/>
    <w:rsid w:val="00F83805"/>
    <w:rsid w:val="00F90451"/>
    <w:rsid w:val="00F91FDB"/>
    <w:rsid w:val="00F95399"/>
    <w:rsid w:val="00F97295"/>
    <w:rsid w:val="00FA430D"/>
    <w:rsid w:val="00FA6208"/>
    <w:rsid w:val="00FB1069"/>
    <w:rsid w:val="00FB23D0"/>
    <w:rsid w:val="00FB32C8"/>
    <w:rsid w:val="00FC2ADD"/>
    <w:rsid w:val="00FC2F34"/>
    <w:rsid w:val="00FC59FC"/>
    <w:rsid w:val="00FD6A70"/>
    <w:rsid w:val="00FE27BB"/>
    <w:rsid w:val="00FF0185"/>
    <w:rsid w:val="00FF3C10"/>
    <w:rsid w:val="01351FE2"/>
    <w:rsid w:val="01505A95"/>
    <w:rsid w:val="01554B11"/>
    <w:rsid w:val="01657C13"/>
    <w:rsid w:val="01CA764B"/>
    <w:rsid w:val="020E11B2"/>
    <w:rsid w:val="02186A33"/>
    <w:rsid w:val="02513AD3"/>
    <w:rsid w:val="02D3337E"/>
    <w:rsid w:val="0328714A"/>
    <w:rsid w:val="05244D5E"/>
    <w:rsid w:val="054E68AC"/>
    <w:rsid w:val="055D5421"/>
    <w:rsid w:val="05AF727A"/>
    <w:rsid w:val="05CC0260"/>
    <w:rsid w:val="075E00D0"/>
    <w:rsid w:val="08B374B6"/>
    <w:rsid w:val="08B82D1E"/>
    <w:rsid w:val="08E51639"/>
    <w:rsid w:val="097F381D"/>
    <w:rsid w:val="09BF58F3"/>
    <w:rsid w:val="0A0931FE"/>
    <w:rsid w:val="0AF1669F"/>
    <w:rsid w:val="0B7D17B4"/>
    <w:rsid w:val="0B833A2A"/>
    <w:rsid w:val="0BA27521"/>
    <w:rsid w:val="0C421E8C"/>
    <w:rsid w:val="0D862724"/>
    <w:rsid w:val="0E2E5AB0"/>
    <w:rsid w:val="0E30321A"/>
    <w:rsid w:val="0E440BB0"/>
    <w:rsid w:val="0E630A66"/>
    <w:rsid w:val="0E745939"/>
    <w:rsid w:val="0EB82544"/>
    <w:rsid w:val="0ECE669B"/>
    <w:rsid w:val="0F064DC9"/>
    <w:rsid w:val="0FBC288E"/>
    <w:rsid w:val="0FEF50EF"/>
    <w:rsid w:val="118351AC"/>
    <w:rsid w:val="12235C77"/>
    <w:rsid w:val="12C549B5"/>
    <w:rsid w:val="1331204B"/>
    <w:rsid w:val="147D6BCA"/>
    <w:rsid w:val="14D46CF7"/>
    <w:rsid w:val="167F7E34"/>
    <w:rsid w:val="16AA4182"/>
    <w:rsid w:val="175E693E"/>
    <w:rsid w:val="177B43C7"/>
    <w:rsid w:val="18671F47"/>
    <w:rsid w:val="193C37AA"/>
    <w:rsid w:val="19DD6175"/>
    <w:rsid w:val="1A230556"/>
    <w:rsid w:val="1A31479C"/>
    <w:rsid w:val="1C991E61"/>
    <w:rsid w:val="1DA4489F"/>
    <w:rsid w:val="1ED815CC"/>
    <w:rsid w:val="1F2C1918"/>
    <w:rsid w:val="20270A5D"/>
    <w:rsid w:val="203909C4"/>
    <w:rsid w:val="204F7E4F"/>
    <w:rsid w:val="20BE6D36"/>
    <w:rsid w:val="21CF5CF2"/>
    <w:rsid w:val="21F0084A"/>
    <w:rsid w:val="221B63A0"/>
    <w:rsid w:val="22427039"/>
    <w:rsid w:val="22AB7731"/>
    <w:rsid w:val="244A308D"/>
    <w:rsid w:val="248158CD"/>
    <w:rsid w:val="250114E4"/>
    <w:rsid w:val="25671D37"/>
    <w:rsid w:val="25876994"/>
    <w:rsid w:val="25E24D5B"/>
    <w:rsid w:val="26413603"/>
    <w:rsid w:val="2649126E"/>
    <w:rsid w:val="27F96020"/>
    <w:rsid w:val="289E3886"/>
    <w:rsid w:val="28D77230"/>
    <w:rsid w:val="28F462CE"/>
    <w:rsid w:val="29715B63"/>
    <w:rsid w:val="2A515672"/>
    <w:rsid w:val="2A6428AE"/>
    <w:rsid w:val="2AAC2E59"/>
    <w:rsid w:val="2AB812A9"/>
    <w:rsid w:val="2B961A95"/>
    <w:rsid w:val="2BC16D67"/>
    <w:rsid w:val="2CC66F08"/>
    <w:rsid w:val="2D047A30"/>
    <w:rsid w:val="2D3816FB"/>
    <w:rsid w:val="2E054AFF"/>
    <w:rsid w:val="2EA4391C"/>
    <w:rsid w:val="2F2A55A3"/>
    <w:rsid w:val="2F443AF1"/>
    <w:rsid w:val="305E56A9"/>
    <w:rsid w:val="30F36D0F"/>
    <w:rsid w:val="31434FCB"/>
    <w:rsid w:val="32285F6F"/>
    <w:rsid w:val="32B83797"/>
    <w:rsid w:val="336F02F9"/>
    <w:rsid w:val="342C193B"/>
    <w:rsid w:val="349B2CD9"/>
    <w:rsid w:val="34FF0B9B"/>
    <w:rsid w:val="35262FD6"/>
    <w:rsid w:val="35470E02"/>
    <w:rsid w:val="36017065"/>
    <w:rsid w:val="363C7789"/>
    <w:rsid w:val="36577972"/>
    <w:rsid w:val="36E90708"/>
    <w:rsid w:val="38593838"/>
    <w:rsid w:val="387E2B20"/>
    <w:rsid w:val="395D72F1"/>
    <w:rsid w:val="3A647126"/>
    <w:rsid w:val="3A8D5704"/>
    <w:rsid w:val="3B1F7ACB"/>
    <w:rsid w:val="3B2403F5"/>
    <w:rsid w:val="3C3025F0"/>
    <w:rsid w:val="3C47049B"/>
    <w:rsid w:val="3D6D107C"/>
    <w:rsid w:val="3D745512"/>
    <w:rsid w:val="3E3152C9"/>
    <w:rsid w:val="40694322"/>
    <w:rsid w:val="40A549F1"/>
    <w:rsid w:val="41F61BE6"/>
    <w:rsid w:val="42111E62"/>
    <w:rsid w:val="42213106"/>
    <w:rsid w:val="44023365"/>
    <w:rsid w:val="45610B8F"/>
    <w:rsid w:val="45F0646A"/>
    <w:rsid w:val="462346A7"/>
    <w:rsid w:val="467B7A67"/>
    <w:rsid w:val="46FB570A"/>
    <w:rsid w:val="47685334"/>
    <w:rsid w:val="47B03BA9"/>
    <w:rsid w:val="48EC789E"/>
    <w:rsid w:val="49F7474D"/>
    <w:rsid w:val="4A0237E4"/>
    <w:rsid w:val="4A15448E"/>
    <w:rsid w:val="4BA3693A"/>
    <w:rsid w:val="4BE10A3F"/>
    <w:rsid w:val="4D033787"/>
    <w:rsid w:val="4DDF5C48"/>
    <w:rsid w:val="4E04493F"/>
    <w:rsid w:val="4F4026F2"/>
    <w:rsid w:val="4F5A506C"/>
    <w:rsid w:val="510E2E01"/>
    <w:rsid w:val="511968B3"/>
    <w:rsid w:val="51575861"/>
    <w:rsid w:val="533D1E1C"/>
    <w:rsid w:val="53840771"/>
    <w:rsid w:val="53892DB3"/>
    <w:rsid w:val="53D144D1"/>
    <w:rsid w:val="5497438F"/>
    <w:rsid w:val="552A6E5F"/>
    <w:rsid w:val="55A376D3"/>
    <w:rsid w:val="55A51501"/>
    <w:rsid w:val="56675D67"/>
    <w:rsid w:val="576E0066"/>
    <w:rsid w:val="584D65AC"/>
    <w:rsid w:val="58865A1C"/>
    <w:rsid w:val="58B0025A"/>
    <w:rsid w:val="59B30690"/>
    <w:rsid w:val="59BE4AE8"/>
    <w:rsid w:val="5A361B48"/>
    <w:rsid w:val="5A6C09D0"/>
    <w:rsid w:val="5A997C9B"/>
    <w:rsid w:val="5AF32D0E"/>
    <w:rsid w:val="5CF834E9"/>
    <w:rsid w:val="5DCC0F79"/>
    <w:rsid w:val="60760A2E"/>
    <w:rsid w:val="60EA025D"/>
    <w:rsid w:val="610A4F00"/>
    <w:rsid w:val="64AA4217"/>
    <w:rsid w:val="64D21405"/>
    <w:rsid w:val="654152E7"/>
    <w:rsid w:val="655944A9"/>
    <w:rsid w:val="65C56BAC"/>
    <w:rsid w:val="66250BF8"/>
    <w:rsid w:val="68112A26"/>
    <w:rsid w:val="68914293"/>
    <w:rsid w:val="68B10A99"/>
    <w:rsid w:val="68ED3493"/>
    <w:rsid w:val="69004F74"/>
    <w:rsid w:val="699D598E"/>
    <w:rsid w:val="6A4112C8"/>
    <w:rsid w:val="6A54159E"/>
    <w:rsid w:val="6A640030"/>
    <w:rsid w:val="6A8B3BD0"/>
    <w:rsid w:val="6AB9362D"/>
    <w:rsid w:val="6B4976BC"/>
    <w:rsid w:val="6C9402E1"/>
    <w:rsid w:val="6D960444"/>
    <w:rsid w:val="6E194598"/>
    <w:rsid w:val="6E7855AD"/>
    <w:rsid w:val="6EF702E7"/>
    <w:rsid w:val="6F6F3349"/>
    <w:rsid w:val="6F881820"/>
    <w:rsid w:val="7104581E"/>
    <w:rsid w:val="71866B95"/>
    <w:rsid w:val="731D519A"/>
    <w:rsid w:val="73644352"/>
    <w:rsid w:val="742064CB"/>
    <w:rsid w:val="74606B8C"/>
    <w:rsid w:val="75051529"/>
    <w:rsid w:val="756274F0"/>
    <w:rsid w:val="75BA73D4"/>
    <w:rsid w:val="765C05C3"/>
    <w:rsid w:val="767174B1"/>
    <w:rsid w:val="7753085F"/>
    <w:rsid w:val="785A41EF"/>
    <w:rsid w:val="78C32CB7"/>
    <w:rsid w:val="7904171E"/>
    <w:rsid w:val="796659A6"/>
    <w:rsid w:val="7A963843"/>
    <w:rsid w:val="7AA80E99"/>
    <w:rsid w:val="7B4524BD"/>
    <w:rsid w:val="7C782242"/>
    <w:rsid w:val="7D0F1E92"/>
    <w:rsid w:val="7D732EF6"/>
    <w:rsid w:val="7DB55ED6"/>
    <w:rsid w:val="7DF917AF"/>
    <w:rsid w:val="7E1507D5"/>
    <w:rsid w:val="7F272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2"/>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3">
    <w:name w:val="heading 2"/>
    <w:basedOn w:val="1"/>
    <w:next w:val="1"/>
    <w:link w:val="104"/>
    <w:qFormat/>
    <w:uiPriority w:val="0"/>
    <w:pPr>
      <w:keepNext/>
      <w:keepLines/>
      <w:widowControl/>
      <w:numPr>
        <w:ilvl w:val="1"/>
        <w:numId w:val="1"/>
      </w:numPr>
      <w:autoSpaceDE w:val="0"/>
      <w:autoSpaceDN w:val="0"/>
      <w:adjustRightInd w:val="0"/>
      <w:snapToGrid w:val="0"/>
      <w:spacing w:before="260" w:after="260"/>
      <w:jc w:val="center"/>
      <w:textAlignment w:val="baseline"/>
      <w:outlineLvl w:val="1"/>
    </w:pPr>
    <w:rPr>
      <w:rFonts w:ascii="黑体" w:hAnsi="宋体" w:eastAsia="黑体"/>
      <w:bCs/>
      <w:kern w:val="44"/>
    </w:rPr>
  </w:style>
  <w:style w:type="paragraph" w:styleId="4">
    <w:name w:val="heading 3"/>
    <w:basedOn w:val="1"/>
    <w:next w:val="1"/>
    <w:link w:val="121"/>
    <w:qFormat/>
    <w:uiPriority w:val="0"/>
    <w:pPr>
      <w:keepNext/>
      <w:keepLines/>
      <w:widowControl/>
      <w:numPr>
        <w:ilvl w:val="2"/>
        <w:numId w:val="1"/>
      </w:numPr>
      <w:tabs>
        <w:tab w:val="left" w:pos="753"/>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5">
    <w:name w:val="heading 4"/>
    <w:basedOn w:val="1"/>
    <w:next w:val="6"/>
    <w:link w:val="95"/>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6"/>
    <w:link w:val="108"/>
    <w:qFormat/>
    <w:uiPriority w:val="0"/>
    <w:pPr>
      <w:keepNext/>
      <w:keepLines/>
      <w:spacing w:before="280" w:after="290" w:line="376" w:lineRule="auto"/>
      <w:outlineLvl w:val="4"/>
    </w:pPr>
    <w:rPr>
      <w:b/>
      <w:sz w:val="28"/>
      <w:szCs w:val="20"/>
    </w:rPr>
  </w:style>
  <w:style w:type="paragraph" w:styleId="8">
    <w:name w:val="heading 6"/>
    <w:basedOn w:val="1"/>
    <w:next w:val="6"/>
    <w:link w:val="9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6"/>
    <w:link w:val="113"/>
    <w:qFormat/>
    <w:uiPriority w:val="0"/>
    <w:pPr>
      <w:keepNext/>
      <w:keepLines/>
      <w:spacing w:before="240" w:after="64" w:line="320" w:lineRule="auto"/>
      <w:outlineLvl w:val="6"/>
    </w:pPr>
    <w:rPr>
      <w:b/>
      <w:sz w:val="24"/>
      <w:szCs w:val="20"/>
    </w:rPr>
  </w:style>
  <w:style w:type="paragraph" w:styleId="10">
    <w:name w:val="heading 8"/>
    <w:basedOn w:val="1"/>
    <w:next w:val="6"/>
    <w:link w:val="100"/>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6"/>
    <w:link w:val="92"/>
    <w:qFormat/>
    <w:uiPriority w:val="0"/>
    <w:pPr>
      <w:keepNext/>
      <w:keepLines/>
      <w:spacing w:before="240" w:after="64" w:line="320" w:lineRule="auto"/>
      <w:outlineLvl w:val="8"/>
    </w:pPr>
    <w:rPr>
      <w:rFonts w:ascii="Arial" w:hAnsi="Arial" w:eastAsia="黑体"/>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15"/>
    <w:qFormat/>
    <w:uiPriority w:val="0"/>
    <w:pPr>
      <w:autoSpaceDE w:val="0"/>
      <w:autoSpaceDN w:val="0"/>
      <w:adjustRightInd w:val="0"/>
      <w:ind w:firstLine="420"/>
      <w:jc w:val="left"/>
      <w:textAlignment w:val="baseline"/>
    </w:pPr>
    <w:rPr>
      <w:rFonts w:ascii="宋体"/>
      <w:kern w:val="0"/>
      <w:sz w:val="34"/>
      <w:szCs w:val="20"/>
    </w:rPr>
  </w:style>
  <w:style w:type="paragraph" w:styleId="12">
    <w:name w:val="toc 7"/>
    <w:basedOn w:val="1"/>
    <w:next w:val="1"/>
    <w:qFormat/>
    <w:uiPriority w:val="0"/>
    <w:pPr>
      <w:ind w:left="1200" w:leftChars="1200"/>
    </w:pPr>
    <w:rPr>
      <w:rFonts w:ascii="Calibri" w:hAnsi="Calibri"/>
      <w:szCs w:val="22"/>
    </w:rPr>
  </w:style>
  <w:style w:type="paragraph" w:styleId="13">
    <w:name w:val="caption"/>
    <w:basedOn w:val="1"/>
    <w:next w:val="1"/>
    <w:qFormat/>
    <w:uiPriority w:val="0"/>
    <w:pPr>
      <w:spacing w:line="360" w:lineRule="auto"/>
    </w:pPr>
    <w:rPr>
      <w:rFonts w:ascii="Arial" w:hAnsi="Arial" w:eastAsia="黑体" w:cs="Arial"/>
      <w:sz w:val="20"/>
      <w:szCs w:val="20"/>
    </w:rPr>
  </w:style>
  <w:style w:type="paragraph" w:styleId="14">
    <w:name w:val="List Bullet"/>
    <w:basedOn w:val="1"/>
    <w:qFormat/>
    <w:uiPriority w:val="0"/>
    <w:pPr>
      <w:tabs>
        <w:tab w:val="left" w:pos="360"/>
        <w:tab w:val="left" w:pos="1320"/>
      </w:tabs>
      <w:spacing w:line="360" w:lineRule="auto"/>
      <w:ind w:left="1320" w:hanging="420"/>
    </w:pPr>
    <w:rPr>
      <w:sz w:val="24"/>
    </w:rPr>
  </w:style>
  <w:style w:type="paragraph" w:styleId="15">
    <w:name w:val="Document Map"/>
    <w:basedOn w:val="1"/>
    <w:qFormat/>
    <w:uiPriority w:val="0"/>
    <w:pPr>
      <w:shd w:val="clear" w:color="auto" w:fill="000080"/>
    </w:pPr>
  </w:style>
  <w:style w:type="paragraph" w:styleId="16">
    <w:name w:val="annotation text"/>
    <w:basedOn w:val="1"/>
    <w:link w:val="133"/>
    <w:qFormat/>
    <w:uiPriority w:val="0"/>
    <w:pPr>
      <w:spacing w:line="360" w:lineRule="auto"/>
      <w:jc w:val="left"/>
    </w:pPr>
    <w:rPr>
      <w:sz w:val="24"/>
    </w:rPr>
  </w:style>
  <w:style w:type="paragraph" w:styleId="17">
    <w:name w:val="Body Text 3"/>
    <w:basedOn w:val="1"/>
    <w:link w:val="309"/>
    <w:qFormat/>
    <w:uiPriority w:val="0"/>
    <w:pPr>
      <w:widowControl/>
      <w:spacing w:after="120"/>
      <w:jc w:val="left"/>
    </w:pPr>
    <w:rPr>
      <w:kern w:val="0"/>
      <w:sz w:val="16"/>
      <w:szCs w:val="16"/>
    </w:rPr>
  </w:style>
  <w:style w:type="paragraph" w:styleId="18">
    <w:name w:val="Body Text"/>
    <w:basedOn w:val="1"/>
    <w:next w:val="1"/>
    <w:link w:val="78"/>
    <w:qFormat/>
    <w:uiPriority w:val="0"/>
    <w:pPr>
      <w:spacing w:after="120"/>
    </w:pPr>
  </w:style>
  <w:style w:type="paragraph" w:styleId="19">
    <w:name w:val="Body Text Indent"/>
    <w:basedOn w:val="1"/>
    <w:link w:val="125"/>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20">
    <w:name w:val="List Bullet 2"/>
    <w:basedOn w:val="1"/>
    <w:qFormat/>
    <w:uiPriority w:val="0"/>
    <w:pPr>
      <w:numPr>
        <w:ilvl w:val="0"/>
        <w:numId w:val="2"/>
      </w:numPr>
    </w:pPr>
  </w:style>
  <w:style w:type="paragraph" w:styleId="21">
    <w:name w:val="HTML Address"/>
    <w:basedOn w:val="1"/>
    <w:link w:val="131"/>
    <w:qFormat/>
    <w:uiPriority w:val="0"/>
    <w:pPr>
      <w:numPr>
        <w:ilvl w:val="0"/>
        <w:numId w:val="3"/>
      </w:numPr>
      <w:tabs>
        <w:tab w:val="clear" w:pos="432"/>
      </w:tabs>
      <w:ind w:left="0" w:firstLine="0"/>
    </w:pPr>
    <w:rPr>
      <w:i/>
    </w:rPr>
  </w:style>
  <w:style w:type="paragraph" w:styleId="22">
    <w:name w:val="toc 5"/>
    <w:basedOn w:val="1"/>
    <w:next w:val="1"/>
    <w:qFormat/>
    <w:uiPriority w:val="0"/>
    <w:pPr>
      <w:ind w:left="800" w:leftChars="800"/>
    </w:pPr>
    <w:rPr>
      <w:rFonts w:ascii="Calibri" w:hAnsi="Calibri"/>
      <w:szCs w:val="22"/>
    </w:rPr>
  </w:style>
  <w:style w:type="paragraph" w:styleId="23">
    <w:name w:val="toc 3"/>
    <w:basedOn w:val="1"/>
    <w:next w:val="1"/>
    <w:qFormat/>
    <w:uiPriority w:val="39"/>
    <w:pPr>
      <w:tabs>
        <w:tab w:val="left" w:pos="840"/>
        <w:tab w:val="left" w:pos="1004"/>
        <w:tab w:val="right" w:leader="dot" w:pos="8948"/>
      </w:tabs>
      <w:ind w:right="-122" w:rightChars="-58"/>
      <w:jc w:val="left"/>
    </w:pPr>
    <w:rPr>
      <w:rFonts w:ascii="宋体" w:hAnsi="宋体"/>
      <w:szCs w:val="32"/>
    </w:rPr>
  </w:style>
  <w:style w:type="paragraph" w:styleId="24">
    <w:name w:val="Plain Text"/>
    <w:basedOn w:val="1"/>
    <w:link w:val="76"/>
    <w:qFormat/>
    <w:uiPriority w:val="0"/>
    <w:rPr>
      <w:rFonts w:ascii="宋体" w:hAnsi="Courier New"/>
      <w:szCs w:val="20"/>
    </w:rPr>
  </w:style>
  <w:style w:type="paragraph" w:styleId="25">
    <w:name w:val="toc 8"/>
    <w:basedOn w:val="1"/>
    <w:next w:val="1"/>
    <w:qFormat/>
    <w:uiPriority w:val="0"/>
    <w:pPr>
      <w:ind w:left="1400" w:leftChars="1400"/>
    </w:pPr>
    <w:rPr>
      <w:rFonts w:ascii="Calibri" w:hAnsi="Calibri"/>
      <w:szCs w:val="22"/>
    </w:rPr>
  </w:style>
  <w:style w:type="paragraph" w:styleId="26">
    <w:name w:val="Date"/>
    <w:basedOn w:val="1"/>
    <w:next w:val="1"/>
    <w:link w:val="65"/>
    <w:qFormat/>
    <w:uiPriority w:val="0"/>
    <w:pPr>
      <w:numPr>
        <w:ilvl w:val="0"/>
        <w:numId w:val="4"/>
      </w:numPr>
      <w:ind w:left="100" w:leftChars="2500"/>
    </w:pPr>
  </w:style>
  <w:style w:type="paragraph" w:styleId="27">
    <w:name w:val="Body Text Indent 2"/>
    <w:basedOn w:val="1"/>
    <w:link w:val="73"/>
    <w:qFormat/>
    <w:uiPriority w:val="0"/>
    <w:pPr>
      <w:spacing w:line="480" w:lineRule="exact"/>
      <w:ind w:left="810" w:firstLine="675"/>
    </w:pPr>
    <w:rPr>
      <w:rFonts w:eastAsia="仿宋_GB2312"/>
      <w:sz w:val="30"/>
      <w:szCs w:val="20"/>
    </w:rPr>
  </w:style>
  <w:style w:type="paragraph" w:styleId="28">
    <w:name w:val="Balloon Text"/>
    <w:basedOn w:val="1"/>
    <w:link w:val="88"/>
    <w:qFormat/>
    <w:uiPriority w:val="0"/>
    <w:rPr>
      <w:sz w:val="18"/>
      <w:szCs w:val="18"/>
    </w:rPr>
  </w:style>
  <w:style w:type="paragraph" w:styleId="29">
    <w:name w:val="footer"/>
    <w:basedOn w:val="1"/>
    <w:link w:val="134"/>
    <w:qFormat/>
    <w:uiPriority w:val="0"/>
    <w:pPr>
      <w:tabs>
        <w:tab w:val="center" w:pos="4153"/>
        <w:tab w:val="right" w:pos="8306"/>
      </w:tabs>
      <w:snapToGrid w:val="0"/>
      <w:jc w:val="left"/>
    </w:pPr>
    <w:rPr>
      <w:sz w:val="18"/>
      <w:szCs w:val="20"/>
    </w:rPr>
  </w:style>
  <w:style w:type="paragraph" w:styleId="30">
    <w:name w:val="header"/>
    <w:basedOn w:val="1"/>
    <w:link w:val="126"/>
    <w:qFormat/>
    <w:uiPriority w:val="99"/>
    <w:pPr>
      <w:pBdr>
        <w:bottom w:val="single" w:color="auto" w:sz="6" w:space="1"/>
      </w:pBdr>
      <w:tabs>
        <w:tab w:val="center" w:pos="4153"/>
        <w:tab w:val="right" w:pos="8306"/>
      </w:tabs>
      <w:snapToGrid w:val="0"/>
      <w:jc w:val="center"/>
    </w:pPr>
    <w:rPr>
      <w:sz w:val="18"/>
      <w:szCs w:val="20"/>
    </w:rPr>
  </w:style>
  <w:style w:type="paragraph" w:styleId="31">
    <w:name w:val="toc 1"/>
    <w:basedOn w:val="1"/>
    <w:next w:val="1"/>
    <w:qFormat/>
    <w:uiPriority w:val="39"/>
    <w:pPr>
      <w:tabs>
        <w:tab w:val="right" w:leader="dot" w:pos="8949"/>
      </w:tabs>
      <w:spacing w:before="120" w:after="120"/>
      <w:jc w:val="left"/>
    </w:pPr>
    <w:rPr>
      <w:b/>
      <w:bCs/>
      <w:caps/>
      <w:szCs w:val="21"/>
    </w:rPr>
  </w:style>
  <w:style w:type="paragraph" w:styleId="32">
    <w:name w:val="toc 4"/>
    <w:basedOn w:val="1"/>
    <w:next w:val="1"/>
    <w:qFormat/>
    <w:uiPriority w:val="0"/>
    <w:pPr>
      <w:ind w:left="600" w:leftChars="600"/>
    </w:pPr>
    <w:rPr>
      <w:rFonts w:ascii="Calibri" w:hAnsi="Calibri"/>
      <w:szCs w:val="22"/>
    </w:rPr>
  </w:style>
  <w:style w:type="paragraph" w:styleId="33">
    <w:name w:val="index heading"/>
    <w:basedOn w:val="1"/>
    <w:next w:val="34"/>
    <w:qFormat/>
    <w:uiPriority w:val="0"/>
    <w:rPr>
      <w:szCs w:val="20"/>
    </w:rPr>
  </w:style>
  <w:style w:type="paragraph" w:styleId="34">
    <w:name w:val="index 1"/>
    <w:basedOn w:val="1"/>
    <w:next w:val="1"/>
    <w:qFormat/>
    <w:uiPriority w:val="0"/>
  </w:style>
  <w:style w:type="paragraph" w:styleId="35">
    <w:name w:val="List"/>
    <w:basedOn w:val="1"/>
    <w:qFormat/>
    <w:uiPriority w:val="0"/>
    <w:pPr>
      <w:ind w:left="200" w:hanging="200" w:hangingChars="200"/>
    </w:pPr>
  </w:style>
  <w:style w:type="paragraph" w:styleId="36">
    <w:name w:val="toc 6"/>
    <w:basedOn w:val="1"/>
    <w:next w:val="1"/>
    <w:qFormat/>
    <w:uiPriority w:val="0"/>
    <w:pPr>
      <w:ind w:left="1000" w:leftChars="1000"/>
    </w:pPr>
    <w:rPr>
      <w:rFonts w:ascii="Calibri" w:hAnsi="Calibri"/>
      <w:szCs w:val="22"/>
    </w:rPr>
  </w:style>
  <w:style w:type="paragraph" w:styleId="37">
    <w:name w:val="Body Text Indent 3"/>
    <w:basedOn w:val="1"/>
    <w:link w:val="74"/>
    <w:qFormat/>
    <w:uiPriority w:val="0"/>
    <w:pPr>
      <w:widowControl/>
      <w:tabs>
        <w:tab w:val="left" w:pos="502"/>
      </w:tabs>
      <w:adjustRightInd w:val="0"/>
      <w:snapToGrid w:val="0"/>
      <w:spacing w:line="360" w:lineRule="auto"/>
      <w:ind w:left="540" w:leftChars="257"/>
    </w:pPr>
    <w:rPr>
      <w:rFonts w:ascii="宋体" w:hAnsi="宋体"/>
    </w:rPr>
  </w:style>
  <w:style w:type="paragraph" w:styleId="38">
    <w:name w:val="toc 2"/>
    <w:basedOn w:val="1"/>
    <w:next w:val="1"/>
    <w:qFormat/>
    <w:uiPriority w:val="39"/>
    <w:pPr>
      <w:tabs>
        <w:tab w:val="right" w:leader="dot" w:pos="8948"/>
      </w:tabs>
      <w:adjustRightInd w:val="0"/>
      <w:snapToGrid w:val="0"/>
      <w:ind w:left="278"/>
      <w:jc w:val="left"/>
    </w:pPr>
    <w:rPr>
      <w:rFonts w:ascii="宋体" w:hAnsi="宋体"/>
      <w:smallCaps/>
      <w:szCs w:val="21"/>
    </w:rPr>
  </w:style>
  <w:style w:type="paragraph" w:styleId="39">
    <w:name w:val="toc 9"/>
    <w:basedOn w:val="1"/>
    <w:next w:val="1"/>
    <w:qFormat/>
    <w:uiPriority w:val="0"/>
    <w:pPr>
      <w:ind w:left="1600" w:leftChars="1600"/>
    </w:pPr>
    <w:rPr>
      <w:rFonts w:ascii="Calibri" w:hAnsi="Calibri"/>
      <w:szCs w:val="22"/>
    </w:rPr>
  </w:style>
  <w:style w:type="paragraph" w:styleId="40">
    <w:name w:val="Body Text 2"/>
    <w:basedOn w:val="1"/>
    <w:link w:val="103"/>
    <w:qFormat/>
    <w:uiPriority w:val="0"/>
    <w:pPr>
      <w:spacing w:line="360" w:lineRule="auto"/>
    </w:pPr>
    <w:rPr>
      <w:rFonts w:ascii="仿宋_GB2312" w:eastAsia="仿宋_GB2312"/>
      <w:sz w:val="32"/>
    </w:rPr>
  </w:style>
  <w:style w:type="paragraph" w:styleId="41">
    <w:name w:val="HTML Preformatted"/>
    <w:basedOn w:val="1"/>
    <w:link w:val="1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3">
    <w:name w:val="index 2"/>
    <w:basedOn w:val="1"/>
    <w:next w:val="1"/>
    <w:qFormat/>
    <w:uiPriority w:val="0"/>
    <w:pPr>
      <w:ind w:left="420" w:hanging="210"/>
      <w:jc w:val="left"/>
    </w:pPr>
    <w:rPr>
      <w:sz w:val="20"/>
      <w:szCs w:val="20"/>
    </w:rPr>
  </w:style>
  <w:style w:type="paragraph" w:styleId="44">
    <w:name w:val="Title"/>
    <w:basedOn w:val="1"/>
    <w:next w:val="1"/>
    <w:link w:val="127"/>
    <w:qFormat/>
    <w:uiPriority w:val="0"/>
    <w:pPr>
      <w:spacing w:before="240" w:after="60"/>
      <w:jc w:val="center"/>
      <w:outlineLvl w:val="0"/>
    </w:pPr>
    <w:rPr>
      <w:rFonts w:ascii="Cambria" w:hAnsi="Cambria"/>
      <w:b/>
      <w:bCs/>
      <w:sz w:val="32"/>
      <w:szCs w:val="32"/>
    </w:rPr>
  </w:style>
  <w:style w:type="paragraph" w:styleId="45">
    <w:name w:val="Body Text First Indent"/>
    <w:basedOn w:val="18"/>
    <w:link w:val="135"/>
    <w:qFormat/>
    <w:uiPriority w:val="0"/>
    <w:pPr>
      <w:ind w:firstLine="100" w:firstLineChars="100"/>
    </w:pPr>
    <w:rPr>
      <w:rFonts w:ascii="Calibri" w:hAnsi="Calibri"/>
      <w:szCs w:val="22"/>
    </w:rPr>
  </w:style>
  <w:style w:type="paragraph" w:styleId="46">
    <w:name w:val="Body Text First Indent 2"/>
    <w:basedOn w:val="19"/>
    <w:link w:val="62"/>
    <w:qFormat/>
    <w:uiPriority w:val="0"/>
    <w:pPr>
      <w:autoSpaceDE/>
      <w:autoSpaceDN/>
      <w:adjustRightInd/>
      <w:spacing w:after="120" w:line="240" w:lineRule="auto"/>
      <w:ind w:left="200" w:leftChars="200" w:firstLine="200" w:firstLineChars="200"/>
      <w:textAlignment w:val="auto"/>
    </w:pPr>
    <w:rPr>
      <w:rFonts w:ascii="Calibri" w:hAnsi="Calibri"/>
      <w:kern w:val="2"/>
      <w:sz w:val="21"/>
      <w:szCs w:val="22"/>
    </w:rPr>
  </w:style>
  <w:style w:type="table" w:styleId="48">
    <w:name w:val="Table Grid"/>
    <w:basedOn w:val="4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22"/>
    <w:rPr>
      <w:b/>
      <w:bCs/>
    </w:rPr>
  </w:style>
  <w:style w:type="character" w:styleId="51">
    <w:name w:val="page number"/>
    <w:basedOn w:val="49"/>
    <w:qFormat/>
    <w:uiPriority w:val="0"/>
  </w:style>
  <w:style w:type="character" w:styleId="52">
    <w:name w:val="Emphasis"/>
    <w:qFormat/>
    <w:uiPriority w:val="20"/>
    <w:rPr>
      <w:i/>
      <w:iCs/>
    </w:rPr>
  </w:style>
  <w:style w:type="character" w:styleId="53">
    <w:name w:val="Hyperlink"/>
    <w:basedOn w:val="49"/>
    <w:qFormat/>
    <w:uiPriority w:val="99"/>
    <w:rPr>
      <w:color w:val="0000FF"/>
      <w:u w:val="single"/>
    </w:rPr>
  </w:style>
  <w:style w:type="character" w:styleId="54">
    <w:name w:val="annotation reference"/>
    <w:qFormat/>
    <w:uiPriority w:val="0"/>
    <w:rPr>
      <w:sz w:val="21"/>
      <w:szCs w:val="21"/>
    </w:rPr>
  </w:style>
  <w:style w:type="paragraph" w:customStyle="1" w:styleId="55">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6">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57">
    <w:name w:val="标题 1 Char Char"/>
    <w:qFormat/>
    <w:uiPriority w:val="0"/>
    <w:rPr>
      <w:rFonts w:eastAsia="宋体"/>
      <w:b/>
      <w:bCs/>
      <w:kern w:val="44"/>
      <w:sz w:val="44"/>
      <w:szCs w:val="44"/>
      <w:lang w:val="en-US" w:eastAsia="zh-CN" w:bidi="ar-SA"/>
    </w:rPr>
  </w:style>
  <w:style w:type="character" w:customStyle="1" w:styleId="58">
    <w:name w:val="标题 4 Char Char"/>
    <w:qFormat/>
    <w:uiPriority w:val="0"/>
    <w:rPr>
      <w:rFonts w:ascii="Arial" w:hAnsi="Arial" w:eastAsia="黑体"/>
      <w:b/>
      <w:bCs/>
      <w:kern w:val="2"/>
      <w:sz w:val="28"/>
      <w:szCs w:val="28"/>
      <w:lang w:val="en-US" w:eastAsia="zh-CN" w:bidi="ar-SA"/>
    </w:rPr>
  </w:style>
  <w:style w:type="character" w:customStyle="1" w:styleId="59">
    <w:name w:val="font11"/>
    <w:basedOn w:val="49"/>
    <w:qFormat/>
    <w:uiPriority w:val="0"/>
    <w:rPr>
      <w:rFonts w:hint="eastAsia" w:ascii="宋体" w:hAnsi="宋体" w:eastAsia="宋体"/>
      <w:color w:val="000000"/>
      <w:sz w:val="24"/>
      <w:szCs w:val="24"/>
      <w:u w:val="none"/>
    </w:rPr>
  </w:style>
  <w:style w:type="character" w:customStyle="1" w:styleId="60">
    <w:name w:val="标题 5 Char Char"/>
    <w:qFormat/>
    <w:uiPriority w:val="0"/>
    <w:rPr>
      <w:rFonts w:eastAsia="宋体"/>
      <w:b/>
      <w:bCs/>
      <w:kern w:val="2"/>
      <w:sz w:val="28"/>
      <w:szCs w:val="28"/>
      <w:lang w:val="en-US" w:eastAsia="zh-CN" w:bidi="ar-SA"/>
    </w:rPr>
  </w:style>
  <w:style w:type="character" w:customStyle="1" w:styleId="61">
    <w:name w:val="ca-5"/>
    <w:basedOn w:val="49"/>
    <w:qFormat/>
    <w:uiPriority w:val="0"/>
  </w:style>
  <w:style w:type="character" w:customStyle="1" w:styleId="62">
    <w:name w:val="正文首行缩进 2 Char"/>
    <w:link w:val="46"/>
    <w:qFormat/>
    <w:uiPriority w:val="0"/>
    <w:rPr>
      <w:rFonts w:ascii="Calibri" w:hAnsi="Calibri" w:eastAsia="仿宋_GB2312"/>
      <w:kern w:val="2"/>
      <w:sz w:val="21"/>
      <w:szCs w:val="22"/>
      <w:lang w:val="en-US" w:eastAsia="zh-CN" w:bidi="ar-SA"/>
    </w:rPr>
  </w:style>
  <w:style w:type="character" w:customStyle="1" w:styleId="63">
    <w:name w:val="已访问的超链接1"/>
    <w:qFormat/>
    <w:uiPriority w:val="0"/>
    <w:rPr>
      <w:color w:val="800080"/>
      <w:u w:val="single"/>
    </w:rPr>
  </w:style>
  <w:style w:type="character" w:customStyle="1" w:styleId="64">
    <w:name w:val="正文首行缩进 Char Char"/>
    <w:qFormat/>
    <w:uiPriority w:val="0"/>
    <w:rPr>
      <w:rFonts w:eastAsia="仿宋_GB2312"/>
      <w:kern w:val="2"/>
      <w:sz w:val="28"/>
      <w:szCs w:val="24"/>
      <w:lang w:bidi="ar-SA"/>
    </w:rPr>
  </w:style>
  <w:style w:type="character" w:customStyle="1" w:styleId="65">
    <w:name w:val="日期 Char"/>
    <w:link w:val="26"/>
    <w:qFormat/>
    <w:uiPriority w:val="0"/>
    <w:rPr>
      <w:kern w:val="2"/>
      <w:sz w:val="21"/>
      <w:szCs w:val="24"/>
    </w:rPr>
  </w:style>
  <w:style w:type="character" w:customStyle="1" w:styleId="66">
    <w:name w:val="正文文本缩进 3 Char Char"/>
    <w:qFormat/>
    <w:uiPriority w:val="0"/>
    <w:rPr>
      <w:kern w:val="2"/>
      <w:sz w:val="16"/>
      <w:szCs w:val="16"/>
      <w:lang w:bidi="ar-SA"/>
    </w:rPr>
  </w:style>
  <w:style w:type="character" w:customStyle="1" w:styleId="67">
    <w:name w:val="文档正文 Char1"/>
    <w:link w:val="68"/>
    <w:qFormat/>
    <w:uiPriority w:val="0"/>
    <w:rPr>
      <w:rFonts w:ascii="Arial Narrow" w:hAnsi="Arial Narrow"/>
      <w:sz w:val="24"/>
      <w:szCs w:val="24"/>
      <w:lang w:val="en-US" w:eastAsia="zh-CN" w:bidi="ar-SA"/>
    </w:rPr>
  </w:style>
  <w:style w:type="paragraph" w:customStyle="1" w:styleId="68">
    <w:name w:val="文档正文"/>
    <w:link w:val="67"/>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character" w:customStyle="1" w:styleId="69">
    <w:name w:val="正文文本 Char Char"/>
    <w:qFormat/>
    <w:uiPriority w:val="0"/>
    <w:rPr>
      <w:rFonts w:eastAsia="宋体"/>
      <w:kern w:val="2"/>
      <w:sz w:val="21"/>
      <w:szCs w:val="24"/>
      <w:lang w:val="en-US" w:eastAsia="zh-CN" w:bidi="ar-SA"/>
    </w:rPr>
  </w:style>
  <w:style w:type="character" w:customStyle="1" w:styleId="70">
    <w:name w:val="样式 样式 宋体 小四 行距: 1.5 倍行距 + ˎ̥ 黑色 Char Char"/>
    <w:link w:val="71"/>
    <w:qFormat/>
    <w:uiPriority w:val="0"/>
    <w:rPr>
      <w:rFonts w:ascii="Calibri" w:hAnsi="Calibri" w:eastAsia="仿宋_GB2312"/>
      <w:kern w:val="2"/>
      <w:sz w:val="21"/>
      <w:szCs w:val="22"/>
      <w:lang w:val="en-US" w:eastAsia="zh-CN" w:bidi="ar-SA"/>
    </w:rPr>
  </w:style>
  <w:style w:type="paragraph" w:customStyle="1" w:styleId="71">
    <w:name w:val="样式 样式 宋体 小四 行距: 1.5 倍行距 + ˎ̥ 黑色"/>
    <w:basedOn w:val="46"/>
    <w:link w:val="70"/>
    <w:qFormat/>
    <w:uiPriority w:val="0"/>
  </w:style>
  <w:style w:type="character" w:customStyle="1" w:styleId="72">
    <w:name w:val="style71"/>
    <w:qFormat/>
    <w:uiPriority w:val="0"/>
    <w:rPr>
      <w:sz w:val="21"/>
      <w:szCs w:val="21"/>
    </w:rPr>
  </w:style>
  <w:style w:type="character" w:customStyle="1" w:styleId="73">
    <w:name w:val="正文文本缩进 2 Char"/>
    <w:link w:val="27"/>
    <w:qFormat/>
    <w:uiPriority w:val="0"/>
    <w:rPr>
      <w:rFonts w:eastAsia="仿宋_GB2312"/>
      <w:kern w:val="2"/>
      <w:sz w:val="30"/>
      <w:lang w:val="en-US" w:eastAsia="zh-CN" w:bidi="ar-SA"/>
    </w:rPr>
  </w:style>
  <w:style w:type="character" w:customStyle="1" w:styleId="74">
    <w:name w:val="正文文本缩进 3 Char"/>
    <w:link w:val="37"/>
    <w:qFormat/>
    <w:uiPriority w:val="0"/>
    <w:rPr>
      <w:rFonts w:ascii="宋体" w:hAnsi="宋体" w:eastAsia="宋体"/>
      <w:kern w:val="2"/>
      <w:sz w:val="21"/>
      <w:szCs w:val="24"/>
      <w:lang w:val="en-US" w:eastAsia="zh-CN" w:bidi="ar-SA"/>
    </w:rPr>
  </w:style>
  <w:style w:type="character" w:customStyle="1" w:styleId="75">
    <w:name w:val="ca-9"/>
    <w:basedOn w:val="49"/>
    <w:qFormat/>
    <w:uiPriority w:val="0"/>
  </w:style>
  <w:style w:type="character" w:customStyle="1" w:styleId="76">
    <w:name w:val="纯文本 Char"/>
    <w:link w:val="24"/>
    <w:qFormat/>
    <w:uiPriority w:val="0"/>
    <w:rPr>
      <w:rFonts w:ascii="宋体" w:hAnsi="Courier New" w:eastAsia="宋体"/>
      <w:kern w:val="2"/>
      <w:sz w:val="21"/>
      <w:lang w:val="en-US" w:eastAsia="zh-CN" w:bidi="ar-SA"/>
    </w:rPr>
  </w:style>
  <w:style w:type="character" w:customStyle="1" w:styleId="77">
    <w:name w:val="页脚 Char Char"/>
    <w:qFormat/>
    <w:uiPriority w:val="0"/>
    <w:rPr>
      <w:rFonts w:eastAsia="宋体"/>
      <w:sz w:val="18"/>
      <w:szCs w:val="18"/>
      <w:lang w:bidi="ar-SA"/>
    </w:rPr>
  </w:style>
  <w:style w:type="character" w:customStyle="1" w:styleId="78">
    <w:name w:val="正文文本 Char"/>
    <w:link w:val="18"/>
    <w:qFormat/>
    <w:uiPriority w:val="0"/>
    <w:rPr>
      <w:rFonts w:eastAsia="宋体"/>
      <w:kern w:val="2"/>
      <w:sz w:val="21"/>
      <w:szCs w:val="24"/>
      <w:lang w:val="en-US" w:eastAsia="zh-CN" w:bidi="ar-SA"/>
    </w:rPr>
  </w:style>
  <w:style w:type="character" w:customStyle="1" w:styleId="79">
    <w:name w:val="标题 2 Char Char"/>
    <w:qFormat/>
    <w:uiPriority w:val="0"/>
    <w:rPr>
      <w:rFonts w:ascii="Cambria" w:hAnsi="Cambria" w:eastAsia="宋体"/>
      <w:b/>
      <w:bCs/>
      <w:kern w:val="2"/>
      <w:sz w:val="32"/>
      <w:szCs w:val="32"/>
      <w:lang w:val="en-US" w:eastAsia="zh-CN" w:bidi="ar-SA"/>
    </w:rPr>
  </w:style>
  <w:style w:type="character" w:customStyle="1" w:styleId="80">
    <w:name w:val="标题 1 1 Char"/>
    <w:qFormat/>
    <w:uiPriority w:val="0"/>
    <w:rPr>
      <w:rFonts w:ascii="黑体" w:eastAsia="黑体"/>
      <w:bCs/>
      <w:kern w:val="44"/>
      <w:sz w:val="24"/>
      <w:lang w:val="en-US" w:eastAsia="zh-CN" w:bidi="ar-SA"/>
    </w:rPr>
  </w:style>
  <w:style w:type="character" w:customStyle="1" w:styleId="81">
    <w:name w:val="Char Char14"/>
    <w:qFormat/>
    <w:uiPriority w:val="0"/>
    <w:rPr>
      <w:rFonts w:ascii="宋体" w:eastAsia="宋体"/>
      <w:sz w:val="34"/>
      <w:lang w:val="en-US" w:eastAsia="zh-CN" w:bidi="ar-SA"/>
    </w:rPr>
  </w:style>
  <w:style w:type="character" w:customStyle="1" w:styleId="82">
    <w:name w:val="content"/>
    <w:qFormat/>
    <w:uiPriority w:val="0"/>
  </w:style>
  <w:style w:type="character" w:customStyle="1" w:styleId="83">
    <w:name w:val="Char Char5"/>
    <w:qFormat/>
    <w:uiPriority w:val="0"/>
    <w:rPr>
      <w:rFonts w:eastAsia="宋体"/>
      <w:kern w:val="2"/>
      <w:sz w:val="18"/>
      <w:lang w:val="en-US" w:eastAsia="zh-CN" w:bidi="ar-SA"/>
    </w:rPr>
  </w:style>
  <w:style w:type="character" w:customStyle="1" w:styleId="84">
    <w:name w:val="c_666"/>
    <w:basedOn w:val="49"/>
    <w:qFormat/>
    <w:uiPriority w:val="0"/>
  </w:style>
  <w:style w:type="character" w:customStyle="1" w:styleId="85">
    <w:name w:val="ALT+Z Char"/>
    <w:qFormat/>
    <w:uiPriority w:val="0"/>
    <w:rPr>
      <w:rFonts w:ascii="宋体"/>
      <w:sz w:val="34"/>
    </w:rPr>
  </w:style>
  <w:style w:type="character" w:customStyle="1" w:styleId="86">
    <w:name w:val="正文（缩进） Char Char"/>
    <w:link w:val="87"/>
    <w:qFormat/>
    <w:uiPriority w:val="0"/>
    <w:rPr>
      <w:rFonts w:eastAsia="宋体"/>
      <w:kern w:val="2"/>
      <w:sz w:val="24"/>
      <w:szCs w:val="24"/>
      <w:lang w:val="en-US" w:eastAsia="zh-CN" w:bidi="ar-SA"/>
    </w:rPr>
  </w:style>
  <w:style w:type="paragraph" w:customStyle="1" w:styleId="87">
    <w:name w:val="正文（缩进）"/>
    <w:basedOn w:val="1"/>
    <w:link w:val="86"/>
    <w:qFormat/>
    <w:uiPriority w:val="0"/>
    <w:pPr>
      <w:spacing w:beforeLines="50" w:afterLines="50" w:line="360" w:lineRule="auto"/>
      <w:ind w:firstLine="480" w:firstLineChars="200"/>
    </w:pPr>
    <w:rPr>
      <w:sz w:val="24"/>
    </w:rPr>
  </w:style>
  <w:style w:type="character" w:customStyle="1" w:styleId="88">
    <w:name w:val="批注框文本 Char"/>
    <w:link w:val="28"/>
    <w:qFormat/>
    <w:uiPriority w:val="0"/>
    <w:rPr>
      <w:rFonts w:eastAsia="宋体"/>
      <w:kern w:val="2"/>
      <w:sz w:val="18"/>
      <w:szCs w:val="18"/>
      <w:lang w:val="en-US" w:eastAsia="zh-CN" w:bidi="ar-SA"/>
    </w:rPr>
  </w:style>
  <w:style w:type="character" w:customStyle="1" w:styleId="89">
    <w:name w:val="表格内容"/>
    <w:qFormat/>
    <w:uiPriority w:val="0"/>
    <w:rPr>
      <w:sz w:val="24"/>
    </w:rPr>
  </w:style>
  <w:style w:type="character" w:customStyle="1" w:styleId="90">
    <w:name w:val="ca-8"/>
    <w:basedOn w:val="49"/>
    <w:qFormat/>
    <w:uiPriority w:val="0"/>
  </w:style>
  <w:style w:type="character" w:customStyle="1" w:styleId="91">
    <w:name w:val="不明显参考1"/>
    <w:qFormat/>
    <w:uiPriority w:val="0"/>
    <w:rPr>
      <w:smallCaps/>
      <w:color w:val="C0504D"/>
      <w:u w:val="single"/>
    </w:rPr>
  </w:style>
  <w:style w:type="character" w:customStyle="1" w:styleId="92">
    <w:name w:val="标题 9 Char"/>
    <w:link w:val="11"/>
    <w:qFormat/>
    <w:uiPriority w:val="0"/>
    <w:rPr>
      <w:rFonts w:ascii="Arial" w:hAnsi="Arial" w:eastAsia="黑体"/>
      <w:kern w:val="2"/>
      <w:sz w:val="21"/>
      <w:lang w:val="en-US" w:eastAsia="zh-CN" w:bidi="ar-SA"/>
    </w:rPr>
  </w:style>
  <w:style w:type="character" w:customStyle="1" w:styleId="93">
    <w:name w:val="标题 6 Char"/>
    <w:link w:val="8"/>
    <w:qFormat/>
    <w:uiPriority w:val="0"/>
    <w:rPr>
      <w:rFonts w:ascii="Arial" w:hAnsi="Arial" w:eastAsia="黑体"/>
      <w:b/>
      <w:kern w:val="2"/>
      <w:sz w:val="24"/>
      <w:lang w:val="en-US" w:eastAsia="zh-CN" w:bidi="ar-SA"/>
    </w:rPr>
  </w:style>
  <w:style w:type="character" w:customStyle="1" w:styleId="94">
    <w:name w:val="ca-10"/>
    <w:basedOn w:val="49"/>
    <w:qFormat/>
    <w:uiPriority w:val="0"/>
  </w:style>
  <w:style w:type="character" w:customStyle="1" w:styleId="95">
    <w:name w:val="标题 4 Char"/>
    <w:link w:val="5"/>
    <w:qFormat/>
    <w:uiPriority w:val="0"/>
    <w:rPr>
      <w:rFonts w:ascii="Arial" w:hAnsi="Arial" w:eastAsia="黑体"/>
      <w:b/>
      <w:kern w:val="2"/>
      <w:sz w:val="28"/>
      <w:lang w:val="en-US" w:eastAsia="zh-CN" w:bidi="ar-SA"/>
    </w:rPr>
  </w:style>
  <w:style w:type="character" w:customStyle="1" w:styleId="96">
    <w:name w:val="批注文字 Char Char"/>
    <w:qFormat/>
    <w:uiPriority w:val="0"/>
    <w:rPr>
      <w:kern w:val="2"/>
      <w:sz w:val="21"/>
      <w:lang w:bidi="ar-SA"/>
    </w:rPr>
  </w:style>
  <w:style w:type="character" w:customStyle="1" w:styleId="97">
    <w:name w:val="style18"/>
    <w:qFormat/>
    <w:uiPriority w:val="0"/>
  </w:style>
  <w:style w:type="character" w:customStyle="1" w:styleId="98">
    <w:name w:val="font21"/>
    <w:qFormat/>
    <w:uiPriority w:val="0"/>
    <w:rPr>
      <w:rFonts w:hint="default" w:ascii="Arial" w:hAnsi="Arial" w:cs="Arial"/>
      <w:color w:val="000000"/>
      <w:sz w:val="24"/>
      <w:szCs w:val="24"/>
      <w:u w:val="none"/>
    </w:rPr>
  </w:style>
  <w:style w:type="character" w:customStyle="1" w:styleId="99">
    <w:name w:val="ca-11"/>
    <w:basedOn w:val="49"/>
    <w:qFormat/>
    <w:uiPriority w:val="0"/>
  </w:style>
  <w:style w:type="character" w:customStyle="1" w:styleId="100">
    <w:name w:val="标题 8 Char"/>
    <w:link w:val="10"/>
    <w:qFormat/>
    <w:uiPriority w:val="0"/>
    <w:rPr>
      <w:rFonts w:ascii="Arial" w:hAnsi="Arial" w:eastAsia="黑体"/>
      <w:kern w:val="2"/>
      <w:sz w:val="24"/>
      <w:lang w:val="en-US" w:eastAsia="zh-CN" w:bidi="ar-SA"/>
    </w:rPr>
  </w:style>
  <w:style w:type="character" w:customStyle="1" w:styleId="101">
    <w:name w:val="类目1 Char Char"/>
    <w:link w:val="102"/>
    <w:qFormat/>
    <w:uiPriority w:val="0"/>
    <w:rPr>
      <w:b/>
      <w:color w:val="17365D"/>
      <w:kern w:val="2"/>
      <w:sz w:val="28"/>
      <w:szCs w:val="28"/>
      <w:lang w:bidi="ar-SA"/>
    </w:rPr>
  </w:style>
  <w:style w:type="paragraph" w:customStyle="1" w:styleId="102">
    <w:name w:val="类目1"/>
    <w:basedOn w:val="1"/>
    <w:link w:val="101"/>
    <w:qFormat/>
    <w:uiPriority w:val="0"/>
    <w:pPr>
      <w:adjustRightInd w:val="0"/>
      <w:snapToGrid w:val="0"/>
      <w:spacing w:line="220" w:lineRule="atLeast"/>
    </w:pPr>
    <w:rPr>
      <w:b/>
      <w:color w:val="17365D"/>
      <w:sz w:val="28"/>
      <w:szCs w:val="28"/>
    </w:rPr>
  </w:style>
  <w:style w:type="character" w:customStyle="1" w:styleId="103">
    <w:name w:val="正文文本 2 Char"/>
    <w:link w:val="40"/>
    <w:qFormat/>
    <w:uiPriority w:val="0"/>
    <w:rPr>
      <w:rFonts w:ascii="仿宋_GB2312" w:eastAsia="仿宋_GB2312"/>
      <w:kern w:val="2"/>
      <w:sz w:val="32"/>
      <w:szCs w:val="24"/>
      <w:lang w:val="en-US" w:eastAsia="zh-CN" w:bidi="ar-SA"/>
    </w:rPr>
  </w:style>
  <w:style w:type="character" w:customStyle="1" w:styleId="104">
    <w:name w:val="标题 2 Char1"/>
    <w:link w:val="3"/>
    <w:qFormat/>
    <w:uiPriority w:val="0"/>
    <w:rPr>
      <w:rFonts w:ascii="黑体" w:hAnsi="宋体" w:eastAsia="黑体"/>
      <w:bCs/>
      <w:kern w:val="44"/>
      <w:sz w:val="21"/>
      <w:szCs w:val="24"/>
    </w:rPr>
  </w:style>
  <w:style w:type="character" w:customStyle="1" w:styleId="105">
    <w:name w:val="lineitems1"/>
    <w:qFormat/>
    <w:uiPriority w:val="0"/>
    <w:rPr>
      <w:sz w:val="17"/>
      <w:szCs w:val="17"/>
    </w:rPr>
  </w:style>
  <w:style w:type="character" w:customStyle="1" w:styleId="106">
    <w:name w:val="题注 Char1"/>
    <w:qFormat/>
    <w:uiPriority w:val="0"/>
    <w:rPr>
      <w:rFonts w:ascii="Arial" w:hAnsi="Arial" w:eastAsia="宋体" w:cs="Arial"/>
      <w:kern w:val="2"/>
      <w:lang w:val="en-US" w:eastAsia="zh-CN" w:bidi="ar-SA"/>
    </w:rPr>
  </w:style>
  <w:style w:type="character" w:customStyle="1" w:styleId="107">
    <w:name w:val="标题 3 Char Char"/>
    <w:qFormat/>
    <w:uiPriority w:val="0"/>
    <w:rPr>
      <w:rFonts w:eastAsia="宋体"/>
      <w:b/>
      <w:bCs/>
      <w:kern w:val="2"/>
      <w:sz w:val="32"/>
      <w:szCs w:val="32"/>
      <w:lang w:val="en-US" w:eastAsia="zh-CN" w:bidi="ar-SA"/>
    </w:rPr>
  </w:style>
  <w:style w:type="character" w:customStyle="1" w:styleId="108">
    <w:name w:val="标题 5 Char"/>
    <w:link w:val="7"/>
    <w:qFormat/>
    <w:uiPriority w:val="0"/>
    <w:rPr>
      <w:rFonts w:eastAsia="宋体"/>
      <w:b/>
      <w:kern w:val="2"/>
      <w:sz w:val="28"/>
      <w:lang w:val="en-US" w:eastAsia="zh-CN" w:bidi="ar-SA"/>
    </w:rPr>
  </w:style>
  <w:style w:type="character" w:customStyle="1" w:styleId="109">
    <w:name w:val="p12"/>
    <w:basedOn w:val="49"/>
    <w:qFormat/>
    <w:uiPriority w:val="0"/>
  </w:style>
  <w:style w:type="character" w:customStyle="1" w:styleId="110">
    <w:name w:val="正文缩进 Char2"/>
    <w:link w:val="111"/>
    <w:qFormat/>
    <w:uiPriority w:val="0"/>
    <w:rPr>
      <w:rFonts w:ascii="宋体" w:eastAsia="宋体"/>
      <w:sz w:val="34"/>
      <w:lang w:bidi="ar-SA"/>
    </w:rPr>
  </w:style>
  <w:style w:type="paragraph" w:customStyle="1" w:styleId="111">
    <w:name w:val="Normal Indent1"/>
    <w:basedOn w:val="1"/>
    <w:link w:val="110"/>
    <w:qFormat/>
    <w:uiPriority w:val="0"/>
    <w:pPr>
      <w:autoSpaceDE w:val="0"/>
      <w:autoSpaceDN w:val="0"/>
      <w:adjustRightInd w:val="0"/>
      <w:ind w:firstLine="420"/>
      <w:jc w:val="left"/>
      <w:textAlignment w:val="baseline"/>
    </w:pPr>
    <w:rPr>
      <w:rFonts w:ascii="宋体"/>
      <w:kern w:val="0"/>
      <w:sz w:val="34"/>
      <w:szCs w:val="20"/>
    </w:rPr>
  </w:style>
  <w:style w:type="character" w:customStyle="1" w:styleId="112">
    <w:name w:val="标题 9 Char Char"/>
    <w:qFormat/>
    <w:uiPriority w:val="0"/>
    <w:rPr>
      <w:rFonts w:ascii="Arial" w:hAnsi="Arial" w:eastAsia="黑体"/>
      <w:kern w:val="2"/>
      <w:sz w:val="21"/>
      <w:szCs w:val="21"/>
      <w:lang w:val="en-US" w:eastAsia="zh-CN" w:bidi="ar-SA"/>
    </w:rPr>
  </w:style>
  <w:style w:type="character" w:customStyle="1" w:styleId="113">
    <w:name w:val="标题 7 Char"/>
    <w:link w:val="9"/>
    <w:qFormat/>
    <w:uiPriority w:val="0"/>
    <w:rPr>
      <w:rFonts w:eastAsia="宋体"/>
      <w:b/>
      <w:kern w:val="2"/>
      <w:sz w:val="24"/>
      <w:lang w:val="en-US" w:eastAsia="zh-CN" w:bidi="ar-SA"/>
    </w:rPr>
  </w:style>
  <w:style w:type="character" w:customStyle="1" w:styleId="114">
    <w:name w:val="flname7"/>
    <w:basedOn w:val="49"/>
    <w:qFormat/>
    <w:uiPriority w:val="0"/>
  </w:style>
  <w:style w:type="character" w:customStyle="1" w:styleId="115">
    <w:name w:val="正文缩进 Char"/>
    <w:link w:val="6"/>
    <w:qFormat/>
    <w:uiPriority w:val="0"/>
    <w:rPr>
      <w:rFonts w:ascii="宋体" w:eastAsia="宋体"/>
      <w:sz w:val="34"/>
      <w:lang w:val="en-US" w:eastAsia="zh-CN" w:bidi="ar-SA"/>
    </w:rPr>
  </w:style>
  <w:style w:type="character" w:customStyle="1" w:styleId="116">
    <w:name w:val="样式5 Char Char"/>
    <w:link w:val="117"/>
    <w:qFormat/>
    <w:uiPriority w:val="0"/>
    <w:rPr>
      <w:rFonts w:ascii="宋体" w:hAnsi="宋体" w:eastAsia="宋体" w:cs="Arial"/>
      <w:b/>
      <w:kern w:val="2"/>
      <w:sz w:val="24"/>
      <w:szCs w:val="24"/>
      <w:lang w:val="en-US" w:eastAsia="zh-CN" w:bidi="ar-SA"/>
    </w:rPr>
  </w:style>
  <w:style w:type="paragraph" w:customStyle="1" w:styleId="117">
    <w:name w:val="样式5"/>
    <w:basedOn w:val="1"/>
    <w:link w:val="116"/>
    <w:qFormat/>
    <w:uiPriority w:val="0"/>
    <w:pPr>
      <w:spacing w:line="400" w:lineRule="exact"/>
      <w:ind w:left="482"/>
    </w:pPr>
    <w:rPr>
      <w:rFonts w:ascii="宋体" w:hAnsi="宋体" w:cs="Arial"/>
      <w:b/>
      <w:sz w:val="24"/>
    </w:rPr>
  </w:style>
  <w:style w:type="character" w:customStyle="1" w:styleId="118">
    <w:name w:val="text1"/>
    <w:qFormat/>
    <w:uiPriority w:val="0"/>
    <w:rPr>
      <w:sz w:val="20"/>
      <w:szCs w:val="20"/>
    </w:rPr>
  </w:style>
  <w:style w:type="character" w:customStyle="1" w:styleId="119">
    <w:name w:val="样式2"/>
    <w:qFormat/>
    <w:uiPriority w:val="0"/>
    <w:rPr>
      <w:rFonts w:eastAsia="华文楷体"/>
      <w:b/>
      <w:sz w:val="32"/>
    </w:rPr>
  </w:style>
  <w:style w:type="character" w:customStyle="1" w:styleId="120">
    <w:name w:val="页眉 Char Char"/>
    <w:qFormat/>
    <w:uiPriority w:val="0"/>
    <w:rPr>
      <w:rFonts w:eastAsia="宋体"/>
      <w:sz w:val="18"/>
      <w:szCs w:val="18"/>
      <w:lang w:bidi="ar-SA"/>
    </w:rPr>
  </w:style>
  <w:style w:type="character" w:customStyle="1" w:styleId="121">
    <w:name w:val="标题 3 Char"/>
    <w:link w:val="4"/>
    <w:qFormat/>
    <w:uiPriority w:val="0"/>
    <w:rPr>
      <w:rFonts w:ascii="黑体" w:eastAsia="黑体"/>
      <w:bCs/>
      <w:color w:val="000000"/>
      <w:kern w:val="2"/>
      <w:sz w:val="21"/>
      <w:szCs w:val="24"/>
    </w:rPr>
  </w:style>
  <w:style w:type="character" w:customStyle="1" w:styleId="122">
    <w:name w:val="书籍标题3 Char1"/>
    <w:link w:val="123"/>
    <w:qFormat/>
    <w:uiPriority w:val="0"/>
    <w:rPr>
      <w:b/>
      <w:bCs/>
      <w:spacing w:val="20"/>
      <w:kern w:val="2"/>
      <w:sz w:val="28"/>
      <w:szCs w:val="28"/>
    </w:rPr>
  </w:style>
  <w:style w:type="paragraph" w:customStyle="1" w:styleId="123">
    <w:name w:val="书籍标题3"/>
    <w:basedOn w:val="124"/>
    <w:link w:val="122"/>
    <w:qFormat/>
    <w:uiPriority w:val="0"/>
    <w:pPr>
      <w:numPr>
        <w:ilvl w:val="2"/>
      </w:numPr>
      <w:tabs>
        <w:tab w:val="left" w:pos="840"/>
      </w:tabs>
      <w:outlineLvl w:val="2"/>
    </w:pPr>
    <w:rPr>
      <w:rFonts w:cs="Times New Roman"/>
      <w:sz w:val="28"/>
      <w:szCs w:val="28"/>
    </w:rPr>
  </w:style>
  <w:style w:type="paragraph" w:customStyle="1" w:styleId="124">
    <w:name w:val="书籍标题2"/>
    <w:basedOn w:val="1"/>
    <w:qFormat/>
    <w:uiPriority w:val="0"/>
    <w:pPr>
      <w:numPr>
        <w:ilvl w:val="1"/>
        <w:numId w:val="5"/>
      </w:numPr>
      <w:spacing w:beforeLines="100" w:afterLines="100"/>
      <w:jc w:val="left"/>
      <w:outlineLvl w:val="1"/>
    </w:pPr>
    <w:rPr>
      <w:rFonts w:cs="宋体"/>
      <w:b/>
      <w:bCs/>
      <w:spacing w:val="20"/>
      <w:sz w:val="32"/>
      <w:szCs w:val="20"/>
    </w:rPr>
  </w:style>
  <w:style w:type="character" w:customStyle="1" w:styleId="125">
    <w:name w:val="正文文本缩进 Char"/>
    <w:link w:val="19"/>
    <w:qFormat/>
    <w:uiPriority w:val="0"/>
    <w:rPr>
      <w:rFonts w:ascii="仿宋_GB2312" w:eastAsia="仿宋_GB2312"/>
      <w:sz w:val="28"/>
      <w:lang w:val="en-US" w:eastAsia="zh-CN" w:bidi="ar-SA"/>
    </w:rPr>
  </w:style>
  <w:style w:type="character" w:customStyle="1" w:styleId="126">
    <w:name w:val="页眉 Char"/>
    <w:link w:val="30"/>
    <w:qFormat/>
    <w:uiPriority w:val="99"/>
    <w:rPr>
      <w:rFonts w:eastAsia="宋体"/>
      <w:kern w:val="2"/>
      <w:sz w:val="18"/>
      <w:lang w:val="en-US" w:eastAsia="zh-CN" w:bidi="ar-SA"/>
    </w:rPr>
  </w:style>
  <w:style w:type="character" w:customStyle="1" w:styleId="127">
    <w:name w:val="标题 Char"/>
    <w:link w:val="44"/>
    <w:qFormat/>
    <w:uiPriority w:val="0"/>
    <w:rPr>
      <w:rFonts w:ascii="Cambria" w:hAnsi="Cambria"/>
      <w:b/>
      <w:bCs/>
      <w:kern w:val="2"/>
      <w:sz w:val="32"/>
      <w:szCs w:val="32"/>
    </w:rPr>
  </w:style>
  <w:style w:type="character" w:customStyle="1" w:styleId="128">
    <w:name w:val="标题 8 Char Char"/>
    <w:qFormat/>
    <w:uiPriority w:val="0"/>
    <w:rPr>
      <w:rFonts w:ascii="Arial" w:hAnsi="Arial" w:eastAsia="黑体"/>
      <w:kern w:val="2"/>
      <w:sz w:val="24"/>
      <w:szCs w:val="24"/>
      <w:lang w:val="en-US" w:eastAsia="zh-CN" w:bidi="ar-SA"/>
    </w:rPr>
  </w:style>
  <w:style w:type="character" w:customStyle="1" w:styleId="129">
    <w:name w:val="正文文本缩进 2 Char Char"/>
    <w:qFormat/>
    <w:uiPriority w:val="0"/>
    <w:rPr>
      <w:rFonts w:eastAsia="仿宋_GB2312"/>
      <w:sz w:val="30"/>
      <w:lang w:bidi="ar-SA"/>
    </w:rPr>
  </w:style>
  <w:style w:type="character" w:customStyle="1" w:styleId="130">
    <w:name w:val="标题 7 Char Char"/>
    <w:qFormat/>
    <w:uiPriority w:val="0"/>
    <w:rPr>
      <w:rFonts w:eastAsia="宋体"/>
      <w:b/>
      <w:bCs/>
      <w:kern w:val="2"/>
      <w:sz w:val="24"/>
      <w:szCs w:val="24"/>
      <w:lang w:val="en-US" w:eastAsia="zh-CN" w:bidi="ar-SA"/>
    </w:rPr>
  </w:style>
  <w:style w:type="character" w:customStyle="1" w:styleId="131">
    <w:name w:val="HTML 地址 Char"/>
    <w:link w:val="21"/>
    <w:qFormat/>
    <w:uiPriority w:val="0"/>
    <w:rPr>
      <w:i/>
      <w:kern w:val="2"/>
      <w:sz w:val="21"/>
      <w:szCs w:val="24"/>
    </w:rPr>
  </w:style>
  <w:style w:type="character" w:customStyle="1" w:styleId="132">
    <w:name w:val="标题 1 Char"/>
    <w:link w:val="2"/>
    <w:qFormat/>
    <w:uiPriority w:val="0"/>
    <w:rPr>
      <w:rFonts w:ascii="黑体" w:eastAsia="黑体"/>
      <w:bCs/>
      <w:kern w:val="44"/>
      <w:sz w:val="24"/>
      <w:szCs w:val="24"/>
    </w:rPr>
  </w:style>
  <w:style w:type="character" w:customStyle="1" w:styleId="133">
    <w:name w:val="批注文字 Char"/>
    <w:link w:val="16"/>
    <w:qFormat/>
    <w:uiPriority w:val="0"/>
    <w:rPr>
      <w:kern w:val="2"/>
      <w:sz w:val="24"/>
      <w:szCs w:val="24"/>
    </w:rPr>
  </w:style>
  <w:style w:type="character" w:customStyle="1" w:styleId="134">
    <w:name w:val="页脚 Char"/>
    <w:link w:val="29"/>
    <w:qFormat/>
    <w:uiPriority w:val="0"/>
    <w:rPr>
      <w:rFonts w:eastAsia="宋体"/>
      <w:kern w:val="2"/>
      <w:sz w:val="18"/>
      <w:lang w:val="en-US" w:eastAsia="zh-CN" w:bidi="ar-SA"/>
    </w:rPr>
  </w:style>
  <w:style w:type="character" w:customStyle="1" w:styleId="135">
    <w:name w:val="正文首行缩进 Char"/>
    <w:link w:val="45"/>
    <w:qFormat/>
    <w:uiPriority w:val="0"/>
    <w:rPr>
      <w:rFonts w:ascii="Calibri" w:hAnsi="Calibri" w:eastAsia="宋体"/>
      <w:kern w:val="2"/>
      <w:sz w:val="21"/>
      <w:szCs w:val="22"/>
      <w:lang w:val="en-US" w:eastAsia="zh-CN" w:bidi="ar-SA"/>
    </w:rPr>
  </w:style>
  <w:style w:type="character" w:customStyle="1" w:styleId="136">
    <w:name w:val="纯文本 Char Char"/>
    <w:qFormat/>
    <w:uiPriority w:val="0"/>
    <w:rPr>
      <w:rFonts w:ascii="宋体" w:hAnsi="Courier New"/>
      <w:kern w:val="2"/>
      <w:sz w:val="21"/>
      <w:lang w:bidi="ar-SA"/>
    </w:rPr>
  </w:style>
  <w:style w:type="character" w:customStyle="1" w:styleId="137">
    <w:name w:val="HTML 预设格式 Char"/>
    <w:link w:val="41"/>
    <w:qFormat/>
    <w:uiPriority w:val="0"/>
    <w:rPr>
      <w:rFonts w:ascii="黑体" w:hAnsi="Courier New" w:eastAsia="黑体" w:cs="Courier New"/>
      <w:kern w:val="2"/>
      <w:sz w:val="21"/>
      <w:szCs w:val="24"/>
      <w:lang w:val="en-US" w:eastAsia="zh-CN" w:bidi="ar-SA"/>
    </w:rPr>
  </w:style>
  <w:style w:type="character" w:customStyle="1" w:styleId="138">
    <w:name w:val="标题 6 Char Char"/>
    <w:qFormat/>
    <w:uiPriority w:val="0"/>
    <w:rPr>
      <w:rFonts w:ascii="Arial" w:hAnsi="Arial" w:eastAsia="黑体"/>
      <w:b/>
      <w:bCs/>
      <w:kern w:val="2"/>
      <w:sz w:val="24"/>
      <w:szCs w:val="24"/>
      <w:lang w:val="en-US" w:eastAsia="zh-CN" w:bidi="ar-SA"/>
    </w:rPr>
  </w:style>
  <w:style w:type="character" w:customStyle="1" w:styleId="139">
    <w:name w:val="细目1 Char Char"/>
    <w:link w:val="140"/>
    <w:qFormat/>
    <w:uiPriority w:val="0"/>
    <w:rPr>
      <w:b/>
      <w:color w:val="215868"/>
      <w:kern w:val="2"/>
      <w:sz w:val="24"/>
      <w:szCs w:val="24"/>
    </w:rPr>
  </w:style>
  <w:style w:type="paragraph" w:customStyle="1" w:styleId="140">
    <w:name w:val="细目1"/>
    <w:basedOn w:val="1"/>
    <w:link w:val="139"/>
    <w:qFormat/>
    <w:uiPriority w:val="0"/>
    <w:pPr>
      <w:numPr>
        <w:ilvl w:val="0"/>
        <w:numId w:val="6"/>
      </w:numPr>
      <w:tabs>
        <w:tab w:val="left" w:pos="1200"/>
        <w:tab w:val="clear" w:pos="1260"/>
      </w:tabs>
      <w:adjustRightInd w:val="0"/>
      <w:snapToGrid w:val="0"/>
      <w:spacing w:line="220" w:lineRule="atLeast"/>
    </w:pPr>
    <w:rPr>
      <w:b/>
      <w:color w:val="215868"/>
      <w:sz w:val="24"/>
    </w:rPr>
  </w:style>
  <w:style w:type="character" w:customStyle="1" w:styleId="141">
    <w:name w:val="Char Char9"/>
    <w:qFormat/>
    <w:uiPriority w:val="0"/>
    <w:rPr>
      <w:rFonts w:ascii="宋体" w:hAnsi="Courier New" w:eastAsia="宋体"/>
      <w:kern w:val="2"/>
      <w:sz w:val="21"/>
      <w:lang w:val="en-US" w:eastAsia="zh-CN" w:bidi="ar-SA"/>
    </w:rPr>
  </w:style>
  <w:style w:type="character" w:customStyle="1" w:styleId="142">
    <w:name w:val="apple-converted-space"/>
    <w:qFormat/>
    <w:uiPriority w:val="0"/>
    <w:rPr>
      <w:rFonts w:cs="Times New Roman"/>
    </w:rPr>
  </w:style>
  <w:style w:type="paragraph" w:customStyle="1" w:styleId="14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4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8">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149">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150">
    <w:name w:val="TOC 标题1"/>
    <w:basedOn w:val="2"/>
    <w:next w:val="1"/>
    <w:qFormat/>
    <w:uiPriority w:val="0"/>
    <w:pPr>
      <w:widowControl/>
      <w:numPr>
        <w:numId w:val="0"/>
      </w:numPr>
      <w:autoSpaceDE/>
      <w:autoSpaceDN/>
      <w:adjustRightInd/>
      <w:snapToGrid/>
      <w:spacing w:beforeLines="0" w:line="276" w:lineRule="auto"/>
      <w:jc w:val="left"/>
      <w:textAlignment w:val="auto"/>
      <w:outlineLvl w:val="9"/>
    </w:pPr>
    <w:rPr>
      <w:rFonts w:ascii="Cambria" w:hAnsi="Cambria" w:eastAsia="宋体"/>
      <w:b/>
      <w:color w:val="365F91"/>
      <w:kern w:val="0"/>
      <w:sz w:val="28"/>
      <w:szCs w:val="28"/>
    </w:rPr>
  </w:style>
  <w:style w:type="paragraph" w:customStyle="1" w:styleId="151">
    <w:name w:val="默认段落字体 Para Char Char Char Char Char Char Char Char Char Char"/>
    <w:basedOn w:val="1"/>
    <w:qFormat/>
    <w:uiPriority w:val="0"/>
    <w:rPr>
      <w:rFonts w:ascii="Tahoma" w:hAnsi="Tahoma"/>
      <w:sz w:val="24"/>
      <w:szCs w:val="20"/>
    </w:rPr>
  </w:style>
  <w:style w:type="paragraph" w:customStyle="1" w:styleId="15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5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4">
    <w:name w:val="字元 字元"/>
    <w:basedOn w:val="1"/>
    <w:qFormat/>
    <w:uiPriority w:val="0"/>
    <w:pPr>
      <w:spacing w:line="360" w:lineRule="auto"/>
      <w:ind w:firstLine="200" w:firstLineChars="200"/>
    </w:pPr>
    <w:rPr>
      <w:rFonts w:ascii="宋体" w:hAnsi="宋体" w:cs="宋体"/>
      <w:sz w:val="24"/>
    </w:rPr>
  </w:style>
  <w:style w:type="paragraph" w:customStyle="1" w:styleId="15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6">
    <w:name w:val="正文序号 4"/>
    <w:basedOn w:val="1"/>
    <w:qFormat/>
    <w:uiPriority w:val="0"/>
    <w:pPr>
      <w:numPr>
        <w:ilvl w:val="3"/>
        <w:numId w:val="7"/>
      </w:numPr>
      <w:tabs>
        <w:tab w:val="left" w:pos="1469"/>
      </w:tabs>
      <w:spacing w:before="60"/>
    </w:p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58">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9">
    <w:name w:val="Char3"/>
    <w:basedOn w:val="1"/>
    <w:qFormat/>
    <w:uiPriority w:val="0"/>
  </w:style>
  <w:style w:type="paragraph" w:customStyle="1" w:styleId="160">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1">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Char28"/>
    <w:basedOn w:val="1"/>
    <w:qFormat/>
    <w:uiPriority w:val="0"/>
    <w:pPr>
      <w:adjustRightInd w:val="0"/>
      <w:spacing w:line="360" w:lineRule="auto"/>
    </w:pPr>
  </w:style>
  <w:style w:type="paragraph" w:customStyle="1" w:styleId="163">
    <w:name w:val="pa-14"/>
    <w:basedOn w:val="1"/>
    <w:qFormat/>
    <w:uiPriority w:val="0"/>
    <w:pPr>
      <w:widowControl/>
      <w:spacing w:before="150" w:after="150"/>
      <w:jc w:val="left"/>
    </w:pPr>
    <w:rPr>
      <w:rFonts w:ascii="宋体" w:hAnsi="宋体" w:cs="宋体"/>
      <w:kern w:val="0"/>
      <w:sz w:val="24"/>
    </w:rPr>
  </w:style>
  <w:style w:type="paragraph" w:customStyle="1" w:styleId="164">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5">
    <w:name w:val="Item List in Table"/>
    <w:basedOn w:val="1"/>
    <w:qFormat/>
    <w:uiPriority w:val="0"/>
    <w:pPr>
      <w:numPr>
        <w:ilvl w:val="0"/>
        <w:numId w:val="8"/>
      </w:numPr>
      <w:jc w:val="left"/>
    </w:pPr>
  </w:style>
  <w:style w:type="paragraph" w:customStyle="1" w:styleId="16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8">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70">
    <w:name w:val="默认段落字体 Para Char"/>
    <w:basedOn w:val="1"/>
    <w:qFormat/>
    <w:uiPriority w:val="0"/>
    <w:rPr>
      <w:rFonts w:ascii="Tahoma" w:hAnsi="Tahoma"/>
      <w:sz w:val="24"/>
      <w:szCs w:val="20"/>
    </w:rPr>
  </w:style>
  <w:style w:type="paragraph" w:customStyle="1" w:styleId="171">
    <w:name w:val="Bullet"/>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17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3">
    <w:name w:val="样式 正文缩进 + 首行缩进:  2 字符"/>
    <w:basedOn w:val="6"/>
    <w:qFormat/>
    <w:uiPriority w:val="0"/>
    <w:pPr>
      <w:autoSpaceDE/>
      <w:autoSpaceDN/>
      <w:adjustRightInd/>
      <w:spacing w:line="360" w:lineRule="auto"/>
      <w:ind w:firstLine="480" w:firstLineChars="200"/>
      <w:jc w:val="both"/>
      <w:textAlignment w:val="auto"/>
    </w:pPr>
    <w:rPr>
      <w:rFonts w:ascii="Times New Roman"/>
      <w:kern w:val="2"/>
      <w:sz w:val="24"/>
      <w:szCs w:val="24"/>
    </w:rPr>
  </w:style>
  <w:style w:type="paragraph" w:customStyle="1" w:styleId="17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7">
    <w:name w:val="p0"/>
    <w:basedOn w:val="1"/>
    <w:qFormat/>
    <w:uiPriority w:val="0"/>
    <w:pPr>
      <w:widowControl/>
    </w:pPr>
    <w:rPr>
      <w:kern w:val="0"/>
      <w:szCs w:val="21"/>
    </w:rPr>
  </w:style>
  <w:style w:type="paragraph" w:customStyle="1" w:styleId="17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9">
    <w:name w:val="默认段落字体 Para Char Char Char1 Char"/>
    <w:basedOn w:val="46"/>
    <w:qFormat/>
    <w:uiPriority w:val="0"/>
  </w:style>
  <w:style w:type="paragraph" w:customStyle="1" w:styleId="180">
    <w:name w:val="Char1"/>
    <w:basedOn w:val="1"/>
    <w:qFormat/>
    <w:uiPriority w:val="0"/>
    <w:pPr>
      <w:widowControl/>
      <w:spacing w:line="400" w:lineRule="exact"/>
      <w:jc w:val="center"/>
    </w:pPr>
    <w:rPr>
      <w:rFonts w:ascii="Verdana" w:hAnsi="Verdana"/>
      <w:kern w:val="0"/>
      <w:szCs w:val="20"/>
      <w:lang w:eastAsia="en-US"/>
    </w:rPr>
  </w:style>
  <w:style w:type="paragraph" w:customStyle="1" w:styleId="181">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2">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3">
    <w:name w:val="Normal New New New"/>
    <w:qFormat/>
    <w:uiPriority w:val="0"/>
    <w:pPr>
      <w:jc w:val="both"/>
    </w:pPr>
    <w:rPr>
      <w:rFonts w:ascii="Times New Roman" w:hAnsi="Times New Roman" w:eastAsia="宋体" w:cs="Times New Roman"/>
      <w:kern w:val="2"/>
      <w:sz w:val="21"/>
      <w:lang w:val="en-US" w:eastAsia="zh-CN" w:bidi="ar-SA"/>
    </w:rPr>
  </w:style>
  <w:style w:type="paragraph" w:customStyle="1" w:styleId="18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5">
    <w:name w:val="列出段落1"/>
    <w:basedOn w:val="1"/>
    <w:qFormat/>
    <w:uiPriority w:val="0"/>
    <w:pPr>
      <w:ind w:firstLine="200" w:firstLineChars="200"/>
    </w:pPr>
    <w:rPr>
      <w:rFonts w:ascii="Calibri" w:hAnsi="Calibri"/>
      <w:szCs w:val="22"/>
    </w:rPr>
  </w:style>
  <w:style w:type="paragraph" w:customStyle="1" w:styleId="186">
    <w:name w:val="缺省文本"/>
    <w:basedOn w:val="1"/>
    <w:qFormat/>
    <w:uiPriority w:val="0"/>
    <w:pPr>
      <w:autoSpaceDE w:val="0"/>
      <w:autoSpaceDN w:val="0"/>
      <w:adjustRightInd w:val="0"/>
      <w:jc w:val="left"/>
    </w:pPr>
    <w:rPr>
      <w:kern w:val="0"/>
      <w:sz w:val="24"/>
    </w:rPr>
  </w:style>
  <w:style w:type="paragraph" w:customStyle="1" w:styleId="187">
    <w:name w:val="Char Char Char Char Char Char Char Char Char"/>
    <w:basedOn w:val="1"/>
    <w:qFormat/>
    <w:uiPriority w:val="0"/>
    <w:rPr>
      <w:sz w:val="28"/>
    </w:rPr>
  </w:style>
  <w:style w:type="paragraph" w:customStyle="1" w:styleId="188">
    <w:name w:val="书籍标题4"/>
    <w:basedOn w:val="123"/>
    <w:next w:val="1"/>
    <w:qFormat/>
    <w:uiPriority w:val="0"/>
    <w:pPr>
      <w:numPr>
        <w:ilvl w:val="3"/>
      </w:numPr>
      <w:tabs>
        <w:tab w:val="left" w:pos="2160"/>
      </w:tabs>
      <w:ind w:left="2160"/>
      <w:outlineLvl w:val="3"/>
    </w:pPr>
    <w:rPr>
      <w:sz w:val="24"/>
      <w:szCs w:val="24"/>
      <w:lang w:val="zh-CN"/>
    </w:rPr>
  </w:style>
  <w:style w:type="paragraph" w:customStyle="1" w:styleId="18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90">
    <w:name w:val="样式 书籍标题3 + Arial 段前: 1 行 段后: 1 行"/>
    <w:basedOn w:val="123"/>
    <w:qFormat/>
    <w:uiPriority w:val="0"/>
    <w:pPr>
      <w:numPr>
        <w:ilvl w:val="1"/>
        <w:numId w:val="9"/>
      </w:numPr>
      <w:spacing w:beforeLines="0" w:afterLines="0"/>
    </w:pPr>
    <w:rPr>
      <w:rFonts w:ascii="Arial" w:hAnsi="Arial" w:cs="宋体"/>
      <w:b w:val="0"/>
      <w:bCs w:val="0"/>
    </w:rPr>
  </w:style>
  <w:style w:type="paragraph" w:customStyle="1" w:styleId="19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2">
    <w:name w:val="Char Char Char Char Char Char"/>
    <w:basedOn w:val="1"/>
    <w:qFormat/>
    <w:uiPriority w:val="0"/>
    <w:pPr>
      <w:widowControl/>
      <w:spacing w:after="160" w:line="240" w:lineRule="exact"/>
      <w:jc w:val="left"/>
    </w:pPr>
    <w:rPr>
      <w:sz w:val="32"/>
      <w:szCs w:val="20"/>
    </w:rPr>
  </w:style>
  <w:style w:type="paragraph" w:customStyle="1" w:styleId="19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styleId="194">
    <w:name w:val="List Paragraph"/>
    <w:basedOn w:val="1"/>
    <w:qFormat/>
    <w:uiPriority w:val="0"/>
    <w:pPr>
      <w:ind w:firstLine="420" w:firstLineChars="200"/>
    </w:pPr>
  </w:style>
  <w:style w:type="paragraph" w:customStyle="1" w:styleId="19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6">
    <w:name w:val="Char1 Char Char Char"/>
    <w:basedOn w:val="1"/>
    <w:qFormat/>
    <w:uiPriority w:val="0"/>
    <w:pPr>
      <w:ind w:left="1365" w:hanging="360"/>
    </w:pPr>
    <w:rPr>
      <w:sz w:val="24"/>
    </w:rPr>
  </w:style>
  <w:style w:type="paragraph" w:customStyle="1" w:styleId="197">
    <w:name w:val="MM Topic 6"/>
    <w:basedOn w:val="8"/>
    <w:qFormat/>
    <w:uiPriority w:val="0"/>
    <w:pPr>
      <w:numPr>
        <w:ilvl w:val="5"/>
        <w:numId w:val="10"/>
      </w:numPr>
      <w:tabs>
        <w:tab w:val="left" w:pos="425"/>
        <w:tab w:val="clear" w:pos="3260"/>
      </w:tabs>
      <w:spacing w:line="319" w:lineRule="auto"/>
    </w:pPr>
    <w:rPr>
      <w:bCs/>
      <w:szCs w:val="24"/>
    </w:rPr>
  </w:style>
  <w:style w:type="paragraph" w:customStyle="1" w:styleId="19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9">
    <w:name w:val="书籍标题1"/>
    <w:basedOn w:val="1"/>
    <w:next w:val="1"/>
    <w:qFormat/>
    <w:uiPriority w:val="0"/>
    <w:pPr>
      <w:pageBreakBefore/>
      <w:widowControl/>
      <w:numPr>
        <w:ilvl w:val="0"/>
        <w:numId w:val="5"/>
      </w:numPr>
      <w:spacing w:beforeLines="200" w:afterLines="200"/>
      <w:jc w:val="center"/>
      <w:outlineLvl w:val="0"/>
    </w:pPr>
    <w:rPr>
      <w:rFonts w:eastAsia="黑体" w:cs="宋体"/>
      <w:b/>
      <w:bCs/>
      <w:spacing w:val="20"/>
      <w:kern w:val="44"/>
      <w:sz w:val="44"/>
      <w:szCs w:val="20"/>
    </w:rPr>
  </w:style>
  <w:style w:type="paragraph" w:customStyle="1" w:styleId="20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1">
    <w:name w:val="样式 标题 4Alt+41.1.1.1 Heading 4bulletblbbH44h4H41h41H42... Char"/>
    <w:basedOn w:val="5"/>
    <w:qFormat/>
    <w:uiPriority w:val="0"/>
    <w:pPr>
      <w:tabs>
        <w:tab w:val="left" w:pos="1914"/>
      </w:tabs>
      <w:spacing w:before="120" w:after="120"/>
      <w:ind w:left="1914" w:hanging="864"/>
    </w:pPr>
    <w:rPr>
      <w:rFonts w:ascii="宋体" w:hAnsi="宋体"/>
      <w:bCs/>
      <w:color w:val="000000"/>
      <w:szCs w:val="28"/>
    </w:rPr>
  </w:style>
  <w:style w:type="paragraph" w:customStyle="1" w:styleId="20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03">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20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0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0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0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1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1">
    <w:name w:val="特点标题"/>
    <w:basedOn w:val="1"/>
    <w:next w:val="37"/>
    <w:qFormat/>
    <w:uiPriority w:val="0"/>
    <w:pPr>
      <w:adjustRightInd w:val="0"/>
      <w:spacing w:line="360" w:lineRule="auto"/>
      <w:ind w:firstLine="482"/>
      <w:textAlignment w:val="baseline"/>
    </w:pPr>
    <w:rPr>
      <w:rFonts w:ascii="宋体" w:hAnsi="宋体"/>
      <w:kern w:val="0"/>
      <w:sz w:val="24"/>
    </w:rPr>
  </w:style>
  <w:style w:type="paragraph" w:customStyle="1" w:styleId="212">
    <w:name w:val="pa-13"/>
    <w:basedOn w:val="1"/>
    <w:qFormat/>
    <w:uiPriority w:val="0"/>
    <w:pPr>
      <w:widowControl/>
      <w:spacing w:before="150" w:after="150"/>
      <w:jc w:val="left"/>
    </w:pPr>
    <w:rPr>
      <w:rFonts w:ascii="宋体" w:hAnsi="宋体" w:cs="宋体"/>
      <w:kern w:val="0"/>
      <w:sz w:val="24"/>
    </w:rPr>
  </w:style>
  <w:style w:type="paragraph" w:customStyle="1" w:styleId="21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4">
    <w:name w:val="MM Topic 1"/>
    <w:basedOn w:val="2"/>
    <w:qFormat/>
    <w:uiPriority w:val="0"/>
    <w:pPr>
      <w:numPr>
        <w:numId w:val="11"/>
      </w:numPr>
      <w:tabs>
        <w:tab w:val="left" w:pos="1620"/>
      </w:tabs>
      <w:autoSpaceDE/>
      <w:autoSpaceDN/>
      <w:adjustRightInd/>
      <w:snapToGrid/>
      <w:spacing w:beforeLines="0" w:after="330" w:line="578" w:lineRule="auto"/>
      <w:ind w:left="0" w:firstLine="0"/>
      <w:jc w:val="both"/>
      <w:textAlignment w:val="auto"/>
    </w:pPr>
    <w:rPr>
      <w:rFonts w:ascii="Times New Roman" w:eastAsia="宋体"/>
      <w:b/>
      <w:sz w:val="44"/>
      <w:szCs w:val="44"/>
    </w:rPr>
  </w:style>
  <w:style w:type="paragraph" w:customStyle="1" w:styleId="215">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16">
    <w:name w:val="项目"/>
    <w:basedOn w:val="1"/>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21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1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2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1">
    <w:name w:val="xl13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2">
    <w:name w:val="样式 标题 3"/>
    <w:basedOn w:val="4"/>
    <w:next w:val="1"/>
    <w:qFormat/>
    <w:uiPriority w:val="0"/>
    <w:pPr>
      <w:widowControl w:val="0"/>
      <w:numPr>
        <w:numId w:val="0"/>
      </w:numPr>
      <w:tabs>
        <w:tab w:val="left" w:pos="720"/>
        <w:tab w:val="clear" w:pos="753"/>
      </w:tabs>
      <w:autoSpaceDE/>
      <w:autoSpaceDN/>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22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5">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7">
    <w:name w:val="Char1 Char Char Char1"/>
    <w:basedOn w:val="1"/>
    <w:qFormat/>
    <w:uiPriority w:val="0"/>
    <w:pPr>
      <w:tabs>
        <w:tab w:val="left" w:pos="425"/>
      </w:tabs>
      <w:ind w:left="425" w:hanging="425"/>
    </w:pPr>
    <w:rPr>
      <w:sz w:val="24"/>
    </w:rPr>
  </w:style>
  <w:style w:type="paragraph" w:customStyle="1" w:styleId="22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29">
    <w:name w:val="Char"/>
    <w:basedOn w:val="1"/>
    <w:qFormat/>
    <w:uiPriority w:val="0"/>
    <w:pPr>
      <w:tabs>
        <w:tab w:val="left" w:pos="1365"/>
      </w:tabs>
      <w:ind w:left="1365" w:hanging="360"/>
    </w:pPr>
    <w:rPr>
      <w:sz w:val="24"/>
    </w:rPr>
  </w:style>
  <w:style w:type="paragraph" w:customStyle="1" w:styleId="230">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1">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23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33">
    <w:name w:val="没有缩进（为图形使用）"/>
    <w:basedOn w:val="1"/>
    <w:qFormat/>
    <w:uiPriority w:val="0"/>
    <w:pPr>
      <w:numPr>
        <w:ilvl w:val="0"/>
        <w:numId w:val="12"/>
      </w:numPr>
      <w:tabs>
        <w:tab w:val="clear" w:pos="2040"/>
      </w:tabs>
      <w:spacing w:before="120" w:after="120" w:line="360" w:lineRule="auto"/>
      <w:ind w:left="0" w:firstLine="0"/>
    </w:pPr>
    <w:rPr>
      <w:rFonts w:cs="宋体"/>
      <w:sz w:val="24"/>
      <w:szCs w:val="20"/>
    </w:rPr>
  </w:style>
  <w:style w:type="paragraph" w:customStyle="1" w:styleId="23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3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3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7">
    <w:name w:val="样式1"/>
    <w:next w:val="15"/>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paragraph" w:customStyle="1" w:styleId="238">
    <w:name w:val="Table Text"/>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23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0">
    <w:name w:val="Pa17"/>
    <w:basedOn w:val="1"/>
    <w:next w:val="1"/>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241">
    <w:name w:val="Char Char Char Char Char Char Char Char Char1"/>
    <w:basedOn w:val="1"/>
    <w:qFormat/>
    <w:uiPriority w:val="0"/>
    <w:pPr>
      <w:widowControl/>
      <w:spacing w:after="160" w:line="240" w:lineRule="exact"/>
      <w:jc w:val="left"/>
    </w:pPr>
  </w:style>
  <w:style w:type="paragraph" w:customStyle="1" w:styleId="242">
    <w:name w:val="表格文字"/>
    <w:basedOn w:val="1"/>
    <w:qFormat/>
    <w:uiPriority w:val="0"/>
    <w:pPr>
      <w:numPr>
        <w:ilvl w:val="0"/>
        <w:numId w:val="13"/>
      </w:numPr>
      <w:tabs>
        <w:tab w:val="clear" w:pos="360"/>
      </w:tabs>
      <w:ind w:left="0" w:firstLine="0"/>
      <w:jc w:val="left"/>
    </w:pPr>
    <w:rPr>
      <w:rFonts w:ascii="Arial" w:hAnsi="Arial" w:eastAsia="仿宋_GB2312" w:cs="Arial"/>
      <w:sz w:val="18"/>
      <w:szCs w:val="18"/>
    </w:rPr>
  </w:style>
  <w:style w:type="paragraph" w:customStyle="1" w:styleId="24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45">
    <w:name w:val="infoblue"/>
    <w:basedOn w:val="1"/>
    <w:qFormat/>
    <w:uiPriority w:val="0"/>
    <w:pPr>
      <w:widowControl/>
      <w:spacing w:after="120" w:line="240" w:lineRule="atLeast"/>
      <w:ind w:left="450"/>
      <w:jc w:val="left"/>
    </w:pPr>
    <w:rPr>
      <w:i/>
      <w:iCs/>
      <w:color w:val="0000FF"/>
      <w:kern w:val="0"/>
      <w:sz w:val="20"/>
      <w:szCs w:val="20"/>
    </w:rPr>
  </w:style>
  <w:style w:type="paragraph" w:customStyle="1" w:styleId="24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4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4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0">
    <w:name w:val="MM Topic 2"/>
    <w:basedOn w:val="3"/>
    <w:qFormat/>
    <w:uiPriority w:val="0"/>
    <w:pPr>
      <w:widowControl w:val="0"/>
      <w:numPr>
        <w:ilvl w:val="0"/>
        <w:numId w:val="14"/>
      </w:numPr>
      <w:tabs>
        <w:tab w:val="left" w:pos="425"/>
        <w:tab w:val="clear" w:pos="2040"/>
      </w:tabs>
      <w:autoSpaceDE/>
      <w:autoSpaceDN/>
      <w:adjustRightInd/>
      <w:snapToGrid/>
      <w:spacing w:line="415" w:lineRule="auto"/>
      <w:ind w:left="0" w:firstLine="0"/>
      <w:jc w:val="both"/>
      <w:textAlignment w:val="auto"/>
    </w:pPr>
    <w:rPr>
      <w:rFonts w:ascii="Arial" w:hAnsi="Arial"/>
      <w:b/>
      <w:kern w:val="2"/>
      <w:sz w:val="32"/>
      <w:szCs w:val="32"/>
    </w:rPr>
  </w:style>
  <w:style w:type="paragraph" w:customStyle="1" w:styleId="25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2">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25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4">
    <w:name w:val="font6"/>
    <w:basedOn w:val="1"/>
    <w:qFormat/>
    <w:uiPriority w:val="0"/>
    <w:pPr>
      <w:widowControl/>
      <w:spacing w:before="100" w:beforeAutospacing="1" w:after="100" w:afterAutospacing="1"/>
      <w:jc w:val="left"/>
    </w:pPr>
    <w:rPr>
      <w:kern w:val="0"/>
      <w:sz w:val="24"/>
    </w:rPr>
  </w:style>
  <w:style w:type="paragraph" w:customStyle="1" w:styleId="255">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7">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58">
    <w:name w:val="样式 首行缩进:  0.85 厘米"/>
    <w:basedOn w:val="1"/>
    <w:qFormat/>
    <w:uiPriority w:val="0"/>
    <w:pPr>
      <w:spacing w:line="360" w:lineRule="auto"/>
      <w:ind w:firstLine="200" w:firstLineChars="200"/>
    </w:pPr>
    <w:rPr>
      <w:rFonts w:cs="宋体"/>
      <w:sz w:val="24"/>
      <w:szCs w:val="20"/>
    </w:rPr>
  </w:style>
  <w:style w:type="paragraph" w:customStyle="1" w:styleId="259">
    <w:name w:val="列举"/>
    <w:basedOn w:val="1"/>
    <w:qFormat/>
    <w:uiPriority w:val="0"/>
    <w:pPr>
      <w:numPr>
        <w:ilvl w:val="0"/>
        <w:numId w:val="15"/>
      </w:numPr>
      <w:spacing w:line="360" w:lineRule="auto"/>
    </w:pPr>
    <w:rPr>
      <w:rFonts w:ascii="宋体"/>
    </w:rPr>
  </w:style>
  <w:style w:type="paragraph" w:customStyle="1" w:styleId="260">
    <w:name w:val="正文1"/>
    <w:basedOn w:val="1"/>
    <w:qFormat/>
    <w:uiPriority w:val="0"/>
    <w:pPr>
      <w:spacing w:line="360" w:lineRule="auto"/>
    </w:pPr>
    <w:rPr>
      <w:rFonts w:ascii="宋体" w:hAnsi="宋体"/>
      <w:sz w:val="24"/>
    </w:rPr>
  </w:style>
  <w:style w:type="paragraph" w:customStyle="1" w:styleId="261">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2">
    <w:name w:val="正文缩进2字符"/>
    <w:basedOn w:val="45"/>
    <w:qFormat/>
    <w:uiPriority w:val="0"/>
    <w:pPr>
      <w:spacing w:after="0" w:line="360" w:lineRule="auto"/>
      <w:ind w:firstLine="200" w:firstLineChars="200"/>
    </w:pPr>
    <w:rPr>
      <w:sz w:val="24"/>
      <w:szCs w:val="24"/>
    </w:rPr>
  </w:style>
  <w:style w:type="paragraph" w:customStyle="1" w:styleId="263">
    <w:name w:val="font8"/>
    <w:basedOn w:val="1"/>
    <w:qFormat/>
    <w:uiPriority w:val="0"/>
    <w:pPr>
      <w:widowControl/>
      <w:spacing w:before="100" w:beforeAutospacing="1" w:after="100" w:afterAutospacing="1"/>
      <w:jc w:val="left"/>
    </w:pPr>
    <w:rPr>
      <w:kern w:val="0"/>
      <w:sz w:val="20"/>
      <w:szCs w:val="20"/>
    </w:rPr>
  </w:style>
  <w:style w:type="paragraph" w:customStyle="1" w:styleId="264">
    <w:name w:val="Char Char1 Char Char Char Char Char Char"/>
    <w:basedOn w:val="1"/>
    <w:qFormat/>
    <w:uiPriority w:val="0"/>
    <w:pPr>
      <w:widowControl/>
      <w:numPr>
        <w:ilvl w:val="0"/>
        <w:numId w:val="16"/>
      </w:numPr>
      <w:tabs>
        <w:tab w:val="clear" w:pos="360"/>
      </w:tabs>
      <w:spacing w:after="160" w:line="240" w:lineRule="exact"/>
      <w:ind w:left="0" w:firstLine="0"/>
      <w:jc w:val="center"/>
    </w:pPr>
    <w:rPr>
      <w:rFonts w:ascii="黑体" w:hAnsi="Calibri" w:eastAsia="黑体"/>
      <w:kern w:val="0"/>
      <w:sz w:val="36"/>
      <w:szCs w:val="36"/>
    </w:rPr>
  </w:style>
  <w:style w:type="paragraph" w:customStyle="1" w:styleId="265">
    <w:name w:val="pa-3"/>
    <w:basedOn w:val="1"/>
    <w:qFormat/>
    <w:uiPriority w:val="0"/>
    <w:pPr>
      <w:widowControl/>
      <w:spacing w:before="150" w:after="150"/>
      <w:jc w:val="left"/>
    </w:pPr>
    <w:rPr>
      <w:rFonts w:ascii="宋体" w:hAnsi="宋体" w:cs="宋体"/>
      <w:kern w:val="0"/>
      <w:sz w:val="24"/>
    </w:rPr>
  </w:style>
  <w:style w:type="paragraph" w:customStyle="1" w:styleId="266">
    <w:name w:val="tabletext"/>
    <w:basedOn w:val="1"/>
    <w:qFormat/>
    <w:uiPriority w:val="0"/>
    <w:pPr>
      <w:widowControl/>
      <w:spacing w:before="100" w:beforeAutospacing="1" w:after="100" w:afterAutospacing="1"/>
      <w:jc w:val="left"/>
    </w:pPr>
    <w:rPr>
      <w:rFonts w:ascii="宋体" w:hAnsi="Calibri" w:cs="宋体"/>
      <w:kern w:val="0"/>
      <w:sz w:val="24"/>
    </w:rPr>
  </w:style>
  <w:style w:type="paragraph" w:customStyle="1" w:styleId="267">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8">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9">
    <w:name w:val="列表数字1"/>
    <w:next w:val="45"/>
    <w:qFormat/>
    <w:uiPriority w:val="0"/>
    <w:pPr>
      <w:numPr>
        <w:ilvl w:val="0"/>
        <w:numId w:val="17"/>
      </w:numPr>
      <w:tabs>
        <w:tab w:val="left" w:pos="900"/>
        <w:tab w:val="clear" w:pos="1145"/>
      </w:tabs>
      <w:spacing w:before="120" w:line="360" w:lineRule="auto"/>
    </w:pPr>
    <w:rPr>
      <w:rFonts w:ascii="Times New Roman" w:hAnsi="Times New Roman" w:eastAsia="宋体" w:cs="Times New Roman"/>
      <w:sz w:val="24"/>
      <w:lang w:val="en-US" w:eastAsia="zh-CN" w:bidi="ar-SA"/>
    </w:rPr>
  </w:style>
  <w:style w:type="paragraph" w:customStyle="1" w:styleId="27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1">
    <w:name w:val="加点标题"/>
    <w:basedOn w:val="1"/>
    <w:qFormat/>
    <w:uiPriority w:val="0"/>
    <w:pPr>
      <w:numPr>
        <w:ilvl w:val="0"/>
        <w:numId w:val="18"/>
      </w:numPr>
      <w:spacing w:line="360" w:lineRule="auto"/>
    </w:pPr>
    <w:rPr>
      <w:sz w:val="24"/>
    </w:rPr>
  </w:style>
  <w:style w:type="paragraph" w:customStyle="1" w:styleId="272">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2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5">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6">
    <w:name w:val="xl104"/>
    <w:basedOn w:val="1"/>
    <w:qFormat/>
    <w:uiPriority w:val="0"/>
    <w:pPr>
      <w:widowControl/>
      <w:spacing w:before="100" w:beforeAutospacing="1" w:after="100" w:afterAutospacing="1"/>
      <w:jc w:val="left"/>
    </w:pPr>
    <w:rPr>
      <w:rFonts w:ascii="宋体" w:hAnsi="宋体" w:cs="宋体"/>
      <w:kern w:val="0"/>
      <w:sz w:val="24"/>
    </w:rPr>
  </w:style>
  <w:style w:type="paragraph" w:customStyle="1" w:styleId="27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8">
    <w:name w:val="段"/>
    <w:qFormat/>
    <w:uiPriority w:val="0"/>
    <w:pPr>
      <w:numPr>
        <w:ilvl w:val="0"/>
        <w:numId w:val="19"/>
      </w:numPr>
      <w:tabs>
        <w:tab w:val="clear" w:pos="1200"/>
      </w:tabs>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27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0">
    <w:name w:val="MM Topic 3"/>
    <w:basedOn w:val="4"/>
    <w:qFormat/>
    <w:uiPriority w:val="0"/>
    <w:pPr>
      <w:widowControl w:val="0"/>
      <w:numPr>
        <w:numId w:val="10"/>
      </w:numPr>
      <w:tabs>
        <w:tab w:val="left" w:pos="425"/>
        <w:tab w:val="left" w:pos="1418"/>
        <w:tab w:val="clear" w:pos="432"/>
        <w:tab w:val="clear" w:pos="753"/>
      </w:tabs>
      <w:autoSpaceDE/>
      <w:autoSpaceDN/>
      <w:adjustRightInd/>
      <w:snapToGrid/>
      <w:spacing w:line="415" w:lineRule="auto"/>
      <w:textAlignment w:val="auto"/>
    </w:pPr>
    <w:rPr>
      <w:rFonts w:ascii="Times New Roman" w:eastAsia="宋体"/>
      <w:b/>
      <w:color w:val="auto"/>
      <w:sz w:val="32"/>
      <w:szCs w:val="32"/>
    </w:rPr>
  </w:style>
  <w:style w:type="paragraph" w:customStyle="1" w:styleId="281">
    <w:name w:val="列出段落2"/>
    <w:basedOn w:val="1"/>
    <w:qFormat/>
    <w:uiPriority w:val="0"/>
    <w:pPr>
      <w:ind w:firstLine="420" w:firstLineChars="200"/>
    </w:pPr>
  </w:style>
  <w:style w:type="paragraph" w:customStyle="1" w:styleId="282">
    <w:name w:val="font15"/>
    <w:basedOn w:val="1"/>
    <w:qFormat/>
    <w:uiPriority w:val="0"/>
    <w:pPr>
      <w:widowControl/>
      <w:spacing w:before="100" w:beforeAutospacing="1" w:after="100" w:afterAutospacing="1"/>
      <w:jc w:val="left"/>
    </w:pPr>
    <w:rPr>
      <w:kern w:val="0"/>
      <w:sz w:val="20"/>
      <w:szCs w:val="20"/>
    </w:rPr>
  </w:style>
  <w:style w:type="paragraph" w:customStyle="1" w:styleId="283">
    <w:name w:val="pa-15"/>
    <w:basedOn w:val="1"/>
    <w:qFormat/>
    <w:uiPriority w:val="0"/>
    <w:pPr>
      <w:widowControl/>
      <w:spacing w:before="150" w:after="150"/>
      <w:jc w:val="left"/>
    </w:pPr>
    <w:rPr>
      <w:rFonts w:ascii="宋体" w:hAnsi="宋体" w:cs="宋体"/>
      <w:kern w:val="0"/>
      <w:sz w:val="24"/>
    </w:rPr>
  </w:style>
  <w:style w:type="paragraph" w:customStyle="1" w:styleId="28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86">
    <w:name w:val="Char Char1 Char Char Char Char Char Char Char Char Char Char Char Char Char Char Char Char Char Char Char Char"/>
    <w:basedOn w:val="1"/>
    <w:qFormat/>
    <w:uiPriority w:val="0"/>
    <w:pPr>
      <w:widowControl/>
      <w:tabs>
        <w:tab w:val="left" w:pos="360"/>
      </w:tabs>
      <w:ind w:left="360" w:hanging="360"/>
      <w:jc w:val="left"/>
    </w:pPr>
    <w:rPr>
      <w:rFonts w:ascii="Verdana" w:hAnsi="Verdana"/>
      <w:kern w:val="0"/>
      <w:sz w:val="24"/>
      <w:szCs w:val="21"/>
    </w:rPr>
  </w:style>
  <w:style w:type="paragraph" w:customStyle="1" w:styleId="287">
    <w:name w:val="Char Char3 Char Char"/>
    <w:basedOn w:val="1"/>
    <w:qFormat/>
    <w:uiPriority w:val="0"/>
    <w:pPr>
      <w:spacing w:line="360" w:lineRule="auto"/>
      <w:ind w:firstLine="200" w:firstLineChars="200"/>
    </w:pPr>
    <w:rPr>
      <w:rFonts w:ascii="宋体" w:hAnsi="宋体" w:cs="宋体"/>
      <w:sz w:val="24"/>
    </w:rPr>
  </w:style>
  <w:style w:type="paragraph" w:customStyle="1" w:styleId="288">
    <w:name w:val="样式 (西文) 宋体 首行缩进:  0.85 厘米"/>
    <w:basedOn w:val="1"/>
    <w:qFormat/>
    <w:uiPriority w:val="0"/>
    <w:pPr>
      <w:spacing w:line="360" w:lineRule="auto"/>
      <w:ind w:firstLine="200" w:firstLineChars="200"/>
    </w:pPr>
    <w:rPr>
      <w:rFonts w:ascii="宋体" w:hAnsi="Calibri" w:cs="宋体"/>
      <w:sz w:val="24"/>
      <w:szCs w:val="20"/>
    </w:rPr>
  </w:style>
  <w:style w:type="paragraph" w:customStyle="1" w:styleId="289">
    <w:name w:val="正文序号 2"/>
    <w:basedOn w:val="1"/>
    <w:qFormat/>
    <w:uiPriority w:val="0"/>
    <w:pPr>
      <w:numPr>
        <w:ilvl w:val="1"/>
        <w:numId w:val="7"/>
      </w:numPr>
      <w:tabs>
        <w:tab w:val="left" w:pos="1049"/>
      </w:tabs>
      <w:spacing w:before="60"/>
    </w:pPr>
  </w:style>
  <w:style w:type="paragraph" w:customStyle="1" w:styleId="290">
    <w:name w:val="样式 样式 标题 4Alt+41.1.1.1 Heading 4bulletblbbH44h4H41h41H42... + 自动..."/>
    <w:basedOn w:val="201"/>
    <w:qFormat/>
    <w:uiPriority w:val="0"/>
    <w:pPr>
      <w:numPr>
        <w:ilvl w:val="3"/>
        <w:numId w:val="20"/>
      </w:numPr>
      <w:tabs>
        <w:tab w:val="clear" w:pos="1914"/>
      </w:tabs>
    </w:pPr>
    <w:rPr>
      <w:color w:val="auto"/>
    </w:rPr>
  </w:style>
  <w:style w:type="paragraph" w:styleId="29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2">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293">
    <w:name w:val="MM Topic 5"/>
    <w:basedOn w:val="7"/>
    <w:qFormat/>
    <w:uiPriority w:val="0"/>
    <w:pPr>
      <w:numPr>
        <w:ilvl w:val="4"/>
        <w:numId w:val="10"/>
      </w:numPr>
      <w:tabs>
        <w:tab w:val="left" w:pos="425"/>
        <w:tab w:val="clear" w:pos="2551"/>
      </w:tabs>
    </w:pPr>
    <w:rPr>
      <w:bCs/>
      <w:szCs w:val="28"/>
    </w:rPr>
  </w:style>
  <w:style w:type="paragraph" w:customStyle="1" w:styleId="294">
    <w:name w:val="正文文本样式"/>
    <w:basedOn w:val="1"/>
    <w:qFormat/>
    <w:uiPriority w:val="0"/>
    <w:pPr>
      <w:spacing w:line="360" w:lineRule="auto"/>
      <w:ind w:firstLine="482"/>
    </w:pPr>
    <w:rPr>
      <w:rFonts w:cs="宋体"/>
      <w:sz w:val="24"/>
      <w:szCs w:val="20"/>
    </w:rPr>
  </w:style>
  <w:style w:type="paragraph" w:customStyle="1" w:styleId="29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10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7">
    <w:name w:val="MM Topic 4"/>
    <w:basedOn w:val="5"/>
    <w:qFormat/>
    <w:uiPriority w:val="0"/>
    <w:pPr>
      <w:numPr>
        <w:ilvl w:val="3"/>
        <w:numId w:val="10"/>
      </w:numPr>
      <w:tabs>
        <w:tab w:val="left" w:pos="425"/>
        <w:tab w:val="clear" w:pos="1984"/>
      </w:tabs>
    </w:pPr>
    <w:rPr>
      <w:bCs/>
      <w:szCs w:val="28"/>
    </w:rPr>
  </w:style>
  <w:style w:type="paragraph" w:customStyle="1" w:styleId="298">
    <w:name w:val="正文序号 3"/>
    <w:basedOn w:val="1"/>
    <w:qFormat/>
    <w:uiPriority w:val="0"/>
    <w:pPr>
      <w:numPr>
        <w:ilvl w:val="2"/>
        <w:numId w:val="7"/>
      </w:numPr>
      <w:tabs>
        <w:tab w:val="left" w:pos="1259"/>
      </w:tabs>
      <w:spacing w:before="60"/>
    </w:pPr>
  </w:style>
  <w:style w:type="paragraph" w:customStyle="1" w:styleId="299">
    <w:name w:val="Char2"/>
    <w:basedOn w:val="1"/>
    <w:qFormat/>
    <w:uiPriority w:val="0"/>
    <w:pPr>
      <w:tabs>
        <w:tab w:val="left" w:pos="425"/>
      </w:tabs>
      <w:ind w:left="425" w:hanging="425"/>
    </w:pPr>
    <w:rPr>
      <w:sz w:val="24"/>
    </w:rPr>
  </w:style>
  <w:style w:type="paragraph" w:customStyle="1" w:styleId="300">
    <w:name w:val="正文序号 1"/>
    <w:basedOn w:val="1"/>
    <w:qFormat/>
    <w:uiPriority w:val="0"/>
    <w:pPr>
      <w:numPr>
        <w:ilvl w:val="0"/>
        <w:numId w:val="7"/>
      </w:numPr>
      <w:tabs>
        <w:tab w:val="left" w:pos="839"/>
      </w:tabs>
      <w:spacing w:before="60"/>
    </w:pPr>
  </w:style>
  <w:style w:type="paragraph" w:customStyle="1" w:styleId="301">
    <w:name w:val="字元 字元1"/>
    <w:basedOn w:val="1"/>
    <w:qFormat/>
    <w:uiPriority w:val="0"/>
    <w:pPr>
      <w:spacing w:line="360" w:lineRule="auto"/>
      <w:ind w:firstLine="200" w:firstLineChars="200"/>
    </w:pPr>
    <w:rPr>
      <w:rFonts w:ascii="宋体" w:hAnsi="宋体" w:cs="宋体"/>
      <w:sz w:val="24"/>
    </w:rPr>
  </w:style>
  <w:style w:type="paragraph" w:customStyle="1" w:styleId="302">
    <w:name w:val="font12"/>
    <w:basedOn w:val="1"/>
    <w:qFormat/>
    <w:uiPriority w:val="0"/>
    <w:pPr>
      <w:widowControl/>
      <w:spacing w:before="100" w:beforeAutospacing="1" w:after="100" w:afterAutospacing="1"/>
      <w:jc w:val="left"/>
    </w:pPr>
    <w:rPr>
      <w:kern w:val="0"/>
      <w:sz w:val="22"/>
      <w:szCs w:val="22"/>
    </w:rPr>
  </w:style>
  <w:style w:type="paragraph" w:customStyle="1" w:styleId="303">
    <w:name w:val="font9"/>
    <w:basedOn w:val="1"/>
    <w:qFormat/>
    <w:uiPriority w:val="0"/>
    <w:pPr>
      <w:widowControl/>
      <w:spacing w:before="100" w:beforeAutospacing="1" w:after="100" w:afterAutospacing="1"/>
      <w:jc w:val="left"/>
    </w:pPr>
    <w:rPr>
      <w:color w:val="000000"/>
      <w:kern w:val="0"/>
      <w:sz w:val="20"/>
      <w:szCs w:val="20"/>
    </w:rPr>
  </w:style>
  <w:style w:type="character" w:customStyle="1" w:styleId="304">
    <w:name w:val="标题 1 Char2"/>
    <w:qFormat/>
    <w:uiPriority w:val="0"/>
    <w:rPr>
      <w:rFonts w:ascii="黑体" w:eastAsia="黑体"/>
      <w:bCs/>
      <w:kern w:val="44"/>
      <w:sz w:val="24"/>
      <w:szCs w:val="24"/>
    </w:rPr>
  </w:style>
  <w:style w:type="character" w:customStyle="1" w:styleId="305">
    <w:name w:val="Font Style17"/>
    <w:qFormat/>
    <w:uiPriority w:val="0"/>
    <w:rPr>
      <w:rFonts w:ascii="黑体" w:eastAsia="黑体" w:cs="黑体"/>
      <w:sz w:val="28"/>
      <w:szCs w:val="28"/>
    </w:rPr>
  </w:style>
  <w:style w:type="character" w:styleId="306">
    <w:name w:val="Placeholder Text"/>
    <w:basedOn w:val="49"/>
    <w:semiHidden/>
    <w:qFormat/>
    <w:uiPriority w:val="99"/>
    <w:rPr>
      <w:color w:val="808080"/>
    </w:rPr>
  </w:style>
  <w:style w:type="character" w:customStyle="1" w:styleId="307">
    <w:name w:val="标题 2 Char"/>
    <w:qFormat/>
    <w:uiPriority w:val="0"/>
    <w:rPr>
      <w:rFonts w:ascii="黑体" w:hAnsi="宋体" w:eastAsia="黑体"/>
      <w:bCs/>
      <w:kern w:val="44"/>
      <w:sz w:val="21"/>
      <w:szCs w:val="24"/>
    </w:rPr>
  </w:style>
  <w:style w:type="character" w:customStyle="1" w:styleId="308">
    <w:name w:val="正文缩进 Char3"/>
    <w:qFormat/>
    <w:uiPriority w:val="0"/>
    <w:rPr>
      <w:rFonts w:ascii="宋体" w:eastAsia="宋体"/>
      <w:sz w:val="34"/>
      <w:lang w:val="en-US" w:eastAsia="zh-CN" w:bidi="ar-SA"/>
    </w:rPr>
  </w:style>
  <w:style w:type="character" w:customStyle="1" w:styleId="309">
    <w:name w:val="正文文本 3 Char"/>
    <w:basedOn w:val="49"/>
    <w:link w:val="17"/>
    <w:qFormat/>
    <w:uiPriority w:val="0"/>
    <w:rPr>
      <w:sz w:val="16"/>
      <w:szCs w:val="16"/>
    </w:rPr>
  </w:style>
  <w:style w:type="paragraph" w:customStyle="1" w:styleId="31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1">
    <w:name w:val="检察标题二"/>
    <w:basedOn w:val="3"/>
    <w:qFormat/>
    <w:uiPriority w:val="99"/>
    <w:pPr>
      <w:spacing w:before="0" w:after="0" w:line="640" w:lineRule="exact"/>
    </w:pPr>
    <w:rPr>
      <w:rFonts w:ascii="仿宋" w:hAnsi="仿宋" w:eastAsia="仿宋"/>
      <w:bCs w:val="0"/>
      <w:sz w:val="36"/>
      <w:szCs w:val="28"/>
    </w:rPr>
  </w:style>
  <w:style w:type="paragraph" w:customStyle="1" w:styleId="312">
    <w:name w:val="检察标题3"/>
    <w:basedOn w:val="4"/>
    <w:next w:val="4"/>
    <w:qFormat/>
    <w:uiPriority w:val="99"/>
    <w:pPr>
      <w:tabs>
        <w:tab w:val="left" w:pos="284"/>
        <w:tab w:val="clear" w:pos="753"/>
      </w:tabs>
      <w:spacing w:line="640" w:lineRule="exact"/>
    </w:pPr>
    <w:rPr>
      <w:rFonts w:ascii="仿宋" w:hAnsi="仿宋" w:eastAsia="仿宋"/>
      <w:szCs w:val="28"/>
    </w:rPr>
  </w:style>
  <w:style w:type="paragraph" w:customStyle="1" w:styleId="313">
    <w:name w:val="正文（深信服科技）"/>
    <w:qFormat/>
    <w:uiPriority w:val="99"/>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table" w:customStyle="1" w:styleId="314">
    <w:name w:val="Table Normal"/>
    <w:semiHidden/>
    <w:unhideWhenUsed/>
    <w:qFormat/>
    <w:uiPriority w:val="0"/>
    <w:tblPr>
      <w:tblCellMar>
        <w:top w:w="0" w:type="dxa"/>
        <w:left w:w="0" w:type="dxa"/>
        <w:bottom w:w="0" w:type="dxa"/>
        <w:right w:w="0" w:type="dxa"/>
      </w:tblCellMar>
    </w:tblPr>
  </w:style>
  <w:style w:type="character" w:customStyle="1" w:styleId="315">
    <w:name w:val="font41"/>
    <w:basedOn w:val="49"/>
    <w:qFormat/>
    <w:uiPriority w:val="0"/>
    <w:rPr>
      <w:rFonts w:hint="default" w:ascii="Calibri" w:hAnsi="Calibri" w:cs="Calibri"/>
      <w:color w:val="000000"/>
      <w:sz w:val="20"/>
      <w:szCs w:val="20"/>
      <w:u w:val="none"/>
    </w:rPr>
  </w:style>
  <w:style w:type="character" w:customStyle="1" w:styleId="316">
    <w:name w:val="font31"/>
    <w:basedOn w:val="49"/>
    <w:qFormat/>
    <w:uiPriority w:val="0"/>
    <w:rPr>
      <w:rFonts w:ascii="Calibri" w:hAnsi="Calibri" w:cs="Calibri"/>
      <w:color w:val="000000"/>
      <w:sz w:val="20"/>
      <w:szCs w:val="20"/>
      <w:u w:val="none"/>
    </w:rPr>
  </w:style>
  <w:style w:type="table" w:customStyle="1" w:styleId="317">
    <w:name w:val="GPDI_TAB1"/>
    <w:basedOn w:val="48"/>
    <w:qFormat/>
    <w:uiPriority w:val="99"/>
    <w:pPr>
      <w:widowControl w:val="0"/>
    </w:pPr>
    <w:rPr>
      <w:sz w:val="24"/>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
    <w:trPr>
      <w:jc w:val="center"/>
    </w:trPr>
    <w:tcPr>
      <w:shd w:val="clear" w:color="auto" w:fill="auto"/>
      <w:vAlign w:val="center"/>
    </w:tcPr>
    <w:tblStylePr w:type="firstRow">
      <w:pPr>
        <w:wordWrap/>
        <w:spacing w:line="240" w:lineRule="auto"/>
        <w:ind w:firstLine="0" w:firstLineChars="0"/>
        <w:jc w:val="center"/>
        <w:textAlignment w:val="center"/>
      </w:pPr>
      <w:rPr>
        <w:rFonts w:ascii="Times New Roman" w:hAnsi="Times New Roman" w:eastAsia="宋体"/>
        <w:b/>
        <w:bCs/>
        <w:i w:val="0"/>
        <w:snapToGrid w:val="0"/>
        <w:color w:val="auto"/>
        <w:kern w:val="21"/>
        <w:sz w:val="24"/>
      </w:rPr>
      <w:tblPr/>
      <w:trPr>
        <w:tblHeader/>
      </w:trPr>
      <w:tcPr>
        <w:tcBorders>
          <w:top w:val="single" w:color="auto" w:sz="12" w:space="0"/>
          <w:left w:val="single" w:color="auto" w:sz="12" w:space="0"/>
          <w:bottom w:val="nil"/>
          <w:right w:val="single" w:color="auto" w:sz="12" w:space="0"/>
          <w:insideH w:val="single" w:sz="12" w:space="0"/>
          <w:insideV w:val="single" w:sz="4" w:space="0"/>
          <w:tl2br w:val="nil"/>
          <w:tr2bl w:val="nil"/>
        </w:tcBorders>
        <w:shd w:val="clear" w:color="auto" w:fill="D9D9D9"/>
      </w:tcPr>
    </w:tblStylePr>
  </w:style>
  <w:style w:type="paragraph" w:customStyle="1" w:styleId="318">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319">
    <w:name w:val="__正文"/>
    <w:basedOn w:val="1"/>
    <w:next w:val="1"/>
    <w:qFormat/>
    <w:uiPriority w:val="0"/>
    <w:pPr>
      <w:widowControl/>
      <w:spacing w:line="360" w:lineRule="auto"/>
      <w:jc w:val="left"/>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96D7F7CF1A4A5297711D2BFC5C5079"/>
        <w:style w:val=""/>
        <w:category>
          <w:name w:val="常规"/>
          <w:gallery w:val="placeholder"/>
        </w:category>
        <w:types>
          <w:type w:val="bbPlcHdr"/>
        </w:types>
        <w:behaviors>
          <w:behavior w:val="content"/>
        </w:behaviors>
        <w:description w:val=""/>
        <w:guid w:val="{FA19F256-A0E0-46E6-8C94-EBB64F501464}"/>
      </w:docPartPr>
      <w:docPartBody>
        <w:p w14:paraId="63CF9F9E">
          <w:pPr>
            <w:pStyle w:val="43"/>
          </w:pPr>
          <w:r>
            <w:rPr>
              <w:rStyle w:val="4"/>
              <w:rFonts w:hint="eastAsia"/>
              <w:color w:val="000000" w:themeColor="text1"/>
              <w14:textFill>
                <w14:solidFill>
                  <w14:schemeClr w14:val="tx1"/>
                </w14:solidFill>
              </w14:textFill>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B37C5"/>
    <w:rsid w:val="00055009"/>
    <w:rsid w:val="000C3A0F"/>
    <w:rsid w:val="0010268D"/>
    <w:rsid w:val="00131B8D"/>
    <w:rsid w:val="001B14F2"/>
    <w:rsid w:val="001B3F57"/>
    <w:rsid w:val="00231C42"/>
    <w:rsid w:val="0023368B"/>
    <w:rsid w:val="002B3139"/>
    <w:rsid w:val="002C233F"/>
    <w:rsid w:val="003A1DB1"/>
    <w:rsid w:val="004024A0"/>
    <w:rsid w:val="00556BB6"/>
    <w:rsid w:val="005627B7"/>
    <w:rsid w:val="00596956"/>
    <w:rsid w:val="005B37C5"/>
    <w:rsid w:val="006526B8"/>
    <w:rsid w:val="00695E5C"/>
    <w:rsid w:val="0074518B"/>
    <w:rsid w:val="00756999"/>
    <w:rsid w:val="00757B67"/>
    <w:rsid w:val="007808DA"/>
    <w:rsid w:val="007B18BA"/>
    <w:rsid w:val="007D6803"/>
    <w:rsid w:val="008A1BA2"/>
    <w:rsid w:val="008E038D"/>
    <w:rsid w:val="009162DF"/>
    <w:rsid w:val="009222E7"/>
    <w:rsid w:val="00925686"/>
    <w:rsid w:val="00973196"/>
    <w:rsid w:val="00974C20"/>
    <w:rsid w:val="00975BC4"/>
    <w:rsid w:val="00A520D0"/>
    <w:rsid w:val="00A62048"/>
    <w:rsid w:val="00B64CAE"/>
    <w:rsid w:val="00B70EC9"/>
    <w:rsid w:val="00B72406"/>
    <w:rsid w:val="00C14AD7"/>
    <w:rsid w:val="00DD6105"/>
    <w:rsid w:val="00DD65DB"/>
    <w:rsid w:val="00E7527D"/>
    <w:rsid w:val="00EA39B5"/>
    <w:rsid w:val="00EA623C"/>
    <w:rsid w:val="00EF2421"/>
    <w:rsid w:val="00EF43C4"/>
    <w:rsid w:val="00FB4696"/>
    <w:rsid w:val="00FC445E"/>
    <w:rsid w:val="00FD1E0D"/>
    <w:rsid w:val="00FE1576"/>
    <w:rsid w:val="00FF07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A96D7F7CF1A4A5297711D2BFC5C50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BB15160A6374FA780ABA93A091EAF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AC1DDF9F13492398C64F996A4FE0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E6238363F154FE2B2D7086A1D0C58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B0D926B436954A41A112245489FAED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045FBB2F32B483D91F7ECF0C6DC16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30AEC40758D240CDAC85060DAB29F7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EA96D7F7CF1A4A5297711D2BFC5C507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5BB15160A6374FA780ABA93A091EAFC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2FAC1DDF9F13492398C64F996A4FE0B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FE6238363F154FE2B2D7086A1D0C586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B0D926B436954A41A112245489FAED6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9045FBB2F32B483D91F7ECF0C6DC16A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30AEC40758D240CDAC85060DAB29F7A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EA96D7F7CF1A4A5297711D2BFC5C507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5BB15160A6374FA780ABA93A091EAFCA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2FAC1DDF9F13492398C64F996A4FE0B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FE6238363F154FE2B2D7086A1D0C586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B0D926B436954A41A112245489FAED6D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045FBB2F32B483D91F7ECF0C6DC16A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30AEC40758D240CDAC85060DAB29F7A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5AD39ACF3C0B4BD88CFA70B4007685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27DA420926AA423E8F10E6D506FD32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D635DE0BC0DC4DBBBE530E11BDB691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EA96D7F7CF1A4A5297711D2BFC5C5079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5BB15160A6374FA780ABA93A091EAFC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2FAC1DDF9F13492398C64F996A4FE0B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5AD39ACF3C0B4BD88CFA70B40076851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27DA420926AA423E8F10E6D506FD324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D635DE0BC0DC4DBBBE530E11BDB6916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30AEC40758D240CDAC85060DAB29F7A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EA96D7F7CF1A4A5297711D2BFC5C5079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5BB15160A6374FA780ABA93A091EAFC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2FAC1DDF9F13492398C64F996A4FE0B0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5AD39ACF3C0B4BD88CFA70B40076851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27DA420926AA423E8F10E6D506FD324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D635DE0BC0DC4DBBBE530E11BDB6916D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30AEC40758D240CDAC85060DAB29F7A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EA96D7F7CF1A4A5297711D2BFC5C5079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5BB15160A6374FA780ABA93A091EAFCA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2FAC1DDF9F13492398C64F996A4FE0B0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5AD39ACF3C0B4BD88CFA70B40076851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27DA420926AA423E8F10E6D506FD324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D635DE0BC0DC4DBBBE530E11BDB6916D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30AEC40758D240CDAC85060DAB29F7A35"/>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71</Pages>
  <Words>6304</Words>
  <Characters>6916</Characters>
  <Lines>304</Lines>
  <Paragraphs>85</Paragraphs>
  <TotalTime>13</TotalTime>
  <ScaleCrop>false</ScaleCrop>
  <LinksUpToDate>false</LinksUpToDate>
  <CharactersWithSpaces>7142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2018-12-29T01:12:00Z</dcterms:created>
  <dc:creator>杨佳佳</dc:creator>
  <cp:lastModifiedBy>锁锁</cp:lastModifiedBy>
  <cp:lastPrinted>2025-04-09T03:44:00Z</cp:lastPrinted>
  <dcterms:modified xsi:type="dcterms:W3CDTF">2025-08-05T07:16:23Z</dcterms:modified>
  <dc:title>货物公开招标</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E845C5ED379E40FCBC821C2D6BFABA94_13</vt:lpwstr>
  </property>
  <property fmtid="{D5CDD505-2E9C-101B-9397-08002B2CF9AE}" pid="4" name="KSOTemplateDocerSaveRecord">
    <vt:lpwstr>eyJoZGlkIjoiZTQ1MTUxZTNiMmFkOTI0MDk4ZWE0ZTUwMGMyZDU3ODkiLCJ1c2VySWQiOiIxMDY0MzkxODM1In0=</vt:lpwstr>
  </property>
</Properties>
</file>